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5388" w14:textId="77777777" w:rsidR="005C0BDE" w:rsidRDefault="005C0BDE">
      <w:pPr>
        <w:pStyle w:val="Titre"/>
        <w:rPr>
          <w:sz w:val="28"/>
          <w:szCs w:val="32"/>
          <w:lang w:val="en-US"/>
        </w:rPr>
      </w:pPr>
    </w:p>
    <w:p w14:paraId="7AB17847" w14:textId="77777777" w:rsidR="001E45FD" w:rsidRDefault="001E45FD">
      <w:pPr>
        <w:pStyle w:val="Titre"/>
        <w:rPr>
          <w:sz w:val="28"/>
          <w:szCs w:val="32"/>
          <w:lang w:val="en-US"/>
        </w:rPr>
      </w:pPr>
    </w:p>
    <w:p w14:paraId="1D037041" w14:textId="77777777" w:rsidR="00391E3C" w:rsidRPr="00E3441C" w:rsidRDefault="00391E3C">
      <w:pPr>
        <w:jc w:val="center"/>
        <w:rPr>
          <w:rFonts w:ascii="Century Gothic" w:hAnsi="Century Gothic"/>
          <w:b/>
          <w:sz w:val="10"/>
          <w:szCs w:val="10"/>
        </w:rPr>
      </w:pPr>
    </w:p>
    <w:p w14:paraId="1C927967" w14:textId="1E2B9DC9" w:rsidR="00EF599D" w:rsidRDefault="00EF599D" w:rsidP="00EF599D">
      <w:pPr>
        <w:pBdr>
          <w:top w:val="single" w:sz="4" w:space="1" w:color="auto"/>
          <w:left w:val="single" w:sz="4" w:space="4" w:color="auto"/>
          <w:bottom w:val="single" w:sz="4" w:space="1" w:color="auto"/>
          <w:right w:val="single" w:sz="4" w:space="4" w:color="auto"/>
        </w:pBdr>
        <w:jc w:val="center"/>
        <w:rPr>
          <w:rFonts w:ascii="Century Gothic" w:hAnsi="Century Gothic"/>
          <w:b/>
          <w:color w:val="00B050"/>
          <w:sz w:val="40"/>
          <w:szCs w:val="40"/>
          <w:lang w:val="fr-BE"/>
        </w:rPr>
      </w:pPr>
      <w:r w:rsidRPr="00586C49">
        <w:rPr>
          <w:rFonts w:ascii="Century Gothic" w:hAnsi="Century Gothic"/>
          <w:b/>
          <w:i/>
          <w:iCs/>
          <w:color w:val="00B050"/>
          <w:sz w:val="40"/>
          <w:szCs w:val="40"/>
          <w:lang w:val="fr-BE"/>
        </w:rPr>
        <w:t>REGLEMENT TYPE "</w:t>
      </w:r>
      <w:r w:rsidR="00E07EA5">
        <w:rPr>
          <w:rFonts w:ascii="Century Gothic" w:hAnsi="Century Gothic"/>
          <w:b/>
          <w:i/>
          <w:iCs/>
          <w:color w:val="00B050"/>
          <w:sz w:val="40"/>
          <w:szCs w:val="40"/>
          <w:lang w:val="fr-BE"/>
        </w:rPr>
        <w:t>JOURNEE DECOUVERTE</w:t>
      </w:r>
      <w:r w:rsidR="001D1F6A">
        <w:rPr>
          <w:rFonts w:ascii="Century Gothic" w:hAnsi="Century Gothic"/>
          <w:b/>
          <w:i/>
          <w:iCs/>
          <w:color w:val="00B050"/>
          <w:sz w:val="40"/>
          <w:szCs w:val="40"/>
          <w:lang w:val="fr-BE"/>
        </w:rPr>
        <w:t>*</w:t>
      </w:r>
      <w:r>
        <w:rPr>
          <w:rFonts w:ascii="Century Gothic" w:hAnsi="Century Gothic"/>
          <w:b/>
          <w:color w:val="00B050"/>
          <w:sz w:val="40"/>
          <w:szCs w:val="40"/>
          <w:lang w:val="fr-BE"/>
        </w:rPr>
        <w:t xml:space="preserve"> </w:t>
      </w:r>
      <w:r w:rsidRPr="00954503">
        <w:rPr>
          <w:rFonts w:ascii="Century Gothic" w:hAnsi="Century Gothic"/>
          <w:b/>
          <w:sz w:val="40"/>
          <w:szCs w:val="40"/>
          <w:lang w:val="fr-BE"/>
        </w:rPr>
        <w:t>2025</w:t>
      </w:r>
    </w:p>
    <w:p w14:paraId="3A482D40" w14:textId="77777777" w:rsidR="00EF599D" w:rsidRPr="00497D26" w:rsidRDefault="00EF599D" w:rsidP="00EF599D">
      <w:pPr>
        <w:pBdr>
          <w:top w:val="single" w:sz="4" w:space="1" w:color="auto"/>
          <w:left w:val="single" w:sz="4" w:space="4" w:color="auto"/>
          <w:bottom w:val="single" w:sz="4" w:space="1" w:color="auto"/>
          <w:right w:val="single" w:sz="4" w:space="4" w:color="auto"/>
        </w:pBdr>
        <w:jc w:val="center"/>
        <w:rPr>
          <w:rFonts w:ascii="Century Gothic" w:hAnsi="Century Gothic"/>
          <w:bCs/>
          <w:i/>
          <w:iCs/>
          <w:sz w:val="24"/>
          <w:szCs w:val="24"/>
          <w:lang w:val="fr-BE"/>
        </w:rPr>
      </w:pPr>
      <w:r w:rsidRPr="00497D26">
        <w:rPr>
          <w:rFonts w:ascii="Century Gothic" w:hAnsi="Century Gothic"/>
          <w:bCs/>
          <w:i/>
          <w:iCs/>
          <w:color w:val="00B050"/>
          <w:sz w:val="24"/>
          <w:szCs w:val="24"/>
          <w:lang w:val="fr-BE"/>
        </w:rPr>
        <w:t>(</w:t>
      </w:r>
      <w:r>
        <w:rPr>
          <w:rFonts w:ascii="Century Gothic" w:hAnsi="Century Gothic"/>
          <w:bCs/>
          <w:i/>
          <w:iCs/>
          <w:color w:val="00B050"/>
          <w:sz w:val="24"/>
          <w:szCs w:val="24"/>
          <w:lang w:val="fr-BE"/>
        </w:rPr>
        <w:t>*</w:t>
      </w:r>
      <w:r w:rsidRPr="00497D26">
        <w:rPr>
          <w:rFonts w:ascii="Century Gothic" w:hAnsi="Century Gothic"/>
          <w:bCs/>
          <w:i/>
          <w:iCs/>
          <w:color w:val="00B050"/>
          <w:sz w:val="24"/>
          <w:szCs w:val="24"/>
          <w:lang w:val="fr-BE"/>
        </w:rPr>
        <w:t>nom de l'épreuve + date)</w:t>
      </w:r>
    </w:p>
    <w:p w14:paraId="7DFCB900" w14:textId="6691C960" w:rsidR="00EF599D" w:rsidRPr="00954503" w:rsidRDefault="00EF599D" w:rsidP="00EF599D">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2"/>
          <w:szCs w:val="32"/>
        </w:rPr>
      </w:pPr>
      <w:r w:rsidRPr="00CB455C">
        <w:rPr>
          <w:rFonts w:ascii="Century Gothic" w:hAnsi="Century Gothic"/>
          <w:b/>
          <w:color w:val="FF0000"/>
          <w:sz w:val="32"/>
          <w:szCs w:val="32"/>
        </w:rPr>
        <w:t xml:space="preserve">Dernière mise à jour : </w:t>
      </w:r>
      <w:r w:rsidR="00617DD6">
        <w:rPr>
          <w:rFonts w:ascii="Century Gothic" w:hAnsi="Century Gothic"/>
          <w:b/>
          <w:color w:val="FF0000"/>
          <w:sz w:val="32"/>
          <w:szCs w:val="32"/>
        </w:rPr>
        <w:t>1</w:t>
      </w:r>
      <w:r w:rsidR="00B267A0">
        <w:rPr>
          <w:rFonts w:ascii="Century Gothic" w:hAnsi="Century Gothic"/>
          <w:b/>
          <w:color w:val="FF0000"/>
          <w:sz w:val="32"/>
          <w:szCs w:val="32"/>
        </w:rPr>
        <w:t>9 janvier 2025</w:t>
      </w:r>
    </w:p>
    <w:p w14:paraId="23900A82" w14:textId="77777777" w:rsidR="00652EF9" w:rsidRDefault="00652EF9" w:rsidP="0057673B">
      <w:pPr>
        <w:jc w:val="center"/>
        <w:rPr>
          <w:rFonts w:ascii="Century Gothic" w:hAnsi="Century Gothic"/>
          <w:b/>
          <w:sz w:val="16"/>
          <w:szCs w:val="16"/>
        </w:rPr>
      </w:pPr>
    </w:p>
    <w:p w14:paraId="2A422D10" w14:textId="77777777" w:rsidR="0057673B" w:rsidRPr="003D3B08" w:rsidRDefault="0057673B" w:rsidP="0057673B">
      <w:pPr>
        <w:jc w:val="center"/>
        <w:rPr>
          <w:rFonts w:ascii="Century Gothic" w:hAnsi="Century Gothic"/>
          <w:b/>
          <w:sz w:val="16"/>
          <w:szCs w:val="16"/>
        </w:rPr>
      </w:pPr>
    </w:p>
    <w:p w14:paraId="4AB93623" w14:textId="77777777" w:rsidR="00A4706A" w:rsidRPr="006437EB" w:rsidRDefault="00A4706A" w:rsidP="00A4706A">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3E5ECA2F" w14:textId="77777777" w:rsidR="00A4706A" w:rsidRPr="00A902C1" w:rsidRDefault="00A4706A" w:rsidP="00A4706A">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557F5560" w14:textId="77777777" w:rsidR="00A4706A" w:rsidRPr="00A902C1" w:rsidRDefault="00A4706A" w:rsidP="00A4706A">
      <w:pPr>
        <w:spacing w:after="60"/>
        <w:jc w:val="both"/>
        <w:outlineLvl w:val="1"/>
        <w:rPr>
          <w:rFonts w:ascii="Century Gothic" w:hAnsi="Century Gothic"/>
          <w:i/>
          <w:iCs/>
          <w:color w:val="00B050"/>
          <w:sz w:val="22"/>
          <w:szCs w:val="22"/>
        </w:rPr>
      </w:pPr>
    </w:p>
    <w:p w14:paraId="10FB17B9" w14:textId="77777777" w:rsidR="00A4706A" w:rsidRPr="00A902C1" w:rsidRDefault="00A4706A" w:rsidP="00A4706A">
      <w:pPr>
        <w:numPr>
          <w:ilvl w:val="0"/>
          <w:numId w:val="15"/>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0BC9D180" w14:textId="77777777" w:rsidR="00A4706A" w:rsidRPr="00A902C1" w:rsidRDefault="00A4706A" w:rsidP="00A4706A">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5876E54E" w14:textId="77777777" w:rsidR="00A4706A" w:rsidRPr="00A902C1" w:rsidRDefault="00A4706A" w:rsidP="00A4706A">
      <w:pPr>
        <w:spacing w:after="60"/>
        <w:ind w:left="284" w:hanging="142"/>
        <w:jc w:val="both"/>
        <w:outlineLvl w:val="1"/>
        <w:rPr>
          <w:rFonts w:ascii="Century Gothic" w:hAnsi="Century Gothic"/>
          <w:b/>
          <w:bCs/>
          <w:i/>
          <w:iCs/>
          <w:sz w:val="22"/>
          <w:szCs w:val="22"/>
        </w:rPr>
      </w:pPr>
    </w:p>
    <w:p w14:paraId="6447B7F3" w14:textId="77777777" w:rsidR="00A4706A" w:rsidRPr="00A902C1" w:rsidRDefault="00A4706A" w:rsidP="00A4706A">
      <w:pPr>
        <w:numPr>
          <w:ilvl w:val="0"/>
          <w:numId w:val="15"/>
        </w:numPr>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2E68E495" w14:textId="77777777" w:rsidR="00A4706A" w:rsidRPr="00A902C1" w:rsidRDefault="00A4706A" w:rsidP="00A4706A">
      <w:pPr>
        <w:spacing w:after="60"/>
        <w:ind w:left="284" w:hanging="142"/>
        <w:jc w:val="both"/>
        <w:outlineLvl w:val="1"/>
        <w:rPr>
          <w:rFonts w:ascii="Century Gothic" w:hAnsi="Century Gothic"/>
          <w:i/>
          <w:iCs/>
          <w:color w:val="FF0000"/>
          <w:sz w:val="22"/>
          <w:szCs w:val="22"/>
        </w:rPr>
      </w:pPr>
    </w:p>
    <w:p w14:paraId="0915F2E9" w14:textId="77777777" w:rsidR="00A4706A" w:rsidRPr="00A902C1" w:rsidRDefault="00A4706A" w:rsidP="00A4706A">
      <w:pPr>
        <w:numPr>
          <w:ilvl w:val="0"/>
          <w:numId w:val="15"/>
        </w:numPr>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2A1492C3" w14:textId="77777777" w:rsidR="00A4706A" w:rsidRPr="00A902C1" w:rsidRDefault="00A4706A" w:rsidP="00A4706A">
      <w:pPr>
        <w:ind w:left="720"/>
        <w:contextualSpacing/>
        <w:rPr>
          <w:rFonts w:ascii="Century Gothic" w:hAnsi="Century Gothic"/>
          <w:b/>
          <w:bCs/>
          <w:i/>
          <w:iCs/>
          <w:color w:val="00B050"/>
          <w:sz w:val="22"/>
          <w:szCs w:val="22"/>
          <w:lang w:val="fr-BE" w:eastAsia="en-US"/>
        </w:rPr>
      </w:pPr>
    </w:p>
    <w:p w14:paraId="724F0C91" w14:textId="77777777" w:rsidR="00A4706A" w:rsidRPr="00A902C1" w:rsidRDefault="00A4706A" w:rsidP="00A4706A">
      <w:pPr>
        <w:numPr>
          <w:ilvl w:val="0"/>
          <w:numId w:val="15"/>
        </w:numPr>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5DA20CB0" w14:textId="77777777" w:rsidR="00A4706A" w:rsidRPr="00A902C1" w:rsidRDefault="00A4706A" w:rsidP="00A4706A">
      <w:pPr>
        <w:spacing w:after="60"/>
        <w:jc w:val="both"/>
        <w:outlineLvl w:val="1"/>
        <w:rPr>
          <w:rFonts w:ascii="Century Gothic" w:hAnsi="Century Gothic"/>
          <w:i/>
          <w:iCs/>
          <w:color w:val="00B050"/>
          <w:sz w:val="22"/>
          <w:szCs w:val="22"/>
        </w:rPr>
      </w:pPr>
    </w:p>
    <w:p w14:paraId="2CCD9913" w14:textId="77777777" w:rsidR="00A4706A" w:rsidRPr="00A902C1" w:rsidRDefault="00A4706A" w:rsidP="00A4706A">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66763F46"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6166444F"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2B576969"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5373AB66"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783421F"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218C5F7A"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21379859"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6CDC5DAE" w14:textId="77777777" w:rsidR="00A4706A" w:rsidRPr="00A902C1" w:rsidRDefault="00A4706A" w:rsidP="00A4706A">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5D02C3C3" w14:textId="77777777" w:rsidR="00A4706A" w:rsidRDefault="00A4706A" w:rsidP="00A4706A">
      <w:pPr>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4E1CEAE1" w14:textId="77777777" w:rsidR="00A4706A" w:rsidRPr="00A775C3" w:rsidRDefault="00A4706A" w:rsidP="00A4706A">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A86931">
        <w:rPr>
          <w:rFonts w:ascii="Century Gothic" w:hAnsi="Century Gothic"/>
          <w:b/>
          <w:bCs/>
          <w:i/>
          <w:iCs/>
          <w:color w:val="00B050"/>
          <w:sz w:val="22"/>
          <w:szCs w:val="22"/>
          <w:u w:val="single"/>
        </w:rPr>
        <w:t>RSG 2025.</w:t>
      </w:r>
    </w:p>
    <w:p w14:paraId="466B87D0" w14:textId="77777777" w:rsidR="00A4706A" w:rsidRPr="00A775C3" w:rsidRDefault="00A4706A" w:rsidP="00A4706A">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26461ABE" w14:textId="77777777" w:rsidR="00A4706A" w:rsidRPr="00240BDB" w:rsidRDefault="00A4706A" w:rsidP="00A4706A">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6A7CBF3E" w14:textId="77777777" w:rsidR="00A4706A" w:rsidRPr="00240BDB" w:rsidRDefault="00A4706A" w:rsidP="00A4706A">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4EC18DA8" w14:textId="77777777" w:rsidR="00A4706A" w:rsidRDefault="00A4706A" w:rsidP="00A4706A">
      <w:pPr>
        <w:widowControl/>
        <w:numPr>
          <w:ilvl w:val="2"/>
          <w:numId w:val="25"/>
        </w:numPr>
        <w:tabs>
          <w:tab w:val="left" w:pos="1134"/>
          <w:tab w:val="num" w:pos="2735"/>
        </w:tabs>
        <w:suppressAutoHyphens w:val="0"/>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72644197" w14:textId="77777777" w:rsidR="00A4706A" w:rsidRPr="000C4D0F" w:rsidRDefault="00A4706A" w:rsidP="00A4706A">
      <w:pPr>
        <w:tabs>
          <w:tab w:val="left" w:pos="1134"/>
          <w:tab w:val="num" w:pos="2735"/>
        </w:tabs>
        <w:ind w:left="567"/>
        <w:jc w:val="both"/>
        <w:rPr>
          <w:rFonts w:ascii="Century Gothic" w:hAnsi="Century Gothic"/>
          <w:b/>
          <w:bCs/>
          <w:color w:val="00B050"/>
          <w:sz w:val="10"/>
          <w:szCs w:val="10"/>
          <w:u w:val="single"/>
          <w:lang w:val="fr-BE"/>
        </w:rPr>
      </w:pPr>
    </w:p>
    <w:p w14:paraId="0B353CB6" w14:textId="77777777" w:rsidR="00A4706A" w:rsidRPr="00815987" w:rsidRDefault="00A4706A" w:rsidP="00A4706A">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7" w:history="1">
        <w:r w:rsidRPr="00A902C1">
          <w:rPr>
            <w:rStyle w:val="Lienhypertexte"/>
            <w:rFonts w:ascii="Century Gothic" w:eastAsiaTheme="majorEastAsia"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1466D987" w14:textId="77777777" w:rsidR="00A4706A" w:rsidRPr="000C4D0F" w:rsidRDefault="00A4706A" w:rsidP="00A4706A">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48B3C77D" w14:textId="77777777" w:rsidR="00A4706A" w:rsidRDefault="00A4706A" w:rsidP="00A4706A">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33F8F023" w14:textId="77777777" w:rsidR="00A4706A" w:rsidRPr="000C4D0F" w:rsidRDefault="00A4706A" w:rsidP="00A4706A">
      <w:pPr>
        <w:tabs>
          <w:tab w:val="left" w:pos="851"/>
          <w:tab w:val="left" w:pos="1134"/>
        </w:tabs>
        <w:ind w:left="567"/>
        <w:jc w:val="both"/>
        <w:rPr>
          <w:rFonts w:ascii="Century Gothic" w:hAnsi="Century Gothic"/>
          <w:b/>
          <w:bCs/>
          <w:color w:val="00B050"/>
          <w:sz w:val="10"/>
          <w:szCs w:val="10"/>
          <w:lang w:val="fr-BE"/>
        </w:rPr>
      </w:pPr>
    </w:p>
    <w:p w14:paraId="70212D81" w14:textId="77777777" w:rsidR="00A4706A" w:rsidRDefault="00A4706A" w:rsidP="00A4706A">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b/>
          <w:bCs/>
          <w:color w:val="00B050"/>
          <w:sz w:val="22"/>
          <w:szCs w:val="22"/>
          <w:lang w:val="fr-BE"/>
        </w:rPr>
        <w:t>Un exemplaire de la licence d’homologation</w:t>
      </w:r>
      <w:r>
        <w:rPr>
          <w:rFonts w:ascii="Century Gothic" w:hAnsi="Century Gothic"/>
          <w:b/>
          <w:bCs/>
          <w:color w:val="00B050"/>
          <w:sz w:val="22"/>
          <w:szCs w:val="22"/>
          <w:lang w:val="fr-BE"/>
        </w:rPr>
        <w:t xml:space="preserve"> </w:t>
      </w:r>
      <w:r w:rsidRPr="00A902C1">
        <w:rPr>
          <w:rFonts w:ascii="Century Gothic" w:hAnsi="Century Gothic"/>
          <w:b/>
          <w:bCs/>
          <w:color w:val="00B050"/>
          <w:sz w:val="22"/>
          <w:szCs w:val="22"/>
          <w:lang w:val="fr-BE"/>
        </w:rPr>
        <w:t>délivrée par un Inspecteur –Sécurité de la Fédération sera joint à l’envoi.</w:t>
      </w:r>
      <w:r>
        <w:rPr>
          <w:rFonts w:ascii="Century Gothic" w:hAnsi="Century Gothic"/>
          <w:b/>
          <w:bCs/>
          <w:color w:val="00B050"/>
          <w:sz w:val="22"/>
          <w:szCs w:val="22"/>
          <w:lang w:val="fr-BE"/>
        </w:rPr>
        <w:t xml:space="preserve"> </w:t>
      </w:r>
      <w:r w:rsidRPr="00A902C1">
        <w:rPr>
          <w:rFonts w:ascii="Century Gothic" w:hAnsi="Century Gothic"/>
          <w:color w:val="00B050"/>
          <w:sz w:val="22"/>
          <w:szCs w:val="22"/>
          <w:lang w:val="fr-BE"/>
        </w:rPr>
        <w:t xml:space="preserve">Il est à noter que la licence d’homologation peut être "scannée" et transmise également par courrier électronique. </w:t>
      </w:r>
    </w:p>
    <w:p w14:paraId="43DB8FF2" w14:textId="77777777" w:rsidR="00A4706A" w:rsidRPr="000C4D0F" w:rsidRDefault="00A4706A" w:rsidP="00A4706A">
      <w:pPr>
        <w:tabs>
          <w:tab w:val="left" w:pos="851"/>
          <w:tab w:val="left" w:pos="1134"/>
        </w:tabs>
        <w:ind w:left="567"/>
        <w:jc w:val="both"/>
        <w:rPr>
          <w:rFonts w:ascii="Century Gothic" w:hAnsi="Century Gothic"/>
          <w:b/>
          <w:bCs/>
          <w:color w:val="00B050"/>
          <w:sz w:val="10"/>
          <w:szCs w:val="10"/>
          <w:lang w:val="fr-BE"/>
        </w:rPr>
      </w:pPr>
    </w:p>
    <w:p w14:paraId="592E07E9" w14:textId="77777777" w:rsidR="00A4706A" w:rsidRDefault="00A4706A" w:rsidP="00A4706A">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55F25D0B" w14:textId="77777777" w:rsidR="00A4706A" w:rsidRPr="00034190" w:rsidRDefault="00A4706A" w:rsidP="00A4706A">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4DE8624F" w14:textId="77777777" w:rsidR="00A4706A" w:rsidRPr="00E9101F" w:rsidRDefault="00A4706A" w:rsidP="00A4706A">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67105F71" w14:textId="77777777" w:rsidR="00A4706A" w:rsidRPr="00A775C3" w:rsidRDefault="00A4706A" w:rsidP="00A4706A">
      <w:pPr>
        <w:tabs>
          <w:tab w:val="left" w:pos="851"/>
          <w:tab w:val="left" w:pos="1134"/>
        </w:tabs>
        <w:ind w:left="567"/>
        <w:jc w:val="both"/>
        <w:rPr>
          <w:rFonts w:ascii="Century Gothic" w:hAnsi="Century Gothic"/>
          <w:b/>
          <w:bCs/>
          <w:color w:val="00B050"/>
          <w:sz w:val="10"/>
          <w:szCs w:val="10"/>
          <w:u w:val="single"/>
          <w:lang w:val="fr-BE"/>
        </w:rPr>
      </w:pPr>
    </w:p>
    <w:p w14:paraId="7A2A5DB8" w14:textId="77777777" w:rsidR="00A4706A" w:rsidRPr="00A775C3" w:rsidRDefault="00A4706A" w:rsidP="00A4706A">
      <w:pPr>
        <w:tabs>
          <w:tab w:val="left" w:pos="851"/>
          <w:tab w:val="left" w:pos="1134"/>
        </w:tabs>
        <w:ind w:left="567"/>
        <w:jc w:val="both"/>
        <w:rPr>
          <w:rFonts w:ascii="Century Gothic" w:hAnsi="Century Gothic"/>
          <w:bCs/>
          <w:color w:val="00B05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Pr>
          <w:rFonts w:ascii="Century Gothic" w:hAnsi="Century Gothic"/>
          <w:color w:val="00B050"/>
          <w:sz w:val="22"/>
          <w:szCs w:val="22"/>
          <w:lang w:val="fr-BE"/>
        </w:rPr>
        <w:t xml:space="preserve"> </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C936C1">
        <w:rPr>
          <w:rFonts w:ascii="Century Gothic" w:hAnsi="Century Gothic"/>
          <w:bCs/>
          <w:color w:val="FF0000"/>
          <w:sz w:val="22"/>
          <w:szCs w:val="22"/>
          <w:lang w:val="fr-BE"/>
        </w:rPr>
        <w:t xml:space="preserve">(un accusé </w:t>
      </w:r>
      <w:r>
        <w:rPr>
          <w:rFonts w:ascii="Century Gothic" w:hAnsi="Century Gothic"/>
          <w:bCs/>
          <w:color w:val="FF0000"/>
          <w:sz w:val="22"/>
          <w:szCs w:val="22"/>
          <w:lang w:val="fr-BE"/>
        </w:rPr>
        <w:t xml:space="preserve">parviendra à </w:t>
      </w:r>
      <w:r w:rsidRPr="00A86931">
        <w:rPr>
          <w:rFonts w:ascii="Century Gothic" w:hAnsi="Century Gothic"/>
          <w:bCs/>
          <w:color w:val="FF0000"/>
          <w:sz w:val="22"/>
          <w:szCs w:val="22"/>
          <w:lang w:val="fr-BE"/>
        </w:rPr>
        <w:t>l'organisateur afin qu'il soit informé de l'acheminement de son projet</w:t>
      </w:r>
      <w:r>
        <w:rPr>
          <w:rFonts w:ascii="Century Gothic" w:hAnsi="Century Gothic"/>
          <w:bCs/>
          <w:color w:val="FF0000"/>
          <w:sz w:val="22"/>
          <w:szCs w:val="22"/>
          <w:lang w:val="fr-BE"/>
        </w:rPr>
        <w:t>)</w:t>
      </w:r>
      <w:r w:rsidRPr="00A86931">
        <w:rPr>
          <w:rFonts w:ascii="Century Gothic" w:hAnsi="Century Gothic"/>
          <w:bCs/>
          <w:color w:val="FF0000"/>
          <w:sz w:val="22"/>
          <w:szCs w:val="22"/>
          <w:lang w:val="fr-BE"/>
        </w:rPr>
        <w:t>.</w:t>
      </w:r>
    </w:p>
    <w:p w14:paraId="465A5CB8" w14:textId="77777777" w:rsidR="00A4706A" w:rsidRPr="00A775C3" w:rsidRDefault="00A4706A" w:rsidP="00A4706A">
      <w:pPr>
        <w:tabs>
          <w:tab w:val="left" w:pos="851"/>
          <w:tab w:val="left" w:pos="1134"/>
        </w:tabs>
        <w:ind w:left="567"/>
        <w:jc w:val="both"/>
        <w:rPr>
          <w:rFonts w:ascii="Century Gothic" w:hAnsi="Century Gothic"/>
          <w:bCs/>
          <w:color w:val="00B050"/>
          <w:sz w:val="10"/>
          <w:szCs w:val="10"/>
          <w:lang w:val="fr-BE"/>
        </w:rPr>
      </w:pPr>
    </w:p>
    <w:p w14:paraId="13A3E8DF" w14:textId="77777777" w:rsidR="00A4706A" w:rsidRPr="009A4475" w:rsidRDefault="00A4706A" w:rsidP="00A4706A">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 xml:space="preserve">après que les modifications demandées </w:t>
      </w:r>
      <w:proofErr w:type="gramStart"/>
      <w:r w:rsidRPr="009A4475">
        <w:rPr>
          <w:rFonts w:ascii="Century Gothic" w:hAnsi="Century Gothic"/>
          <w:b/>
          <w:color w:val="00B050"/>
          <w:sz w:val="22"/>
          <w:szCs w:val="22"/>
          <w:lang w:val="fr-BE"/>
        </w:rPr>
        <w:t>aient</w:t>
      </w:r>
      <w:proofErr w:type="gramEnd"/>
      <w:r w:rsidRPr="009A4475">
        <w:rPr>
          <w:rFonts w:ascii="Century Gothic" w:hAnsi="Century Gothic"/>
          <w:b/>
          <w:color w:val="00B050"/>
          <w:sz w:val="22"/>
          <w:szCs w:val="22"/>
          <w:lang w:val="fr-BE"/>
        </w:rPr>
        <w:t xml:space="preserve">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12296751" w14:textId="77777777" w:rsidR="00A4706A" w:rsidRPr="00A76BD6" w:rsidRDefault="00A4706A" w:rsidP="00A4706A">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596D39A8" w14:textId="77777777" w:rsidR="00A4706A" w:rsidRPr="00034190" w:rsidRDefault="00A4706A" w:rsidP="00A4706A">
      <w:pPr>
        <w:tabs>
          <w:tab w:val="left" w:pos="851"/>
          <w:tab w:val="left" w:pos="1134"/>
        </w:tabs>
        <w:ind w:left="567"/>
        <w:jc w:val="both"/>
        <w:rPr>
          <w:rFonts w:ascii="Century Gothic" w:hAnsi="Century Gothic"/>
          <w:b/>
          <w:bCs/>
          <w:strike/>
          <w:color w:val="FF0000"/>
          <w:sz w:val="10"/>
          <w:szCs w:val="10"/>
          <w:lang w:val="fr-BE"/>
        </w:rPr>
      </w:pPr>
    </w:p>
    <w:p w14:paraId="4E49DAD1" w14:textId="77777777" w:rsidR="00A4706A" w:rsidRPr="00A76BD6" w:rsidRDefault="00A4706A" w:rsidP="00A4706A">
      <w:pPr>
        <w:tabs>
          <w:tab w:val="left" w:pos="851"/>
          <w:tab w:val="left" w:pos="1134"/>
        </w:tabs>
        <w:ind w:left="567"/>
        <w:jc w:val="both"/>
        <w:rPr>
          <w:rFonts w:ascii="Century Gothic" w:hAnsi="Century Gothic"/>
          <w:color w:val="00B050"/>
          <w:sz w:val="22"/>
          <w:szCs w:val="22"/>
          <w:lang w:val="fr-BE"/>
        </w:rPr>
      </w:pPr>
      <w:bookmarkStart w:id="0" w:name="_Hlk168593130"/>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bookmarkEnd w:id="0"/>
    <w:p w14:paraId="457DF2AA" w14:textId="47F23794" w:rsidR="00652EF9" w:rsidRDefault="00652EF9">
      <w:pPr>
        <w:widowControl/>
        <w:suppressAutoHyphens w:val="0"/>
        <w:rPr>
          <w:rFonts w:ascii="Century Gothic" w:hAnsi="Century Gothic"/>
          <w:b/>
          <w:sz w:val="10"/>
          <w:szCs w:val="10"/>
          <w:lang w:val="fr-BE"/>
        </w:rPr>
      </w:pPr>
      <w:r>
        <w:rPr>
          <w:sz w:val="10"/>
          <w:szCs w:val="10"/>
          <w:lang w:val="fr-BE"/>
        </w:rPr>
        <w:br w:type="page"/>
      </w:r>
    </w:p>
    <w:p w14:paraId="1D66FDE0" w14:textId="77777777" w:rsidR="00AD7766" w:rsidRDefault="00AD7766" w:rsidP="00AD7766">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3F2F0286" w14:textId="77777777" w:rsidR="00AD7766" w:rsidRDefault="00AD7766" w:rsidP="00AD7766">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0980B5A3" w14:textId="77777777" w:rsidR="00AD7766" w:rsidRDefault="00AD7766" w:rsidP="00AD7766">
      <w:pPr>
        <w:pStyle w:val="NormalWeb"/>
        <w:rPr>
          <w:rFonts w:ascii="Century Gothic" w:hAnsi="Century Gothic"/>
          <w:bCs/>
          <w:i/>
          <w:color w:val="FF0000"/>
          <w:sz w:val="22"/>
          <w:szCs w:val="22"/>
          <w:u w:val="single"/>
        </w:rPr>
      </w:pPr>
      <w:r>
        <w:rPr>
          <w:rFonts w:ascii="Century Gothic" w:hAnsi="Century Gothic"/>
          <w:bCs/>
          <w:i/>
          <w:noProof/>
          <w:color w:val="FF0000"/>
          <w:sz w:val="22"/>
          <w:szCs w:val="22"/>
          <w:u w:val="single"/>
        </w:rPr>
        <w:drawing>
          <wp:inline distT="0" distB="0" distL="0" distR="0" wp14:anchorId="29C4D15C" wp14:editId="0B6B3A0C">
            <wp:extent cx="1386840" cy="880745"/>
            <wp:effectExtent l="0" t="0" r="3810" b="0"/>
            <wp:docPr id="642004530" name="Image 1" descr="Une image contenant texte, Polic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04530" name="Image 1" descr="Une image contenant texte, Police, logo, blanc&#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880745"/>
                    </a:xfrm>
                    <a:prstGeom prst="rect">
                      <a:avLst/>
                    </a:prstGeom>
                    <a:noFill/>
                  </pic:spPr>
                </pic:pic>
              </a:graphicData>
            </a:graphic>
          </wp:inline>
        </w:drawing>
      </w:r>
      <w:r>
        <w:rPr>
          <w:noProof/>
          <w:lang w:val="fr-BE" w:eastAsia="fr-BE"/>
        </w:rPr>
        <w:drawing>
          <wp:inline distT="0" distB="0" distL="0" distR="0" wp14:anchorId="6C2241AE" wp14:editId="776C4A9E">
            <wp:extent cx="2385060" cy="803910"/>
            <wp:effectExtent l="0" t="0" r="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803910"/>
                    </a:xfrm>
                    <a:prstGeom prst="rect">
                      <a:avLst/>
                    </a:prstGeom>
                    <a:noFill/>
                    <a:ln>
                      <a:noFill/>
                    </a:ln>
                  </pic:spPr>
                </pic:pic>
              </a:graphicData>
            </a:graphic>
          </wp:inline>
        </w:drawing>
      </w:r>
    </w:p>
    <w:p w14:paraId="0BD334FC" w14:textId="77777777" w:rsidR="00391E3C" w:rsidRPr="008A7838" w:rsidRDefault="00391E3C">
      <w:pPr>
        <w:jc w:val="both"/>
        <w:rPr>
          <w:rFonts w:ascii="Century Gothic" w:hAnsi="Century Gothic"/>
          <w:b/>
          <w:i/>
          <w:sz w:val="2"/>
          <w:szCs w:val="10"/>
          <w:u w:val="single"/>
        </w:rPr>
      </w:pPr>
    </w:p>
    <w:p w14:paraId="40A45720" w14:textId="77777777" w:rsidR="00391E3C" w:rsidRPr="00AF402B"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sidRPr="00AF402B">
        <w:rPr>
          <w:rFonts w:ascii="Century Gothic" w:hAnsi="Century Gothic"/>
          <w:b/>
          <w:sz w:val="24"/>
          <w:szCs w:val="24"/>
        </w:rPr>
        <w:t xml:space="preserve">DENOMINATION DE L'EVENEMENT : </w:t>
      </w:r>
      <w:r w:rsidRPr="00AF402B">
        <w:rPr>
          <w:rFonts w:ascii="Century Gothic" w:hAnsi="Century Gothic"/>
          <w:b/>
          <w:sz w:val="24"/>
          <w:szCs w:val="24"/>
        </w:rPr>
        <w:tab/>
      </w:r>
    </w:p>
    <w:p w14:paraId="7BAF4D93"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DATE : </w:t>
      </w:r>
      <w:r>
        <w:rPr>
          <w:rFonts w:ascii="Century Gothic" w:hAnsi="Century Gothic"/>
          <w:b/>
          <w:sz w:val="24"/>
          <w:szCs w:val="24"/>
        </w:rPr>
        <w:tab/>
      </w:r>
    </w:p>
    <w:p w14:paraId="0F3FF046"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ORGANISATEUR :  </w:t>
      </w:r>
      <w:r>
        <w:rPr>
          <w:rFonts w:ascii="Century Gothic" w:hAnsi="Century Gothic"/>
          <w:b/>
          <w:sz w:val="24"/>
          <w:szCs w:val="24"/>
        </w:rPr>
        <w:tab/>
      </w:r>
    </w:p>
    <w:p w14:paraId="22F16840"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both"/>
        <w:rPr>
          <w:rFonts w:ascii="Century Gothic" w:hAnsi="Century Gothic"/>
          <w:b/>
          <w:sz w:val="24"/>
          <w:szCs w:val="24"/>
        </w:rPr>
      </w:pPr>
      <w:r>
        <w:rPr>
          <w:rFonts w:ascii="Century Gothic" w:hAnsi="Century Gothic"/>
          <w:b/>
          <w:sz w:val="24"/>
          <w:szCs w:val="24"/>
        </w:rPr>
        <w:t xml:space="preserve">N° D’ENTREPRISE : </w:t>
      </w:r>
      <w:r>
        <w:rPr>
          <w:rFonts w:ascii="Century Gothic" w:hAnsi="Century Gothic"/>
          <w:b/>
          <w:sz w:val="24"/>
          <w:szCs w:val="24"/>
        </w:rPr>
        <w:tab/>
      </w:r>
    </w:p>
    <w:p w14:paraId="22392948" w14:textId="77777777" w:rsidR="00391E3C" w:rsidRDefault="00391E3C" w:rsidP="00E3441C">
      <w:pPr>
        <w:tabs>
          <w:tab w:val="left" w:leader="dot" w:pos="9639"/>
        </w:tabs>
        <w:ind w:right="-35"/>
        <w:jc w:val="both"/>
        <w:rPr>
          <w:rFonts w:ascii="Century Gothic" w:hAnsi="Century Gothic"/>
          <w:i/>
          <w:sz w:val="6"/>
          <w:szCs w:val="6"/>
          <w:u w:val="single"/>
        </w:rPr>
      </w:pPr>
    </w:p>
    <w:p w14:paraId="05F17452" w14:textId="77777777" w:rsidR="00391E3C" w:rsidRPr="008A7838" w:rsidRDefault="00391E3C">
      <w:pPr>
        <w:ind w:left="900" w:right="972"/>
        <w:jc w:val="both"/>
        <w:rPr>
          <w:rFonts w:ascii="Century Gothic" w:hAnsi="Century Gothic"/>
          <w:sz w:val="4"/>
          <w:szCs w:val="10"/>
          <w:u w:val="single"/>
        </w:rPr>
      </w:pPr>
    </w:p>
    <w:p w14:paraId="1B081401"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jc w:val="center"/>
        <w:rPr>
          <w:rFonts w:ascii="Century Gothic" w:hAnsi="Century Gothic"/>
          <w:sz w:val="22"/>
          <w:szCs w:val="22"/>
        </w:rPr>
      </w:pPr>
      <w:r>
        <w:rPr>
          <w:rFonts w:ascii="Century Gothic" w:hAnsi="Century Gothic"/>
          <w:sz w:val="22"/>
          <w:szCs w:val="22"/>
          <w:u w:val="single"/>
        </w:rPr>
        <w:t xml:space="preserve">ADRESSE DES VERIFICATIONS ADMINISTRATIVES GENERALES </w:t>
      </w:r>
      <w:r>
        <w:rPr>
          <w:rFonts w:ascii="Century Gothic" w:hAnsi="Century Gothic"/>
          <w:sz w:val="22"/>
          <w:szCs w:val="22"/>
        </w:rPr>
        <w:t>:</w:t>
      </w:r>
    </w:p>
    <w:p w14:paraId="1FF43645"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rPr>
          <w:rFonts w:ascii="Century Gothic" w:hAnsi="Century Gothic"/>
          <w:sz w:val="22"/>
          <w:szCs w:val="22"/>
        </w:rPr>
      </w:pPr>
      <w:r>
        <w:rPr>
          <w:rFonts w:ascii="Century Gothic" w:hAnsi="Century Gothic"/>
          <w:sz w:val="22"/>
          <w:szCs w:val="22"/>
        </w:rPr>
        <w:tab/>
      </w:r>
    </w:p>
    <w:p w14:paraId="76D2A89D" w14:textId="77777777" w:rsidR="00391E3C" w:rsidRDefault="00391E3C" w:rsidP="00E3441C">
      <w:pPr>
        <w:pBdr>
          <w:top w:val="single" w:sz="4" w:space="1" w:color="000000"/>
          <w:left w:val="single" w:sz="4" w:space="4" w:color="000000"/>
          <w:bottom w:val="single" w:sz="4" w:space="1" w:color="000000"/>
          <w:right w:val="single" w:sz="4" w:space="4" w:color="000000"/>
        </w:pBdr>
        <w:tabs>
          <w:tab w:val="left" w:leader="dot" w:pos="9639"/>
        </w:tabs>
        <w:ind w:right="-35"/>
        <w:rPr>
          <w:rFonts w:ascii="Century Gothic" w:hAnsi="Century Gothic"/>
          <w:i/>
          <w:color w:val="4472C4"/>
          <w:sz w:val="18"/>
          <w:szCs w:val="18"/>
        </w:rPr>
      </w:pPr>
      <w:r>
        <w:rPr>
          <w:rFonts w:ascii="Century Gothic" w:hAnsi="Century Gothic"/>
          <w:sz w:val="22"/>
          <w:szCs w:val="22"/>
        </w:rPr>
        <w:tab/>
      </w:r>
      <w:r w:rsidRPr="00376EEB">
        <w:rPr>
          <w:rFonts w:ascii="Century Gothic" w:hAnsi="Century Gothic"/>
          <w:i/>
          <w:color w:val="4472C4"/>
          <w:sz w:val="18"/>
          <w:szCs w:val="18"/>
        </w:rPr>
        <w:t xml:space="preserve"> </w:t>
      </w:r>
    </w:p>
    <w:p w14:paraId="0A9B8E0B" w14:textId="77777777" w:rsidR="00391E3C" w:rsidRPr="00815CEA" w:rsidRDefault="00391E3C" w:rsidP="00E3441C">
      <w:pPr>
        <w:pBdr>
          <w:top w:val="single" w:sz="4" w:space="1" w:color="000000"/>
          <w:left w:val="single" w:sz="4" w:space="4" w:color="000000"/>
          <w:bottom w:val="single" w:sz="4" w:space="1" w:color="000000"/>
          <w:right w:val="single" w:sz="4" w:space="4" w:color="000000"/>
        </w:pBdr>
        <w:ind w:right="-35"/>
        <w:jc w:val="center"/>
        <w:rPr>
          <w:rFonts w:ascii="Century Gothic" w:hAnsi="Century Gothic"/>
          <w:i/>
          <w:color w:val="4472C4"/>
          <w:sz w:val="18"/>
          <w:szCs w:val="18"/>
        </w:rPr>
      </w:pPr>
    </w:p>
    <w:p w14:paraId="0CA4EAFB" w14:textId="77777777" w:rsidR="00391E3C" w:rsidRPr="0034571F" w:rsidRDefault="00391E3C" w:rsidP="00E3441C">
      <w:pPr>
        <w:pBdr>
          <w:top w:val="single" w:sz="4" w:space="1" w:color="000000"/>
          <w:left w:val="single" w:sz="4" w:space="4" w:color="000000"/>
          <w:bottom w:val="single" w:sz="4" w:space="1" w:color="000000"/>
          <w:right w:val="single" w:sz="4" w:space="4" w:color="000000"/>
        </w:pBdr>
        <w:ind w:right="-35"/>
        <w:jc w:val="center"/>
        <w:rPr>
          <w:rFonts w:ascii="Century Gothic" w:hAnsi="Century Gothic"/>
          <w:i/>
          <w:color w:val="00B050"/>
          <w:sz w:val="18"/>
          <w:szCs w:val="18"/>
        </w:rPr>
      </w:pPr>
      <w:r w:rsidRPr="0034571F">
        <w:rPr>
          <w:rFonts w:ascii="Century Gothic" w:hAnsi="Century Gothic"/>
          <w:i/>
          <w:color w:val="00B050"/>
          <w:sz w:val="18"/>
          <w:szCs w:val="18"/>
        </w:rPr>
        <w:t>Indiquez des adresses pouvant être assimilée par un GPS (commune avec code postal, rue et n°)</w:t>
      </w:r>
    </w:p>
    <w:p w14:paraId="37E71670" w14:textId="77777777" w:rsidR="00391E3C" w:rsidRDefault="00391E3C">
      <w:pPr>
        <w:jc w:val="both"/>
        <w:rPr>
          <w:rFonts w:ascii="Century Gothic" w:hAnsi="Century Gothic"/>
          <w:sz w:val="6"/>
          <w:szCs w:val="6"/>
          <w:u w:val="single"/>
        </w:rPr>
      </w:pPr>
    </w:p>
    <w:p w14:paraId="3754A4CC" w14:textId="77777777" w:rsidR="00391E3C" w:rsidRDefault="00391E3C">
      <w:pPr>
        <w:jc w:val="both"/>
        <w:rPr>
          <w:rFonts w:ascii="Century Gothic" w:hAnsi="Century Gothic"/>
          <w:sz w:val="18"/>
          <w:szCs w:val="18"/>
          <w:u w:val="single"/>
        </w:rPr>
      </w:pPr>
      <w:r>
        <w:rPr>
          <w:rFonts w:ascii="Century Gothic" w:hAnsi="Century Gothic"/>
          <w:sz w:val="18"/>
          <w:szCs w:val="18"/>
          <w:u w:val="single"/>
        </w:rPr>
        <w:t>REMARQUE :</w:t>
      </w:r>
    </w:p>
    <w:p w14:paraId="45430558" w14:textId="77777777" w:rsidR="00391E3C" w:rsidRDefault="00391E3C">
      <w:pPr>
        <w:jc w:val="both"/>
        <w:rPr>
          <w:rFonts w:ascii="Century Gothic" w:hAnsi="Century Gothic"/>
          <w:sz w:val="18"/>
          <w:szCs w:val="18"/>
        </w:rPr>
      </w:pPr>
      <w:r>
        <w:rPr>
          <w:rFonts w:ascii="Century Gothic" w:hAnsi="Century Gothic"/>
          <w:sz w:val="18"/>
          <w:szCs w:val="18"/>
        </w:rPr>
        <w:t>R.T.G. = Règlement Technique Général</w:t>
      </w:r>
    </w:p>
    <w:p w14:paraId="3730D5A3" w14:textId="77777777" w:rsidR="00391E3C" w:rsidRDefault="00391E3C">
      <w:pPr>
        <w:jc w:val="both"/>
        <w:rPr>
          <w:rFonts w:ascii="Century Gothic" w:hAnsi="Century Gothic"/>
          <w:sz w:val="18"/>
          <w:szCs w:val="18"/>
        </w:rPr>
      </w:pPr>
      <w:r>
        <w:rPr>
          <w:rFonts w:ascii="Century Gothic" w:hAnsi="Century Gothic"/>
          <w:sz w:val="18"/>
          <w:szCs w:val="18"/>
        </w:rPr>
        <w:t>R.S.G. = Règlement Sportif Général.</w:t>
      </w:r>
    </w:p>
    <w:p w14:paraId="6780B1CB" w14:textId="77777777" w:rsidR="00391E3C" w:rsidRPr="00F64F51" w:rsidRDefault="00391E3C">
      <w:pPr>
        <w:jc w:val="both"/>
        <w:rPr>
          <w:rFonts w:ascii="Century Gothic" w:hAnsi="Century Gothic"/>
          <w:color w:val="00B050"/>
          <w:sz w:val="18"/>
          <w:szCs w:val="18"/>
        </w:rPr>
      </w:pPr>
      <w:r w:rsidRPr="00F64F51">
        <w:rPr>
          <w:rFonts w:ascii="Century Gothic" w:hAnsi="Century Gothic"/>
          <w:color w:val="00B050"/>
          <w:sz w:val="18"/>
          <w:szCs w:val="18"/>
        </w:rPr>
        <w:t>R.P.R. = Règlement Particulier Rallyes/RS</w:t>
      </w:r>
    </w:p>
    <w:p w14:paraId="4F31A1F2" w14:textId="77777777" w:rsidR="00391E3C" w:rsidRPr="00F64F51" w:rsidRDefault="00391E3C">
      <w:pPr>
        <w:jc w:val="both"/>
        <w:rPr>
          <w:rFonts w:ascii="Century Gothic" w:hAnsi="Century Gothic"/>
          <w:color w:val="00B050"/>
          <w:sz w:val="18"/>
          <w:szCs w:val="18"/>
        </w:rPr>
      </w:pPr>
      <w:r w:rsidRPr="00F64F51">
        <w:rPr>
          <w:rFonts w:ascii="Century Gothic" w:hAnsi="Century Gothic"/>
          <w:color w:val="00B050"/>
          <w:sz w:val="18"/>
          <w:szCs w:val="18"/>
        </w:rPr>
        <w:t>R.P.CC./</w:t>
      </w:r>
      <w:proofErr w:type="spellStart"/>
      <w:r w:rsidRPr="00F64F51">
        <w:rPr>
          <w:rFonts w:ascii="Century Gothic" w:hAnsi="Century Gothic"/>
          <w:color w:val="00B050"/>
          <w:sz w:val="18"/>
          <w:szCs w:val="18"/>
        </w:rPr>
        <w:t>Sp</w:t>
      </w:r>
      <w:proofErr w:type="spellEnd"/>
      <w:r w:rsidRPr="00F64F51">
        <w:rPr>
          <w:rFonts w:ascii="Century Gothic" w:hAnsi="Century Gothic"/>
          <w:color w:val="00B050"/>
          <w:sz w:val="18"/>
          <w:szCs w:val="18"/>
        </w:rPr>
        <w:t>.</w:t>
      </w:r>
    </w:p>
    <w:p w14:paraId="3E1E9BA7" w14:textId="77777777" w:rsidR="00391E3C" w:rsidRDefault="00391E3C">
      <w:pPr>
        <w:jc w:val="both"/>
        <w:rPr>
          <w:rFonts w:ascii="Century Gothic" w:hAnsi="Century Gothic"/>
          <w:i/>
          <w:sz w:val="6"/>
          <w:szCs w:val="6"/>
        </w:rPr>
      </w:pPr>
    </w:p>
    <w:p w14:paraId="6106990D" w14:textId="77777777" w:rsidR="00467D48" w:rsidRDefault="00467D48">
      <w:pPr>
        <w:widowControl/>
        <w:suppressAutoHyphens w:val="0"/>
        <w:rPr>
          <w:rFonts w:ascii="Century Gothic" w:hAnsi="Century Gothic"/>
          <w:i/>
          <w:sz w:val="6"/>
          <w:szCs w:val="6"/>
        </w:rPr>
      </w:pPr>
    </w:p>
    <w:p w14:paraId="5A37B195" w14:textId="74E9827E" w:rsidR="00467D48" w:rsidRDefault="00467D48">
      <w:pPr>
        <w:widowControl/>
        <w:suppressAutoHyphens w:val="0"/>
        <w:rPr>
          <w:rFonts w:ascii="Century Gothic" w:hAnsi="Century Gothic"/>
          <w:i/>
          <w:sz w:val="6"/>
          <w:szCs w:val="6"/>
          <w:lang w:val="fr-BE"/>
        </w:rPr>
      </w:pPr>
    </w:p>
    <w:p w14:paraId="1A688219" w14:textId="77777777" w:rsidR="00391E3C" w:rsidRDefault="00391E3C">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Pr>
          <w:rFonts w:ascii="Century Gothic" w:hAnsi="Century Gothic"/>
          <w:b/>
          <w:sz w:val="28"/>
          <w:szCs w:val="28"/>
        </w:rPr>
        <w:t>REGLEMENT PARTICULIER</w:t>
      </w:r>
    </w:p>
    <w:p w14:paraId="11CAF6F3" w14:textId="77777777" w:rsidR="00391E3C" w:rsidRPr="008D3D9F" w:rsidRDefault="00391E3C">
      <w:pPr>
        <w:jc w:val="both"/>
        <w:rPr>
          <w:rFonts w:ascii="Century Gothic" w:hAnsi="Century Gothic"/>
          <w:color w:val="0070C0"/>
          <w:sz w:val="10"/>
          <w:szCs w:val="10"/>
        </w:rPr>
      </w:pPr>
    </w:p>
    <w:p w14:paraId="32708964" w14:textId="40575642" w:rsidR="00391E3C" w:rsidRPr="001A45A4" w:rsidRDefault="00391E3C" w:rsidP="00E42DE3">
      <w:pPr>
        <w:numPr>
          <w:ilvl w:val="1"/>
          <w:numId w:val="7"/>
        </w:numPr>
        <w:tabs>
          <w:tab w:val="clear" w:pos="1800"/>
          <w:tab w:val="num" w:pos="426"/>
        </w:tabs>
        <w:ind w:hanging="1800"/>
        <w:rPr>
          <w:rFonts w:ascii="Century Gothic" w:hAnsi="Century Gothic"/>
          <w:b/>
          <w:i/>
          <w:sz w:val="18"/>
          <w:szCs w:val="18"/>
        </w:rPr>
      </w:pPr>
      <w:proofErr w:type="gramStart"/>
      <w:r>
        <w:rPr>
          <w:rFonts w:ascii="Century Gothic" w:hAnsi="Century Gothic"/>
          <w:b/>
          <w:sz w:val="24"/>
          <w:szCs w:val="24"/>
        </w:rPr>
        <w:t>TIMING</w:t>
      </w:r>
      <w:proofErr w:type="gramEnd"/>
      <w:r w:rsidR="00E42DE3">
        <w:rPr>
          <w:rFonts w:ascii="Century Gothic" w:hAnsi="Century Gothic"/>
          <w:b/>
          <w:sz w:val="24"/>
          <w:szCs w:val="24"/>
        </w:rPr>
        <w:t xml:space="preserve"> GENERAL</w:t>
      </w:r>
      <w:r w:rsidR="00A94259" w:rsidRPr="00A94259">
        <w:rPr>
          <w:rFonts w:ascii="Century Gothic" w:hAnsi="Century Gothic"/>
          <w:b/>
          <w:color w:val="00B050"/>
          <w:sz w:val="24"/>
          <w:szCs w:val="24"/>
        </w:rPr>
        <w:t>*</w:t>
      </w:r>
    </w:p>
    <w:p w14:paraId="29473795" w14:textId="77777777" w:rsidR="00E42DE3" w:rsidRPr="004B32C8" w:rsidRDefault="00E42DE3" w:rsidP="00E42DE3">
      <w:pPr>
        <w:jc w:val="center"/>
        <w:rPr>
          <w:b/>
          <w:bCs/>
          <w:sz w:val="16"/>
          <w:szCs w:val="16"/>
        </w:rPr>
      </w:pPr>
    </w:p>
    <w:tbl>
      <w:tblPr>
        <w:tblpPr w:leftFromText="141" w:rightFromText="141" w:vertAnchor="text" w:horzAnchor="margin" w:tblpX="-152"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1126"/>
        <w:gridCol w:w="8081"/>
      </w:tblGrid>
      <w:tr w:rsidR="00E42DE3" w:rsidRPr="0089216B" w14:paraId="70803DEA" w14:textId="77777777" w:rsidTr="000A37A8">
        <w:tc>
          <w:tcPr>
            <w:tcW w:w="1278" w:type="dxa"/>
          </w:tcPr>
          <w:p w14:paraId="2C2C2AFE"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357A2046" w14:textId="77777777" w:rsidR="00E42DE3" w:rsidRPr="0089216B" w:rsidRDefault="00E42DE3" w:rsidP="00E42DE3">
            <w:pPr>
              <w:ind w:right="-37"/>
              <w:rPr>
                <w:rFonts w:ascii="Century Gothic" w:hAnsi="Century Gothic"/>
                <w:noProof/>
              </w:rPr>
            </w:pPr>
          </w:p>
        </w:tc>
        <w:tc>
          <w:tcPr>
            <w:tcW w:w="8081" w:type="dxa"/>
          </w:tcPr>
          <w:p w14:paraId="2934FAA4" w14:textId="77777777" w:rsidR="00E42DE3" w:rsidRPr="0089216B" w:rsidRDefault="00E42DE3" w:rsidP="00E42DE3">
            <w:pPr>
              <w:tabs>
                <w:tab w:val="left" w:pos="993"/>
                <w:tab w:val="left" w:pos="1134"/>
                <w:tab w:val="left" w:pos="1985"/>
              </w:tabs>
              <w:jc w:val="both"/>
              <w:rPr>
                <w:rFonts w:ascii="Century Gothic" w:hAnsi="Century Gothic"/>
                <w:i/>
                <w:color w:val="4472C4"/>
              </w:rPr>
            </w:pPr>
            <w:r w:rsidRPr="0089216B">
              <w:rPr>
                <w:rFonts w:ascii="Century Gothic" w:hAnsi="Century Gothic"/>
              </w:rPr>
              <w:t xml:space="preserve">Parution du Règlement Particulier approuvé sur le site internet de l'ASAF. </w:t>
            </w:r>
          </w:p>
        </w:tc>
      </w:tr>
      <w:tr w:rsidR="00E42DE3" w:rsidRPr="0089216B" w14:paraId="5A711DA3" w14:textId="77777777" w:rsidTr="000A37A8">
        <w:trPr>
          <w:trHeight w:val="58"/>
        </w:trPr>
        <w:tc>
          <w:tcPr>
            <w:tcW w:w="1278" w:type="dxa"/>
          </w:tcPr>
          <w:p w14:paraId="02D44022"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23AD1139" w14:textId="77777777" w:rsidR="00E42DE3" w:rsidRPr="0089216B" w:rsidRDefault="00E42DE3" w:rsidP="00E42DE3">
            <w:pPr>
              <w:ind w:right="-37"/>
              <w:jc w:val="center"/>
              <w:rPr>
                <w:rFonts w:ascii="Century Gothic" w:hAnsi="Century Gothic"/>
                <w:noProof/>
              </w:rPr>
            </w:pPr>
          </w:p>
        </w:tc>
        <w:tc>
          <w:tcPr>
            <w:tcW w:w="8081" w:type="dxa"/>
          </w:tcPr>
          <w:p w14:paraId="15683976" w14:textId="3E0585CE" w:rsidR="00E42DE3" w:rsidRPr="0089216B" w:rsidRDefault="008632EE" w:rsidP="00DA24C9">
            <w:pPr>
              <w:jc w:val="both"/>
              <w:rPr>
                <w:rFonts w:ascii="Century Gothic" w:hAnsi="Century Gothic"/>
                <w:noProof/>
              </w:rPr>
            </w:pPr>
            <w:r>
              <w:rPr>
                <w:rFonts w:ascii="Century Gothic" w:hAnsi="Century Gothic"/>
                <w:b/>
                <w:bCs/>
                <w:color w:val="FF0000"/>
              </w:rPr>
              <w:t xml:space="preserve">Ouverture </w:t>
            </w:r>
            <w:r w:rsidR="005D7FBC">
              <w:rPr>
                <w:rFonts w:ascii="Century Gothic" w:hAnsi="Century Gothic"/>
                <w:b/>
                <w:bCs/>
                <w:color w:val="FF0000"/>
              </w:rPr>
              <w:t xml:space="preserve">de la période </w:t>
            </w:r>
            <w:r w:rsidR="00E42DE3" w:rsidRPr="0089216B">
              <w:rPr>
                <w:rFonts w:ascii="Century Gothic" w:hAnsi="Century Gothic"/>
                <w:b/>
                <w:bCs/>
                <w:color w:val="FF0000"/>
              </w:rPr>
              <w:t xml:space="preserve">des </w:t>
            </w:r>
            <w:r>
              <w:rPr>
                <w:rFonts w:ascii="Century Gothic" w:hAnsi="Century Gothic"/>
                <w:b/>
                <w:bCs/>
                <w:color w:val="FF0000"/>
              </w:rPr>
              <w:t>inscriptions</w:t>
            </w:r>
            <w:r w:rsidR="00ED5878">
              <w:rPr>
                <w:rFonts w:ascii="Century Gothic" w:hAnsi="Century Gothic"/>
                <w:b/>
                <w:bCs/>
                <w:color w:val="FF0000"/>
              </w:rPr>
              <w:t xml:space="preserve"> </w:t>
            </w:r>
            <w:r w:rsidR="00E42DE3" w:rsidRPr="0089216B">
              <w:rPr>
                <w:rFonts w:ascii="Century Gothic" w:hAnsi="Century Gothic"/>
                <w:i/>
                <w:iCs/>
                <w:color w:val="FF0000"/>
              </w:rPr>
              <w:t>(voir Art. 3.3.9 du RSG)</w:t>
            </w:r>
          </w:p>
        </w:tc>
      </w:tr>
      <w:tr w:rsidR="00E42DE3" w:rsidRPr="0089216B" w14:paraId="7AD37089" w14:textId="77777777" w:rsidTr="000A37A8">
        <w:trPr>
          <w:trHeight w:val="324"/>
        </w:trPr>
        <w:tc>
          <w:tcPr>
            <w:tcW w:w="1278" w:type="dxa"/>
          </w:tcPr>
          <w:p w14:paraId="408AD1C7"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289E97C9"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12h00</w:t>
            </w:r>
          </w:p>
        </w:tc>
        <w:tc>
          <w:tcPr>
            <w:tcW w:w="8081" w:type="dxa"/>
          </w:tcPr>
          <w:p w14:paraId="6731C159" w14:textId="7C67C8C4" w:rsidR="00E42DE3" w:rsidRPr="0089216B" w:rsidRDefault="00E42DE3" w:rsidP="00E42DE3">
            <w:pPr>
              <w:rPr>
                <w:rFonts w:ascii="Century Gothic" w:hAnsi="Century Gothic"/>
                <w:noProof/>
                <w:color w:val="7030A0"/>
              </w:rPr>
            </w:pPr>
            <w:r w:rsidRPr="0089216B">
              <w:rPr>
                <w:rFonts w:ascii="Century Gothic" w:hAnsi="Century Gothic"/>
                <w:b/>
                <w:bCs/>
              </w:rPr>
              <w:t>Clôture des inscriptions à droits simples</w:t>
            </w:r>
            <w:r w:rsidR="00ED5878">
              <w:rPr>
                <w:rFonts w:ascii="Century Gothic" w:hAnsi="Century Gothic"/>
                <w:b/>
                <w:bCs/>
              </w:rPr>
              <w:t xml:space="preserve"> </w:t>
            </w:r>
            <w:r w:rsidR="00ED5878" w:rsidRPr="00ED5878">
              <w:rPr>
                <w:rFonts w:ascii="Century Gothic" w:hAnsi="Century Gothic"/>
                <w:i/>
                <w:iCs/>
                <w:color w:val="00B050"/>
              </w:rPr>
              <w:t>(au plus tard le jour J-2</w:t>
            </w:r>
            <w:r w:rsidR="00A94259">
              <w:rPr>
                <w:rFonts w:ascii="Century Gothic" w:hAnsi="Century Gothic"/>
                <w:i/>
                <w:iCs/>
                <w:color w:val="00B050"/>
              </w:rPr>
              <w:t>)**</w:t>
            </w:r>
          </w:p>
        </w:tc>
      </w:tr>
      <w:tr w:rsidR="00E42DE3" w:rsidRPr="0089216B" w14:paraId="4D6AF724" w14:textId="77777777" w:rsidTr="000A37A8">
        <w:tc>
          <w:tcPr>
            <w:tcW w:w="1278" w:type="dxa"/>
          </w:tcPr>
          <w:p w14:paraId="4E673D24" w14:textId="77777777" w:rsidR="00E42DE3" w:rsidRPr="00F64F51" w:rsidRDefault="00E42DE3" w:rsidP="00E42DE3">
            <w:pPr>
              <w:rPr>
                <w:rFonts w:ascii="Century Gothic" w:hAnsi="Century Gothic"/>
                <w:noProof/>
                <w:color w:val="0070C0"/>
              </w:rPr>
            </w:pPr>
            <w:r w:rsidRPr="00F64F51">
              <w:rPr>
                <w:rFonts w:ascii="Century Gothic" w:hAnsi="Century Gothic"/>
                <w:noProof/>
                <w:color w:val="0070C0"/>
              </w:rPr>
              <w:t>00/00/0000</w:t>
            </w:r>
          </w:p>
        </w:tc>
        <w:tc>
          <w:tcPr>
            <w:tcW w:w="1126" w:type="dxa"/>
          </w:tcPr>
          <w:p w14:paraId="69A1704F" w14:textId="77777777" w:rsidR="00E42DE3" w:rsidRPr="00F64F51" w:rsidRDefault="00E42DE3" w:rsidP="00E42DE3">
            <w:pPr>
              <w:ind w:right="-37"/>
              <w:jc w:val="center"/>
              <w:rPr>
                <w:rFonts w:ascii="Century Gothic" w:hAnsi="Century Gothic"/>
                <w:noProof/>
                <w:color w:val="0070C0"/>
              </w:rPr>
            </w:pPr>
            <w:r w:rsidRPr="00F64F51">
              <w:rPr>
                <w:rFonts w:ascii="Century Gothic" w:hAnsi="Century Gothic"/>
                <w:noProof/>
                <w:color w:val="0070C0"/>
              </w:rPr>
              <w:t>12h00</w:t>
            </w:r>
          </w:p>
        </w:tc>
        <w:tc>
          <w:tcPr>
            <w:tcW w:w="8081" w:type="dxa"/>
          </w:tcPr>
          <w:p w14:paraId="715E658E" w14:textId="17B97F85" w:rsidR="00E42DE3" w:rsidRPr="0089216B" w:rsidRDefault="00E42DE3" w:rsidP="00E42DE3">
            <w:pPr>
              <w:rPr>
                <w:rFonts w:ascii="Century Gothic" w:hAnsi="Century Gothic"/>
                <w:b/>
                <w:color w:val="7030A0"/>
              </w:rPr>
            </w:pPr>
            <w:r w:rsidRPr="0089216B">
              <w:rPr>
                <w:rFonts w:ascii="Century Gothic" w:hAnsi="Century Gothic"/>
                <w:b/>
                <w:color w:val="0070C0"/>
              </w:rPr>
              <w:t xml:space="preserve">Clôture des inscriptions à droits majorés de 20% </w:t>
            </w:r>
          </w:p>
        </w:tc>
      </w:tr>
      <w:tr w:rsidR="00E42DE3" w:rsidRPr="0089216B" w14:paraId="3E7C7FB2" w14:textId="77777777" w:rsidTr="000A37A8">
        <w:tc>
          <w:tcPr>
            <w:tcW w:w="1278" w:type="dxa"/>
          </w:tcPr>
          <w:p w14:paraId="1B97F1FA" w14:textId="77777777" w:rsidR="00E42DE3" w:rsidRPr="00F64F51" w:rsidRDefault="00E42DE3" w:rsidP="00E42DE3">
            <w:pPr>
              <w:rPr>
                <w:rFonts w:ascii="Century Gothic" w:hAnsi="Century Gothic"/>
                <w:noProof/>
                <w:color w:val="0070C0"/>
              </w:rPr>
            </w:pPr>
            <w:r w:rsidRPr="00F64F51">
              <w:rPr>
                <w:rFonts w:ascii="Century Gothic" w:hAnsi="Century Gothic"/>
                <w:noProof/>
                <w:color w:val="0070C0"/>
              </w:rPr>
              <w:t>00/00/0000</w:t>
            </w:r>
          </w:p>
        </w:tc>
        <w:tc>
          <w:tcPr>
            <w:tcW w:w="1126" w:type="dxa"/>
          </w:tcPr>
          <w:p w14:paraId="2F2ACBC1" w14:textId="77777777" w:rsidR="00E42DE3" w:rsidRPr="00F64F51" w:rsidRDefault="00E42DE3" w:rsidP="00E42DE3">
            <w:pPr>
              <w:ind w:right="-37"/>
              <w:jc w:val="center"/>
              <w:rPr>
                <w:rFonts w:ascii="Century Gothic" w:hAnsi="Century Gothic"/>
                <w:noProof/>
                <w:color w:val="0070C0"/>
              </w:rPr>
            </w:pPr>
            <w:r w:rsidRPr="00F64F51">
              <w:rPr>
                <w:rFonts w:ascii="Century Gothic" w:hAnsi="Century Gothic"/>
                <w:noProof/>
                <w:color w:val="0070C0"/>
              </w:rPr>
              <w:t>12h00</w:t>
            </w:r>
          </w:p>
        </w:tc>
        <w:tc>
          <w:tcPr>
            <w:tcW w:w="8081" w:type="dxa"/>
          </w:tcPr>
          <w:p w14:paraId="17D76CFA" w14:textId="425DBFFF" w:rsidR="00E42DE3" w:rsidRPr="0089216B" w:rsidRDefault="00E42DE3" w:rsidP="00E42DE3">
            <w:pPr>
              <w:rPr>
                <w:rFonts w:ascii="Century Gothic" w:hAnsi="Century Gothic"/>
              </w:rPr>
            </w:pPr>
            <w:r w:rsidRPr="0089216B">
              <w:rPr>
                <w:rFonts w:ascii="Century Gothic" w:hAnsi="Century Gothic"/>
                <w:b/>
                <w:color w:val="0070C0"/>
              </w:rPr>
              <w:t xml:space="preserve">Clôture des inscriptions à droits majorés de 30% </w:t>
            </w:r>
          </w:p>
        </w:tc>
      </w:tr>
      <w:tr w:rsidR="00E42DE3" w:rsidRPr="0089216B" w14:paraId="44B912CC" w14:textId="77777777" w:rsidTr="000A37A8">
        <w:tc>
          <w:tcPr>
            <w:tcW w:w="1278" w:type="dxa"/>
          </w:tcPr>
          <w:p w14:paraId="493BB771"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12F9337C"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078998D7" w14:textId="67B9CDCF" w:rsidR="00E42DE3" w:rsidRPr="0089216B" w:rsidRDefault="00E42DE3" w:rsidP="00365029">
            <w:pPr>
              <w:rPr>
                <w:rFonts w:ascii="Century Gothic" w:hAnsi="Century Gothic"/>
                <w:i/>
                <w:noProof/>
                <w:color w:val="00B050"/>
              </w:rPr>
            </w:pPr>
            <w:r w:rsidRPr="0089216B">
              <w:rPr>
                <w:rFonts w:ascii="Century Gothic" w:hAnsi="Century Gothic"/>
              </w:rPr>
              <w:t>Attribution des numéros</w:t>
            </w:r>
          </w:p>
        </w:tc>
      </w:tr>
      <w:tr w:rsidR="00E42DE3" w:rsidRPr="0089216B" w14:paraId="1DAEC6E8" w14:textId="77777777" w:rsidTr="000A37A8">
        <w:trPr>
          <w:trHeight w:val="506"/>
        </w:trPr>
        <w:tc>
          <w:tcPr>
            <w:tcW w:w="1278" w:type="dxa"/>
          </w:tcPr>
          <w:p w14:paraId="0B12F9C6" w14:textId="77777777" w:rsidR="00E42DE3" w:rsidRPr="0089216B" w:rsidRDefault="00E42DE3" w:rsidP="00E42DE3">
            <w:pPr>
              <w:rPr>
                <w:rFonts w:ascii="Century Gothic" w:hAnsi="Century Gothic"/>
                <w:noProof/>
              </w:rPr>
            </w:pPr>
          </w:p>
        </w:tc>
        <w:tc>
          <w:tcPr>
            <w:tcW w:w="1126" w:type="dxa"/>
          </w:tcPr>
          <w:p w14:paraId="7204D65A"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3EA02817" w14:textId="3A470DBC" w:rsidR="00E42DE3" w:rsidRPr="0089216B" w:rsidRDefault="00E42DE3" w:rsidP="00E42DE3">
            <w:pPr>
              <w:rPr>
                <w:rFonts w:ascii="Century Gothic" w:hAnsi="Century Gothic"/>
              </w:rPr>
            </w:pPr>
            <w:r w:rsidRPr="0089216B">
              <w:rPr>
                <w:rFonts w:ascii="Century Gothic" w:hAnsi="Century Gothic"/>
              </w:rPr>
              <w:t>Affichage de la liste des engagés</w:t>
            </w:r>
            <w:r w:rsidR="0049322D">
              <w:rPr>
                <w:rFonts w:ascii="Century Gothic" w:hAnsi="Century Gothic"/>
              </w:rPr>
              <w:t xml:space="preserve"> (voitures et pilotes)</w:t>
            </w:r>
            <w:r w:rsidRPr="0089216B">
              <w:rPr>
                <w:rFonts w:ascii="Century Gothic" w:hAnsi="Century Gothic"/>
              </w:rPr>
              <w:t>.</w:t>
            </w:r>
          </w:p>
          <w:p w14:paraId="212EDBB1" w14:textId="77777777" w:rsidR="00E42DE3" w:rsidRPr="0089216B" w:rsidRDefault="00E42DE3" w:rsidP="00E42DE3">
            <w:pPr>
              <w:rPr>
                <w:rFonts w:ascii="Century Gothic" w:hAnsi="Century Gothic"/>
              </w:rPr>
            </w:pPr>
            <w:r w:rsidRPr="0089216B">
              <w:rPr>
                <w:rFonts w:ascii="Century Gothic" w:hAnsi="Century Gothic"/>
              </w:rPr>
              <w:t>Parution via les réseaux sociaux (Facebook, Site internet, etc.)</w:t>
            </w:r>
          </w:p>
        </w:tc>
      </w:tr>
      <w:tr w:rsidR="00E42DE3" w:rsidRPr="0089216B" w14:paraId="56C06D40" w14:textId="77777777" w:rsidTr="000A37A8">
        <w:tc>
          <w:tcPr>
            <w:tcW w:w="1278" w:type="dxa"/>
          </w:tcPr>
          <w:p w14:paraId="5484CAB0" w14:textId="77777777" w:rsidR="00E42DE3" w:rsidRPr="0089216B" w:rsidRDefault="00E42DE3" w:rsidP="00E42DE3">
            <w:pPr>
              <w:rPr>
                <w:rFonts w:ascii="Century Gothic" w:hAnsi="Century Gothic"/>
                <w:noProof/>
              </w:rPr>
            </w:pPr>
            <w:r w:rsidRPr="0089216B">
              <w:rPr>
                <w:rFonts w:ascii="Century Gothic" w:hAnsi="Century Gothic"/>
                <w:noProof/>
              </w:rPr>
              <w:t>00/00/0000</w:t>
            </w:r>
          </w:p>
        </w:tc>
        <w:tc>
          <w:tcPr>
            <w:tcW w:w="1126" w:type="dxa"/>
          </w:tcPr>
          <w:p w14:paraId="0560A72B"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10h00</w:t>
            </w:r>
          </w:p>
          <w:p w14:paraId="67F9DF4E" w14:textId="77777777" w:rsidR="00E42DE3" w:rsidRPr="0089216B" w:rsidRDefault="00E42DE3" w:rsidP="00E42DE3">
            <w:pPr>
              <w:ind w:right="-37"/>
              <w:jc w:val="center"/>
              <w:rPr>
                <w:rFonts w:ascii="Century Gothic" w:hAnsi="Century Gothic"/>
                <w:noProof/>
              </w:rPr>
            </w:pPr>
          </w:p>
        </w:tc>
        <w:tc>
          <w:tcPr>
            <w:tcW w:w="8081" w:type="dxa"/>
          </w:tcPr>
          <w:p w14:paraId="77F8A67F" w14:textId="1263126F" w:rsidR="00E42DE3" w:rsidRPr="0089216B" w:rsidRDefault="00E42DE3" w:rsidP="00E42DE3">
            <w:pPr>
              <w:rPr>
                <w:rFonts w:ascii="Century Gothic" w:hAnsi="Century Gothic"/>
                <w:iCs/>
                <w:color w:val="548DD4" w:themeColor="text2" w:themeTint="99"/>
              </w:rPr>
            </w:pPr>
            <w:r w:rsidRPr="0089216B">
              <w:rPr>
                <w:rFonts w:ascii="Century Gothic" w:hAnsi="Century Gothic"/>
                <w:iCs/>
              </w:rPr>
              <w:t>Ouverture du secrétariat de l’épreuve</w:t>
            </w:r>
          </w:p>
          <w:p w14:paraId="3DAB587E" w14:textId="77777777" w:rsidR="00E42DE3" w:rsidRDefault="00E42DE3" w:rsidP="00E42DE3">
            <w:pPr>
              <w:rPr>
                <w:rFonts w:ascii="Century Gothic" w:hAnsi="Century Gothic"/>
              </w:rPr>
            </w:pPr>
            <w:r w:rsidRPr="0089216B">
              <w:rPr>
                <w:rFonts w:ascii="Century Gothic" w:hAnsi="Century Gothic"/>
              </w:rPr>
              <w:t>Les instructions pour le retrait des documents (</w:t>
            </w:r>
            <w:proofErr w:type="spellStart"/>
            <w:r w:rsidRPr="0089216B">
              <w:rPr>
                <w:rFonts w:ascii="Century Gothic" w:hAnsi="Century Gothic"/>
              </w:rPr>
              <w:t>road-book</w:t>
            </w:r>
            <w:proofErr w:type="spellEnd"/>
            <w:r w:rsidRPr="0089216B">
              <w:rPr>
                <w:rFonts w:ascii="Century Gothic" w:hAnsi="Century Gothic"/>
              </w:rPr>
              <w:t xml:space="preserve"> concurrents et assistance, numéros, etc.) ainsi que celui du numéro qui a été attribué, feront l’objet d’une parution sur le site ou le FB de l’organisateur ou seront envoyées par mail à chaque équipage.</w:t>
            </w:r>
          </w:p>
          <w:p w14:paraId="19185D4F" w14:textId="0F19C5DE" w:rsidR="00E60273" w:rsidRPr="0089216B" w:rsidRDefault="00E60273" w:rsidP="00E42DE3">
            <w:pPr>
              <w:rPr>
                <w:rFonts w:ascii="Century Gothic" w:hAnsi="Century Gothic"/>
                <w:noProof/>
              </w:rPr>
            </w:pPr>
            <w:r>
              <w:rPr>
                <w:rFonts w:ascii="Century Gothic" w:hAnsi="Century Gothic"/>
                <w:noProof/>
              </w:rPr>
              <w:t>Ouverture des inscriptions pour les "Passagers"</w:t>
            </w:r>
          </w:p>
        </w:tc>
      </w:tr>
      <w:tr w:rsidR="00E42DE3" w:rsidRPr="0089216B" w14:paraId="4AC8CD43" w14:textId="77777777" w:rsidTr="000A37A8">
        <w:tc>
          <w:tcPr>
            <w:tcW w:w="1278" w:type="dxa"/>
          </w:tcPr>
          <w:p w14:paraId="2F2C0A04" w14:textId="77777777" w:rsidR="00E42DE3" w:rsidRPr="0089216B" w:rsidRDefault="00E42DE3" w:rsidP="00E42DE3">
            <w:pPr>
              <w:rPr>
                <w:rFonts w:ascii="Century Gothic" w:hAnsi="Century Gothic"/>
                <w:noProof/>
              </w:rPr>
            </w:pPr>
          </w:p>
        </w:tc>
        <w:tc>
          <w:tcPr>
            <w:tcW w:w="1126" w:type="dxa"/>
          </w:tcPr>
          <w:p w14:paraId="47890628"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10h00</w:t>
            </w:r>
          </w:p>
        </w:tc>
        <w:tc>
          <w:tcPr>
            <w:tcW w:w="8081" w:type="dxa"/>
          </w:tcPr>
          <w:p w14:paraId="6EBE0A0A" w14:textId="0B9377E4" w:rsidR="00E42DE3" w:rsidRPr="0089216B" w:rsidRDefault="00E42DE3" w:rsidP="00E42DE3">
            <w:pPr>
              <w:jc w:val="both"/>
              <w:rPr>
                <w:rFonts w:ascii="Century Gothic" w:hAnsi="Century Gothic"/>
              </w:rPr>
            </w:pPr>
            <w:r w:rsidRPr="0089216B">
              <w:rPr>
                <w:rFonts w:ascii="Century Gothic" w:hAnsi="Century Gothic"/>
                <w:iCs/>
              </w:rPr>
              <w:t>D</w:t>
            </w:r>
            <w:r w:rsidRPr="0089216B">
              <w:rPr>
                <w:rFonts w:ascii="Century Gothic" w:hAnsi="Century Gothic"/>
              </w:rPr>
              <w:t xml:space="preserve">istribution du </w:t>
            </w:r>
            <w:proofErr w:type="spellStart"/>
            <w:r w:rsidRPr="0089216B">
              <w:rPr>
                <w:rFonts w:ascii="Century Gothic" w:hAnsi="Century Gothic"/>
              </w:rPr>
              <w:t>road-book</w:t>
            </w:r>
            <w:proofErr w:type="spellEnd"/>
            <w:r w:rsidRPr="0089216B">
              <w:rPr>
                <w:rFonts w:ascii="Century Gothic" w:hAnsi="Century Gothic"/>
              </w:rPr>
              <w:t xml:space="preserve"> </w:t>
            </w:r>
            <w:r w:rsidR="00192F80">
              <w:rPr>
                <w:rFonts w:ascii="Century Gothic" w:hAnsi="Century Gothic"/>
              </w:rPr>
              <w:t xml:space="preserve">sommaire </w:t>
            </w:r>
            <w:r w:rsidRPr="0089216B">
              <w:rPr>
                <w:rFonts w:ascii="Century Gothic" w:hAnsi="Century Gothic"/>
              </w:rPr>
              <w:t>et début des reconnaissances</w:t>
            </w:r>
          </w:p>
          <w:p w14:paraId="0B9415DA" w14:textId="77777777" w:rsidR="00E42DE3" w:rsidRPr="0089216B" w:rsidRDefault="00E42DE3" w:rsidP="00E42DE3">
            <w:pPr>
              <w:jc w:val="both"/>
              <w:rPr>
                <w:rFonts w:ascii="Century Gothic" w:hAnsi="Century Gothic"/>
              </w:rPr>
            </w:pPr>
            <w:r w:rsidRPr="0089216B">
              <w:rPr>
                <w:rFonts w:ascii="Century Gothic" w:hAnsi="Century Gothic"/>
              </w:rPr>
              <w:t xml:space="preserve">Ouverture des VT. </w:t>
            </w:r>
          </w:p>
          <w:p w14:paraId="4B16F52E" w14:textId="456C42CF" w:rsidR="00E42DE3" w:rsidRPr="0089216B" w:rsidRDefault="00E42DE3" w:rsidP="00E42DE3">
            <w:pPr>
              <w:jc w:val="both"/>
              <w:rPr>
                <w:rFonts w:ascii="Century Gothic" w:hAnsi="Century Gothic"/>
                <w:noProof/>
                <w:color w:val="7030A0"/>
              </w:rPr>
            </w:pPr>
            <w:r w:rsidRPr="0089216B">
              <w:rPr>
                <w:rFonts w:ascii="Century Gothic" w:hAnsi="Century Gothic"/>
              </w:rPr>
              <w:t xml:space="preserve">Ordre de passage : L’heure sera précisée par mail après l’attribution des numéros. Les heures de présentation seront également transmises via les réseaux sociaux </w:t>
            </w:r>
          </w:p>
        </w:tc>
      </w:tr>
      <w:tr w:rsidR="00E42DE3" w:rsidRPr="0089216B" w14:paraId="73F01995" w14:textId="77777777" w:rsidTr="000A37A8">
        <w:tc>
          <w:tcPr>
            <w:tcW w:w="1278" w:type="dxa"/>
          </w:tcPr>
          <w:p w14:paraId="45D0AA91" w14:textId="77777777" w:rsidR="00E42DE3" w:rsidRPr="0089216B" w:rsidRDefault="00E42DE3" w:rsidP="00E42DE3">
            <w:pPr>
              <w:rPr>
                <w:rFonts w:ascii="Century Gothic" w:hAnsi="Century Gothic"/>
                <w:noProof/>
              </w:rPr>
            </w:pPr>
          </w:p>
        </w:tc>
        <w:tc>
          <w:tcPr>
            <w:tcW w:w="1126" w:type="dxa"/>
          </w:tcPr>
          <w:p w14:paraId="712C6905"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4FC5D7AE" w14:textId="77777777" w:rsidR="00E42DE3" w:rsidRPr="0089216B" w:rsidRDefault="00E42DE3" w:rsidP="00E42DE3">
            <w:pPr>
              <w:rPr>
                <w:rFonts w:ascii="Century Gothic" w:hAnsi="Century Gothic"/>
              </w:rPr>
            </w:pPr>
            <w:r w:rsidRPr="0089216B">
              <w:rPr>
                <w:rFonts w:ascii="Century Gothic" w:hAnsi="Century Gothic"/>
              </w:rPr>
              <w:t>Fermeture du secrétariat</w:t>
            </w:r>
          </w:p>
        </w:tc>
      </w:tr>
      <w:tr w:rsidR="00E42DE3" w:rsidRPr="0089216B" w14:paraId="29ACF8A8" w14:textId="77777777" w:rsidTr="000A37A8">
        <w:tc>
          <w:tcPr>
            <w:tcW w:w="1278" w:type="dxa"/>
          </w:tcPr>
          <w:p w14:paraId="5D124E21" w14:textId="77777777" w:rsidR="00E42DE3" w:rsidRPr="0089216B" w:rsidRDefault="00E42DE3" w:rsidP="00E42DE3">
            <w:pPr>
              <w:rPr>
                <w:rFonts w:ascii="Century Gothic" w:hAnsi="Century Gothic"/>
                <w:noProof/>
              </w:rPr>
            </w:pPr>
          </w:p>
        </w:tc>
        <w:tc>
          <w:tcPr>
            <w:tcW w:w="1126" w:type="dxa"/>
          </w:tcPr>
          <w:p w14:paraId="224C4280" w14:textId="77777777" w:rsidR="00E42DE3" w:rsidRPr="0089216B" w:rsidRDefault="00E42DE3" w:rsidP="00E42DE3">
            <w:pPr>
              <w:ind w:right="-37"/>
              <w:jc w:val="center"/>
              <w:rPr>
                <w:rFonts w:ascii="Century Gothic" w:hAnsi="Century Gothic"/>
                <w:noProof/>
              </w:rPr>
            </w:pPr>
            <w:r w:rsidRPr="0089216B">
              <w:rPr>
                <w:rFonts w:ascii="Century Gothic" w:hAnsi="Century Gothic"/>
                <w:noProof/>
              </w:rPr>
              <w:t>00h00</w:t>
            </w:r>
          </w:p>
        </w:tc>
        <w:tc>
          <w:tcPr>
            <w:tcW w:w="8081" w:type="dxa"/>
          </w:tcPr>
          <w:p w14:paraId="629FDB4D" w14:textId="77777777" w:rsidR="00E42DE3" w:rsidRPr="0089216B" w:rsidRDefault="00E42DE3" w:rsidP="00E42DE3">
            <w:pPr>
              <w:rPr>
                <w:rFonts w:ascii="Century Gothic" w:hAnsi="Century Gothic"/>
                <w:noProof/>
              </w:rPr>
            </w:pPr>
            <w:r w:rsidRPr="0089216B">
              <w:rPr>
                <w:rFonts w:ascii="Century Gothic" w:hAnsi="Century Gothic"/>
              </w:rPr>
              <w:t>Clôture des VT</w:t>
            </w:r>
          </w:p>
        </w:tc>
      </w:tr>
      <w:tr w:rsidR="00E42DE3" w:rsidRPr="0089216B" w14:paraId="588AC4E7" w14:textId="77777777" w:rsidTr="000A37A8">
        <w:tc>
          <w:tcPr>
            <w:tcW w:w="1278" w:type="dxa"/>
          </w:tcPr>
          <w:p w14:paraId="44F4FF2B" w14:textId="77777777" w:rsidR="00E42DE3" w:rsidRPr="0089216B" w:rsidRDefault="00E42DE3" w:rsidP="00E42DE3">
            <w:pPr>
              <w:rPr>
                <w:rFonts w:ascii="Century Gothic" w:hAnsi="Century Gothic"/>
                <w:noProof/>
              </w:rPr>
            </w:pPr>
          </w:p>
        </w:tc>
        <w:tc>
          <w:tcPr>
            <w:tcW w:w="1126" w:type="dxa"/>
          </w:tcPr>
          <w:p w14:paraId="05EDF9DA"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1596E2E2" w14:textId="29A7A553" w:rsidR="00E42DE3" w:rsidRPr="0089216B" w:rsidRDefault="00E42DE3" w:rsidP="00E42DE3">
            <w:pPr>
              <w:rPr>
                <w:rFonts w:ascii="Century Gothic" w:hAnsi="Century Gothic"/>
              </w:rPr>
            </w:pPr>
            <w:r w:rsidRPr="0089216B">
              <w:rPr>
                <w:rFonts w:ascii="Century Gothic" w:hAnsi="Century Gothic"/>
              </w:rPr>
              <w:t xml:space="preserve">Affichage de la liste des voitures et </w:t>
            </w:r>
            <w:r w:rsidR="0049322D">
              <w:rPr>
                <w:rFonts w:ascii="Century Gothic" w:hAnsi="Century Gothic"/>
              </w:rPr>
              <w:t>pilotes</w:t>
            </w:r>
            <w:r w:rsidRPr="0089216B">
              <w:rPr>
                <w:rFonts w:ascii="Century Gothic" w:hAnsi="Century Gothic"/>
              </w:rPr>
              <w:t xml:space="preserve"> qualifiés et parution sur le site internet</w:t>
            </w:r>
          </w:p>
        </w:tc>
      </w:tr>
      <w:tr w:rsidR="00E42DE3" w:rsidRPr="0089216B" w14:paraId="116F4940" w14:textId="77777777" w:rsidTr="000A37A8">
        <w:tc>
          <w:tcPr>
            <w:tcW w:w="1278" w:type="dxa"/>
          </w:tcPr>
          <w:p w14:paraId="5EB0B2B9" w14:textId="77777777" w:rsidR="00E42DE3" w:rsidRPr="0089216B" w:rsidRDefault="00E42DE3" w:rsidP="00E42DE3">
            <w:pPr>
              <w:rPr>
                <w:rFonts w:ascii="Century Gothic" w:hAnsi="Century Gothic"/>
                <w:noProof/>
              </w:rPr>
            </w:pPr>
          </w:p>
        </w:tc>
        <w:tc>
          <w:tcPr>
            <w:tcW w:w="1126" w:type="dxa"/>
          </w:tcPr>
          <w:p w14:paraId="3BC5571F"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1CAC1A07" w14:textId="47A88AC2" w:rsidR="00E42DE3" w:rsidRPr="0089216B" w:rsidRDefault="00E42DE3" w:rsidP="00E42DE3">
            <w:pPr>
              <w:tabs>
                <w:tab w:val="left" w:pos="993"/>
                <w:tab w:val="left" w:pos="1134"/>
                <w:tab w:val="left" w:pos="1985"/>
              </w:tabs>
              <w:jc w:val="both"/>
              <w:rPr>
                <w:rFonts w:ascii="Century Gothic" w:hAnsi="Century Gothic"/>
              </w:rPr>
            </w:pPr>
            <w:r w:rsidRPr="0089216B">
              <w:rPr>
                <w:rFonts w:ascii="Century Gothic" w:hAnsi="Century Gothic"/>
              </w:rPr>
              <w:t xml:space="preserve">Officialisation de la liste des voitures et </w:t>
            </w:r>
            <w:r w:rsidR="00085748">
              <w:rPr>
                <w:rFonts w:ascii="Century Gothic" w:hAnsi="Century Gothic"/>
              </w:rPr>
              <w:t>pilotes</w:t>
            </w:r>
            <w:r w:rsidRPr="0089216B">
              <w:rPr>
                <w:rFonts w:ascii="Century Gothic" w:hAnsi="Century Gothic"/>
              </w:rPr>
              <w:t xml:space="preserve"> qualifiés à prendre le départ. </w:t>
            </w:r>
            <w:r w:rsidRPr="0089216B">
              <w:rPr>
                <w:rFonts w:ascii="Century Gothic" w:hAnsi="Century Gothic"/>
                <w:i/>
                <w:iCs/>
                <w:color w:val="00B050"/>
              </w:rPr>
              <w:t>(au plus tôt, 30 minutes après l'heure d'affichage officieux)</w:t>
            </w:r>
          </w:p>
        </w:tc>
      </w:tr>
      <w:tr w:rsidR="00E42DE3" w:rsidRPr="0089216B" w14:paraId="66E44312" w14:textId="77777777" w:rsidTr="000A37A8">
        <w:tc>
          <w:tcPr>
            <w:tcW w:w="1278" w:type="dxa"/>
          </w:tcPr>
          <w:p w14:paraId="088A5E87" w14:textId="77777777" w:rsidR="00E42DE3" w:rsidRPr="0089216B" w:rsidRDefault="00E42DE3" w:rsidP="00E42DE3">
            <w:pPr>
              <w:rPr>
                <w:rFonts w:ascii="Century Gothic" w:hAnsi="Century Gothic"/>
                <w:noProof/>
              </w:rPr>
            </w:pPr>
          </w:p>
        </w:tc>
        <w:tc>
          <w:tcPr>
            <w:tcW w:w="1126" w:type="dxa"/>
          </w:tcPr>
          <w:p w14:paraId="3F590648"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5552DC8F" w14:textId="5CC4D0A4" w:rsidR="00E42DE3" w:rsidRPr="0089216B" w:rsidRDefault="00E42DE3" w:rsidP="00E42DE3">
            <w:pPr>
              <w:ind w:right="-398"/>
              <w:rPr>
                <w:rFonts w:ascii="Century Gothic" w:hAnsi="Century Gothic"/>
                <w:noProof/>
              </w:rPr>
            </w:pPr>
            <w:r w:rsidRPr="0089216B">
              <w:rPr>
                <w:rFonts w:ascii="Century Gothic" w:hAnsi="Century Gothic"/>
              </w:rPr>
              <w:t>Départ de la première voiture pour la 1</w:t>
            </w:r>
            <w:r w:rsidRPr="0089216B">
              <w:rPr>
                <w:rFonts w:ascii="Century Gothic" w:hAnsi="Century Gothic"/>
                <w:vertAlign w:val="superscript"/>
              </w:rPr>
              <w:t>ièr</w:t>
            </w:r>
            <w:r w:rsidR="00B92156">
              <w:rPr>
                <w:rFonts w:ascii="Century Gothic" w:hAnsi="Century Gothic"/>
                <w:vertAlign w:val="superscript"/>
              </w:rPr>
              <w:t>e</w:t>
            </w:r>
            <w:r w:rsidR="00B92156">
              <w:rPr>
                <w:rFonts w:ascii="Century Gothic" w:hAnsi="Century Gothic"/>
              </w:rPr>
              <w:t xml:space="preserve"> session</w:t>
            </w:r>
          </w:p>
        </w:tc>
      </w:tr>
      <w:tr w:rsidR="00E42DE3" w:rsidRPr="007C3EC5" w14:paraId="07E47BE4" w14:textId="77777777" w:rsidTr="000A37A8">
        <w:tc>
          <w:tcPr>
            <w:tcW w:w="1278" w:type="dxa"/>
          </w:tcPr>
          <w:p w14:paraId="5DEE03AC" w14:textId="77777777" w:rsidR="00E42DE3" w:rsidRPr="0089216B" w:rsidRDefault="00E42DE3" w:rsidP="00E42DE3">
            <w:pPr>
              <w:rPr>
                <w:rFonts w:ascii="Century Gothic" w:hAnsi="Century Gothic"/>
                <w:noProof/>
              </w:rPr>
            </w:pPr>
          </w:p>
        </w:tc>
        <w:tc>
          <w:tcPr>
            <w:tcW w:w="1126" w:type="dxa"/>
          </w:tcPr>
          <w:p w14:paraId="0F0FBA2D" w14:textId="77777777" w:rsidR="00E42DE3" w:rsidRPr="0089216B" w:rsidRDefault="00E42DE3" w:rsidP="00E42DE3">
            <w:pPr>
              <w:jc w:val="center"/>
              <w:rPr>
                <w:rFonts w:ascii="Century Gothic" w:hAnsi="Century Gothic"/>
                <w:noProof/>
              </w:rPr>
            </w:pPr>
            <w:r w:rsidRPr="0089216B">
              <w:rPr>
                <w:rFonts w:ascii="Century Gothic" w:hAnsi="Century Gothic"/>
                <w:noProof/>
              </w:rPr>
              <w:t>00h00</w:t>
            </w:r>
          </w:p>
        </w:tc>
        <w:tc>
          <w:tcPr>
            <w:tcW w:w="8081" w:type="dxa"/>
          </w:tcPr>
          <w:p w14:paraId="6965F7E8" w14:textId="16CB1039" w:rsidR="00E42DE3" w:rsidRPr="007C3EC5" w:rsidRDefault="00E42DE3" w:rsidP="00E42DE3">
            <w:pPr>
              <w:rPr>
                <w:rFonts w:ascii="Century Gothic" w:hAnsi="Century Gothic"/>
                <w:noProof/>
              </w:rPr>
            </w:pPr>
            <w:r w:rsidRPr="0089216B">
              <w:rPr>
                <w:rFonts w:ascii="Century Gothic" w:hAnsi="Century Gothic"/>
              </w:rPr>
              <w:t>Départ de la première voiture pour la 2</w:t>
            </w:r>
            <w:r w:rsidRPr="0089216B">
              <w:rPr>
                <w:rFonts w:ascii="Century Gothic" w:hAnsi="Century Gothic"/>
                <w:vertAlign w:val="superscript"/>
              </w:rPr>
              <w:t>ème</w:t>
            </w:r>
            <w:r w:rsidRPr="0089216B">
              <w:rPr>
                <w:rFonts w:ascii="Century Gothic" w:hAnsi="Century Gothic"/>
              </w:rPr>
              <w:t xml:space="preserve"> </w:t>
            </w:r>
            <w:r w:rsidR="00B92156">
              <w:rPr>
                <w:rFonts w:ascii="Century Gothic" w:hAnsi="Century Gothic"/>
              </w:rPr>
              <w:t>session</w:t>
            </w:r>
          </w:p>
        </w:tc>
      </w:tr>
      <w:tr w:rsidR="00E42DE3" w:rsidRPr="007C3EC5" w14:paraId="1082E539" w14:textId="77777777" w:rsidTr="000A37A8">
        <w:tc>
          <w:tcPr>
            <w:tcW w:w="1278" w:type="dxa"/>
          </w:tcPr>
          <w:p w14:paraId="63718FED" w14:textId="77777777" w:rsidR="00E42DE3" w:rsidRPr="007C3EC5" w:rsidRDefault="00E42DE3" w:rsidP="00E42DE3">
            <w:pPr>
              <w:rPr>
                <w:rFonts w:ascii="Century Gothic" w:hAnsi="Century Gothic"/>
                <w:noProof/>
              </w:rPr>
            </w:pPr>
          </w:p>
        </w:tc>
        <w:tc>
          <w:tcPr>
            <w:tcW w:w="1126" w:type="dxa"/>
          </w:tcPr>
          <w:p w14:paraId="16AB567C" w14:textId="77777777" w:rsidR="00E42DE3" w:rsidRPr="007C3EC5" w:rsidRDefault="00E42DE3" w:rsidP="00E42DE3">
            <w:pPr>
              <w:jc w:val="center"/>
              <w:rPr>
                <w:rFonts w:ascii="Century Gothic" w:hAnsi="Century Gothic"/>
                <w:noProof/>
              </w:rPr>
            </w:pPr>
            <w:r w:rsidRPr="000979BB">
              <w:rPr>
                <w:rFonts w:ascii="Century Gothic" w:hAnsi="Century Gothic"/>
                <w:noProof/>
                <w:color w:val="0070C0"/>
              </w:rPr>
              <w:t>00h00</w:t>
            </w:r>
          </w:p>
        </w:tc>
        <w:tc>
          <w:tcPr>
            <w:tcW w:w="8081" w:type="dxa"/>
          </w:tcPr>
          <w:p w14:paraId="46218F4A" w14:textId="1C9A24C5" w:rsidR="00E42DE3" w:rsidRPr="007C3EC5" w:rsidRDefault="00E42DE3" w:rsidP="00E42DE3">
            <w:pPr>
              <w:rPr>
                <w:rFonts w:ascii="Century Gothic" w:hAnsi="Century Gothic"/>
              </w:rPr>
            </w:pPr>
            <w:r w:rsidRPr="00601CC5">
              <w:rPr>
                <w:rFonts w:ascii="Century Gothic" w:hAnsi="Century Gothic"/>
                <w:color w:val="0070C0"/>
              </w:rPr>
              <w:t>Départ de la première voiture pour la 3</w:t>
            </w:r>
            <w:r w:rsidRPr="00601CC5">
              <w:rPr>
                <w:rFonts w:ascii="Century Gothic" w:hAnsi="Century Gothic"/>
                <w:color w:val="0070C0"/>
                <w:vertAlign w:val="superscript"/>
              </w:rPr>
              <w:t>ème</w:t>
            </w:r>
            <w:r w:rsidRPr="00601CC5">
              <w:rPr>
                <w:rFonts w:ascii="Century Gothic" w:hAnsi="Century Gothic"/>
                <w:color w:val="0070C0"/>
              </w:rPr>
              <w:t xml:space="preserve"> </w:t>
            </w:r>
            <w:r w:rsidR="00B92156" w:rsidRPr="00601CC5">
              <w:rPr>
                <w:rFonts w:ascii="Century Gothic" w:hAnsi="Century Gothic"/>
                <w:color w:val="0070C0"/>
              </w:rPr>
              <w:t>session</w:t>
            </w:r>
          </w:p>
        </w:tc>
      </w:tr>
      <w:tr w:rsidR="00E42DE3" w:rsidRPr="007C3EC5" w14:paraId="169FDBAA" w14:textId="77777777" w:rsidTr="000A37A8">
        <w:tc>
          <w:tcPr>
            <w:tcW w:w="1278" w:type="dxa"/>
          </w:tcPr>
          <w:p w14:paraId="2E7FDD68" w14:textId="77777777" w:rsidR="00E42DE3" w:rsidRPr="007C3EC5" w:rsidRDefault="00E42DE3" w:rsidP="00E42DE3">
            <w:pPr>
              <w:rPr>
                <w:rFonts w:ascii="Century Gothic" w:hAnsi="Century Gothic"/>
                <w:noProof/>
              </w:rPr>
            </w:pPr>
          </w:p>
        </w:tc>
        <w:tc>
          <w:tcPr>
            <w:tcW w:w="1126" w:type="dxa"/>
          </w:tcPr>
          <w:p w14:paraId="7A5D988C" w14:textId="77777777" w:rsidR="00E42DE3" w:rsidRPr="007C3EC5" w:rsidRDefault="00E42DE3" w:rsidP="00E42DE3">
            <w:pPr>
              <w:jc w:val="center"/>
              <w:rPr>
                <w:rFonts w:ascii="Century Gothic" w:hAnsi="Century Gothic"/>
                <w:noProof/>
              </w:rPr>
            </w:pPr>
            <w:r w:rsidRPr="007C3EC5">
              <w:rPr>
                <w:rFonts w:ascii="Century Gothic" w:hAnsi="Century Gothic"/>
                <w:noProof/>
              </w:rPr>
              <w:t>00h00</w:t>
            </w:r>
          </w:p>
        </w:tc>
        <w:tc>
          <w:tcPr>
            <w:tcW w:w="8081" w:type="dxa"/>
          </w:tcPr>
          <w:p w14:paraId="73B234C8" w14:textId="4212C1D9" w:rsidR="00E42DE3" w:rsidRPr="007C3EC5" w:rsidRDefault="00B92156" w:rsidP="00E42DE3">
            <w:pPr>
              <w:rPr>
                <w:rFonts w:ascii="Century Gothic" w:hAnsi="Century Gothic"/>
                <w:noProof/>
              </w:rPr>
            </w:pPr>
            <w:r>
              <w:rPr>
                <w:rFonts w:ascii="Century Gothic" w:hAnsi="Century Gothic"/>
              </w:rPr>
              <w:t>Clôture des inscriptions "passagers" – Affichage de la liste officielle</w:t>
            </w:r>
            <w:r w:rsidR="00E71C2E">
              <w:rPr>
                <w:rFonts w:ascii="Century Gothic" w:hAnsi="Century Gothic"/>
              </w:rPr>
              <w:t xml:space="preserve"> des passagers inscrits à la journée découverte</w:t>
            </w:r>
          </w:p>
        </w:tc>
      </w:tr>
    </w:tbl>
    <w:p w14:paraId="22ECDFD0" w14:textId="7C96F4BD" w:rsidR="00A94259" w:rsidRPr="00A94259" w:rsidRDefault="00A94259" w:rsidP="00A94259">
      <w:pPr>
        <w:pStyle w:val="Titre2"/>
        <w:ind w:left="720" w:hanging="720"/>
        <w:jc w:val="left"/>
        <w:rPr>
          <w:b w:val="0"/>
          <w:bCs/>
          <w:i/>
          <w:iCs/>
          <w:color w:val="00B050"/>
          <w:sz w:val="22"/>
          <w:szCs w:val="22"/>
        </w:rPr>
      </w:pPr>
      <w:r>
        <w:rPr>
          <w:b w:val="0"/>
          <w:bCs/>
          <w:i/>
          <w:iCs/>
          <w:color w:val="00B050"/>
          <w:sz w:val="22"/>
          <w:szCs w:val="22"/>
        </w:rPr>
        <w:t>*</w:t>
      </w:r>
      <w:r w:rsidRPr="00A94259">
        <w:rPr>
          <w:b w:val="0"/>
          <w:bCs/>
          <w:i/>
          <w:iCs/>
          <w:color w:val="00B050"/>
          <w:sz w:val="22"/>
          <w:szCs w:val="22"/>
        </w:rPr>
        <w:t xml:space="preserve">Ce </w:t>
      </w:r>
      <w:proofErr w:type="gramStart"/>
      <w:r w:rsidRPr="00A94259">
        <w:rPr>
          <w:b w:val="0"/>
          <w:bCs/>
          <w:i/>
          <w:iCs/>
          <w:color w:val="00B050"/>
          <w:sz w:val="22"/>
          <w:szCs w:val="22"/>
        </w:rPr>
        <w:t>timing</w:t>
      </w:r>
      <w:proofErr w:type="gramEnd"/>
      <w:r w:rsidRPr="00A94259">
        <w:rPr>
          <w:b w:val="0"/>
          <w:bCs/>
          <w:i/>
          <w:iCs/>
          <w:color w:val="00B050"/>
          <w:sz w:val="22"/>
          <w:szCs w:val="22"/>
        </w:rPr>
        <w:t xml:space="preserve"> peut être complété si l'organisateur le désire</w:t>
      </w:r>
    </w:p>
    <w:p w14:paraId="1E63EA4B" w14:textId="4637DFC9" w:rsidR="00E42DE3" w:rsidRDefault="00E42DE3" w:rsidP="00E42DE3">
      <w:pPr>
        <w:tabs>
          <w:tab w:val="left" w:pos="1106"/>
          <w:tab w:val="left" w:pos="4680"/>
          <w:tab w:val="left" w:pos="5124"/>
          <w:tab w:val="left" w:pos="5642"/>
          <w:tab w:val="left" w:pos="6159"/>
        </w:tabs>
        <w:jc w:val="both"/>
        <w:rPr>
          <w:rFonts w:ascii="Century Gothic" w:hAnsi="Century Gothic"/>
          <w:i/>
          <w:iCs/>
          <w:color w:val="00B050"/>
        </w:rPr>
      </w:pPr>
      <w:r w:rsidRPr="00A94259">
        <w:rPr>
          <w:rFonts w:ascii="Century Gothic" w:hAnsi="Century Gothic"/>
          <w:i/>
          <w:iCs/>
          <w:color w:val="00B050"/>
        </w:rPr>
        <w:t>*</w:t>
      </w:r>
      <w:r w:rsidR="00A94259">
        <w:rPr>
          <w:rFonts w:ascii="Century Gothic" w:hAnsi="Century Gothic"/>
          <w:i/>
          <w:iCs/>
          <w:color w:val="00B050"/>
        </w:rPr>
        <w:t>*</w:t>
      </w:r>
      <w:r w:rsidRPr="00A94259">
        <w:rPr>
          <w:rFonts w:ascii="Century Gothic" w:hAnsi="Century Gothic"/>
          <w:i/>
          <w:iCs/>
          <w:color w:val="00B050"/>
        </w:rPr>
        <w:t>"J" étant le jour de l'épreuve à partir duquel se réfère le délai</w:t>
      </w:r>
    </w:p>
    <w:p w14:paraId="7EA1B518" w14:textId="77777777" w:rsidR="00391E3C" w:rsidRDefault="00391E3C">
      <w:pPr>
        <w:pStyle w:val="Titre2"/>
      </w:pPr>
      <w:r>
        <w:t>II ORGANISATION</w:t>
      </w:r>
    </w:p>
    <w:p w14:paraId="405FB011" w14:textId="77777777" w:rsidR="00391E3C" w:rsidRDefault="00391E3C">
      <w:pPr>
        <w:pStyle w:val="Titre1"/>
      </w:pPr>
      <w:r>
        <w:t>Art. 1.  Organisation</w:t>
      </w:r>
    </w:p>
    <w:p w14:paraId="31F252A5" w14:textId="4883FD00" w:rsidR="00391E3C" w:rsidRDefault="00391E3C">
      <w:pPr>
        <w:ind w:left="180"/>
        <w:jc w:val="both"/>
        <w:rPr>
          <w:rFonts w:ascii="Century Gothic" w:hAnsi="Century Gothic"/>
        </w:rPr>
      </w:pPr>
      <w:r>
        <w:rPr>
          <w:rFonts w:ascii="Century Gothic" w:hAnsi="Century Gothic"/>
          <w:bCs/>
          <w:iCs/>
        </w:rPr>
        <w:t xml:space="preserve">L’ASBL </w:t>
      </w:r>
      <w:r w:rsidRPr="0034571F">
        <w:rPr>
          <w:rFonts w:ascii="Century Gothic" w:hAnsi="Century Gothic"/>
          <w:bCs/>
          <w:iCs/>
          <w:color w:val="00B050"/>
        </w:rPr>
        <w:t>(</w:t>
      </w:r>
      <w:r w:rsidRPr="0034571F">
        <w:rPr>
          <w:rFonts w:ascii="Century Gothic" w:hAnsi="Century Gothic"/>
          <w:bCs/>
          <w:i/>
          <w:iCs/>
          <w:color w:val="00B050"/>
        </w:rPr>
        <w:t>club)</w:t>
      </w:r>
      <w:r w:rsidRPr="0034571F">
        <w:rPr>
          <w:rFonts w:ascii="Century Gothic" w:hAnsi="Century Gothic"/>
          <w:bCs/>
          <w:iCs/>
          <w:color w:val="00B050"/>
        </w:rPr>
        <w:t xml:space="preserve"> </w:t>
      </w:r>
      <w:r w:rsidRPr="00AF402B">
        <w:rPr>
          <w:rFonts w:ascii="Century Gothic" w:hAnsi="Century Gothic"/>
          <w:bCs/>
          <w:iCs/>
        </w:rPr>
        <w:t xml:space="preserve">…. organise, </w:t>
      </w:r>
      <w:r>
        <w:rPr>
          <w:rFonts w:ascii="Century Gothic" w:hAnsi="Century Gothic"/>
          <w:bCs/>
          <w:iCs/>
        </w:rPr>
        <w:t xml:space="preserve">le(s) </w:t>
      </w:r>
      <w:r w:rsidRPr="0034571F">
        <w:rPr>
          <w:rFonts w:ascii="Century Gothic" w:hAnsi="Century Gothic"/>
          <w:bCs/>
          <w:i/>
          <w:iCs/>
          <w:color w:val="00B050"/>
        </w:rPr>
        <w:t>(date)…</w:t>
      </w:r>
      <w:r w:rsidRPr="0034571F">
        <w:rPr>
          <w:rFonts w:ascii="Century Gothic" w:hAnsi="Century Gothic"/>
          <w:bCs/>
          <w:iCs/>
          <w:color w:val="00B050"/>
        </w:rPr>
        <w:t xml:space="preserve">, </w:t>
      </w:r>
      <w:r>
        <w:rPr>
          <w:rFonts w:ascii="Century Gothic" w:hAnsi="Century Gothic"/>
          <w:bCs/>
          <w:iCs/>
        </w:rPr>
        <w:t>l</w:t>
      </w:r>
      <w:r w:rsidR="00BA1F38">
        <w:rPr>
          <w:rFonts w:ascii="Century Gothic" w:hAnsi="Century Gothic"/>
          <w:bCs/>
          <w:iCs/>
        </w:rPr>
        <w:t>a</w:t>
      </w:r>
      <w:r>
        <w:rPr>
          <w:rFonts w:ascii="Century Gothic" w:hAnsi="Century Gothic"/>
          <w:bCs/>
          <w:iCs/>
        </w:rPr>
        <w:t xml:space="preserve"> </w:t>
      </w:r>
      <w:r w:rsidRPr="0034571F">
        <w:rPr>
          <w:rFonts w:ascii="Century Gothic" w:hAnsi="Century Gothic"/>
          <w:bCs/>
          <w:i/>
          <w:iCs/>
          <w:color w:val="00B050"/>
        </w:rPr>
        <w:t>(</w:t>
      </w:r>
      <w:r w:rsidRPr="00A94259">
        <w:rPr>
          <w:rFonts w:ascii="Century Gothic" w:hAnsi="Century Gothic"/>
          <w:bCs/>
          <w:i/>
          <w:iCs/>
          <w:color w:val="00B050"/>
        </w:rPr>
        <w:t>dénomination</w:t>
      </w:r>
      <w:r w:rsidR="001746EB" w:rsidRPr="00A94259">
        <w:rPr>
          <w:rFonts w:ascii="Century Gothic" w:hAnsi="Century Gothic"/>
          <w:bCs/>
          <w:i/>
          <w:iCs/>
          <w:color w:val="00B050"/>
        </w:rPr>
        <w:t xml:space="preserve"> de la manifestation</w:t>
      </w:r>
      <w:r w:rsidRPr="00A94259">
        <w:rPr>
          <w:rFonts w:ascii="Century Gothic" w:hAnsi="Century Gothic"/>
          <w:bCs/>
          <w:i/>
          <w:iCs/>
          <w:color w:val="00B050"/>
        </w:rPr>
        <w:t>)</w:t>
      </w:r>
      <w:r w:rsidRPr="00213F92">
        <w:rPr>
          <w:rFonts w:ascii="Century Gothic" w:hAnsi="Century Gothic"/>
          <w:bCs/>
          <w:iCs/>
        </w:rPr>
        <w:t>,</w:t>
      </w:r>
      <w:r>
        <w:rPr>
          <w:rFonts w:ascii="Century Gothic" w:hAnsi="Century Gothic"/>
          <w:bCs/>
          <w:iCs/>
        </w:rPr>
        <w:t xml:space="preserve"> ... </w:t>
      </w:r>
      <w:proofErr w:type="spellStart"/>
      <w:r>
        <w:rPr>
          <w:rFonts w:ascii="Century Gothic" w:hAnsi="Century Gothic"/>
          <w:bCs/>
          <w:iCs/>
        </w:rPr>
        <w:t>ème</w:t>
      </w:r>
      <w:proofErr w:type="spellEnd"/>
      <w:r>
        <w:rPr>
          <w:rFonts w:ascii="Century Gothic" w:hAnsi="Century Gothic"/>
          <w:bCs/>
          <w:iCs/>
        </w:rPr>
        <w:t xml:space="preserve"> édition.  </w:t>
      </w:r>
      <w:r w:rsidRPr="00D3792D">
        <w:rPr>
          <w:rFonts w:ascii="Century Gothic" w:hAnsi="Century Gothic"/>
        </w:rPr>
        <w:t xml:space="preserve">Cette manifestation sera organisée conformément aux dernières Prescriptions de l'ASAF et au présent règlement particulier, auxquels </w:t>
      </w:r>
      <w:r>
        <w:rPr>
          <w:rFonts w:ascii="Century Gothic" w:hAnsi="Century Gothic"/>
        </w:rPr>
        <w:t>les concurrents s'engagent à se soumettre par le seul fait de leur engagement.</w:t>
      </w:r>
    </w:p>
    <w:p w14:paraId="322E397F" w14:textId="77777777" w:rsidR="00C62F4E"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Les personnes identifiées ci-dessous dont les fonctions nécessitent la détention d’une licence</w:t>
      </w:r>
      <w:r>
        <w:rPr>
          <w:rFonts w:ascii="Century Gothic" w:hAnsi="Century Gothic"/>
          <w:i/>
          <w:iCs/>
          <w:color w:val="00B050"/>
        </w:rPr>
        <w:t xml:space="preserve"> "</w:t>
      </w:r>
      <w:r w:rsidRPr="007E5EEC">
        <w:rPr>
          <w:rFonts w:ascii="Century Gothic" w:hAnsi="Century Gothic"/>
          <w:i/>
          <w:iCs/>
          <w:color w:val="00B050"/>
        </w:rPr>
        <w:t> OFF</w:t>
      </w:r>
      <w:r>
        <w:rPr>
          <w:rFonts w:ascii="Century Gothic" w:hAnsi="Century Gothic"/>
          <w:i/>
          <w:iCs/>
          <w:color w:val="00B050"/>
        </w:rPr>
        <w:t>"</w:t>
      </w:r>
      <w:r w:rsidRPr="007E5EEC">
        <w:rPr>
          <w:rFonts w:ascii="Century Gothic" w:hAnsi="Century Gothic"/>
          <w:i/>
          <w:iCs/>
          <w:color w:val="00B050"/>
        </w:rPr>
        <w:t>, sont tenues d’être en possession de leur licence, en cours de validité, dès le moment de l’envoi du règlement de l’épreuve aux divers responsables pour approbation.</w:t>
      </w:r>
    </w:p>
    <w:p w14:paraId="3260825F" w14:textId="77777777" w:rsidR="00C62F4E" w:rsidRPr="0008110F"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sur "</w:t>
      </w:r>
      <w:proofErr w:type="spellStart"/>
      <w:r w:rsidRPr="0008110F">
        <w:rPr>
          <w:rFonts w:ascii="Century Gothic" w:hAnsi="Century Gothic"/>
          <w:i/>
          <w:iCs/>
          <w:color w:val="00B050"/>
        </w:rPr>
        <w:t>LicenceFinder</w:t>
      </w:r>
      <w:proofErr w:type="spellEnd"/>
      <w:r w:rsidRPr="0008110F">
        <w:rPr>
          <w:rFonts w:ascii="Century Gothic" w:hAnsi="Century Gothic"/>
          <w:i/>
          <w:iCs/>
          <w:color w:val="00B050"/>
        </w:rPr>
        <w:t>".</w:t>
      </w:r>
    </w:p>
    <w:p w14:paraId="3B764A0F" w14:textId="77777777" w:rsidR="00C62F4E"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FD420B">
        <w:rPr>
          <w:rFonts w:ascii="Century Gothic" w:hAnsi="Century Gothic"/>
          <w:b/>
          <w:bCs/>
          <w:i/>
          <w:iCs/>
          <w:color w:val="00B050"/>
        </w:rPr>
        <w:t>Vérifiez, également, qu’elle est bien accréditée pour occuper la fonction que vous voulez lui confier</w:t>
      </w:r>
      <w:r w:rsidRPr="0008110F">
        <w:rPr>
          <w:rFonts w:ascii="Century Gothic" w:hAnsi="Century Gothic"/>
          <w:i/>
          <w:iCs/>
          <w:color w:val="00B050"/>
        </w:rPr>
        <w:t xml:space="preserve"> (voir listes reprises sur le site Internet de l’ASAF).</w:t>
      </w:r>
    </w:p>
    <w:p w14:paraId="4403E93B" w14:textId="77777777" w:rsidR="00C62F4E" w:rsidRPr="0089216B" w:rsidRDefault="00C62F4E" w:rsidP="00C62F4E">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89216B">
        <w:rPr>
          <w:rFonts w:ascii="Century Gothic" w:hAnsi="Century Gothic"/>
          <w:b/>
          <w:bCs/>
          <w:i/>
          <w:iCs/>
          <w:color w:val="00B050"/>
        </w:rPr>
        <w:t>(Les fonctions nécessitant cette accréditation sont précédées d’un astérisque)</w:t>
      </w:r>
    </w:p>
    <w:p w14:paraId="2FFA58D2" w14:textId="77777777" w:rsidR="00C62F4E" w:rsidRPr="00A94259" w:rsidRDefault="00C62F4E">
      <w:pPr>
        <w:ind w:left="567"/>
        <w:jc w:val="both"/>
        <w:rPr>
          <w:rFonts w:ascii="Century Gothic" w:hAnsi="Century Gothic"/>
          <w:sz w:val="10"/>
          <w:szCs w:val="10"/>
          <w:u w:val="single"/>
        </w:rPr>
      </w:pPr>
    </w:p>
    <w:p w14:paraId="55366CEF" w14:textId="0400DBBB" w:rsidR="00391E3C" w:rsidRDefault="00391E3C">
      <w:pPr>
        <w:ind w:left="567"/>
        <w:jc w:val="both"/>
        <w:rPr>
          <w:rFonts w:ascii="Century Gothic" w:hAnsi="Century Gothic"/>
          <w:u w:val="single"/>
        </w:rPr>
      </w:pPr>
      <w:r>
        <w:rPr>
          <w:rFonts w:ascii="Century Gothic" w:hAnsi="Century Gothic"/>
          <w:u w:val="single"/>
        </w:rPr>
        <w:t>Comité organisateur</w:t>
      </w:r>
    </w:p>
    <w:p w14:paraId="23FDF08E" w14:textId="555DFB23" w:rsidR="00391E3C" w:rsidRDefault="00BA1F38" w:rsidP="00425E26">
      <w:pPr>
        <w:widowControl/>
        <w:numPr>
          <w:ilvl w:val="0"/>
          <w:numId w:val="5"/>
        </w:numPr>
        <w:jc w:val="both"/>
        <w:rPr>
          <w:rFonts w:ascii="Century Gothic" w:hAnsi="Century Gothic"/>
        </w:rPr>
      </w:pPr>
      <w:r w:rsidRPr="00BA1F38">
        <w:rPr>
          <w:rFonts w:ascii="Century Gothic" w:hAnsi="Century Gothic"/>
          <w:color w:val="00B050"/>
        </w:rPr>
        <w:t>*</w:t>
      </w:r>
      <w:r w:rsidR="00391E3C">
        <w:rPr>
          <w:rFonts w:ascii="Century Gothic" w:hAnsi="Century Gothic"/>
        </w:rPr>
        <w:t>Directeur de course</w:t>
      </w:r>
      <w:r w:rsidR="00391E3C">
        <w:rPr>
          <w:rFonts w:ascii="Century Gothic" w:hAnsi="Century Gothic"/>
        </w:rPr>
        <w:tab/>
      </w:r>
      <w:r w:rsidR="00391E3C">
        <w:rPr>
          <w:rFonts w:ascii="Century Gothic" w:hAnsi="Century Gothic"/>
        </w:rPr>
        <w:tab/>
      </w:r>
      <w:r w:rsidR="00391E3C">
        <w:rPr>
          <w:rFonts w:ascii="Century Gothic" w:hAnsi="Century Gothic"/>
        </w:rPr>
        <w:tab/>
      </w:r>
      <w:r w:rsidR="002868E3">
        <w:rPr>
          <w:rFonts w:ascii="Century Gothic" w:hAnsi="Century Gothic"/>
        </w:rPr>
        <w:tab/>
      </w:r>
      <w:r w:rsidR="00391E3C">
        <w:rPr>
          <w:rFonts w:ascii="Century Gothic" w:hAnsi="Century Gothic"/>
        </w:rPr>
        <w:tab/>
      </w:r>
      <w:proofErr w:type="spellStart"/>
      <w:r w:rsidR="00391E3C">
        <w:rPr>
          <w:rFonts w:ascii="Century Gothic" w:hAnsi="Century Gothic"/>
        </w:rPr>
        <w:t>Lic</w:t>
      </w:r>
      <w:proofErr w:type="spellEnd"/>
      <w:r w:rsidR="00391E3C">
        <w:rPr>
          <w:rFonts w:ascii="Century Gothic" w:hAnsi="Century Gothic"/>
        </w:rPr>
        <w:t xml:space="preserve"> ASAF n°</w:t>
      </w:r>
    </w:p>
    <w:p w14:paraId="6002485B" w14:textId="11784E4D" w:rsidR="00391E3C" w:rsidRDefault="00BA1F38" w:rsidP="00425E26">
      <w:pPr>
        <w:widowControl/>
        <w:numPr>
          <w:ilvl w:val="0"/>
          <w:numId w:val="5"/>
        </w:numPr>
        <w:jc w:val="both"/>
        <w:rPr>
          <w:rFonts w:ascii="Century Gothic" w:hAnsi="Century Gothic"/>
        </w:rPr>
      </w:pPr>
      <w:r w:rsidRPr="00BA1F38">
        <w:rPr>
          <w:rFonts w:ascii="Century Gothic" w:hAnsi="Century Gothic"/>
          <w:color w:val="00B050"/>
        </w:rPr>
        <w:t>*</w:t>
      </w:r>
      <w:r w:rsidR="00391E3C">
        <w:rPr>
          <w:rFonts w:ascii="Century Gothic" w:hAnsi="Century Gothic"/>
        </w:rPr>
        <w:t>Directeur de la sécurité</w:t>
      </w:r>
      <w:r w:rsidR="00391E3C">
        <w:rPr>
          <w:rFonts w:ascii="Century Gothic" w:hAnsi="Century Gothic"/>
        </w:rPr>
        <w:tab/>
      </w:r>
      <w:r w:rsidR="00391E3C">
        <w:rPr>
          <w:rFonts w:ascii="Century Gothic" w:hAnsi="Century Gothic"/>
        </w:rPr>
        <w:tab/>
      </w:r>
      <w:r w:rsidR="00391E3C">
        <w:rPr>
          <w:rFonts w:ascii="Century Gothic" w:hAnsi="Century Gothic"/>
        </w:rPr>
        <w:tab/>
      </w:r>
      <w:r w:rsidR="002868E3">
        <w:rPr>
          <w:rFonts w:ascii="Century Gothic" w:hAnsi="Century Gothic"/>
        </w:rPr>
        <w:tab/>
      </w:r>
      <w:r w:rsidR="00391E3C">
        <w:rPr>
          <w:rFonts w:ascii="Century Gothic" w:hAnsi="Century Gothic"/>
        </w:rPr>
        <w:tab/>
      </w:r>
      <w:proofErr w:type="spellStart"/>
      <w:r w:rsidR="00391E3C">
        <w:rPr>
          <w:rFonts w:ascii="Century Gothic" w:hAnsi="Century Gothic"/>
        </w:rPr>
        <w:t>Lic</w:t>
      </w:r>
      <w:proofErr w:type="spellEnd"/>
      <w:r w:rsidR="00391E3C">
        <w:rPr>
          <w:rFonts w:ascii="Century Gothic" w:hAnsi="Century Gothic"/>
        </w:rPr>
        <w:t xml:space="preserve"> ASAF n°</w:t>
      </w:r>
    </w:p>
    <w:p w14:paraId="529EC3EB" w14:textId="4F60989E" w:rsidR="00391E3C" w:rsidRDefault="00391E3C" w:rsidP="00425E26">
      <w:pPr>
        <w:widowControl/>
        <w:numPr>
          <w:ilvl w:val="0"/>
          <w:numId w:val="5"/>
        </w:numPr>
        <w:jc w:val="both"/>
        <w:rPr>
          <w:rFonts w:ascii="Century Gothic" w:hAnsi="Century Gothic"/>
        </w:rPr>
      </w:pPr>
      <w:r>
        <w:rPr>
          <w:rFonts w:ascii="Century Gothic" w:hAnsi="Century Gothic"/>
        </w:rPr>
        <w:t xml:space="preserve">Secrétaire </w:t>
      </w:r>
      <w:proofErr w:type="gramStart"/>
      <w:r>
        <w:rPr>
          <w:rFonts w:ascii="Century Gothic" w:hAnsi="Century Gothic"/>
        </w:rPr>
        <w:t>du meeting</w:t>
      </w:r>
      <w:proofErr w:type="gramEnd"/>
      <w:r>
        <w:rPr>
          <w:rFonts w:ascii="Century Gothic" w:hAnsi="Century Gothic"/>
        </w:rPr>
        <w:tab/>
      </w:r>
      <w:r>
        <w:rPr>
          <w:rFonts w:ascii="Century Gothic" w:hAnsi="Century Gothic"/>
        </w:rPr>
        <w:tab/>
      </w:r>
      <w:r>
        <w:rPr>
          <w:rFonts w:ascii="Century Gothic" w:hAnsi="Century Gothic"/>
        </w:rPr>
        <w:tab/>
      </w:r>
      <w:r w:rsidR="002868E3">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02BA0120" w14:textId="77777777" w:rsidR="002868E3" w:rsidRPr="002868E3" w:rsidRDefault="00BC5A3A" w:rsidP="00425E26">
      <w:pPr>
        <w:widowControl/>
        <w:numPr>
          <w:ilvl w:val="0"/>
          <w:numId w:val="5"/>
        </w:numPr>
        <w:jc w:val="both"/>
        <w:rPr>
          <w:rFonts w:ascii="Century Gothic" w:hAnsi="Century Gothic"/>
          <w:color w:val="00B050"/>
          <w:sz w:val="16"/>
          <w:szCs w:val="16"/>
        </w:rPr>
      </w:pPr>
      <w:r w:rsidRPr="00BD45B2">
        <w:rPr>
          <w:rFonts w:ascii="Century Gothic" w:hAnsi="Century Gothic"/>
        </w:rPr>
        <w:t>Chef de la Sécurité de l'ES</w:t>
      </w:r>
      <w:r w:rsidRPr="00BD45B2">
        <w:rPr>
          <w:rFonts w:ascii="Century Gothic" w:hAnsi="Century Gothic"/>
        </w:rPr>
        <w:tab/>
      </w:r>
      <w:r w:rsidRPr="00BD45B2">
        <w:rPr>
          <w:rFonts w:ascii="Century Gothic" w:hAnsi="Century Gothic"/>
        </w:rPr>
        <w:tab/>
      </w:r>
      <w:r w:rsidRPr="00BD45B2">
        <w:rPr>
          <w:rFonts w:ascii="Century Gothic" w:hAnsi="Century Gothic"/>
        </w:rPr>
        <w:tab/>
      </w:r>
      <w:r w:rsidR="002868E3">
        <w:rPr>
          <w:rFonts w:ascii="Century Gothic" w:hAnsi="Century Gothic"/>
        </w:rPr>
        <w:tab/>
      </w:r>
      <w:r w:rsidRPr="00BD45B2">
        <w:rPr>
          <w:rFonts w:ascii="Century Gothic" w:hAnsi="Century Gothic"/>
        </w:rPr>
        <w:tab/>
      </w:r>
      <w:proofErr w:type="spellStart"/>
      <w:r w:rsidRPr="00BD45B2">
        <w:rPr>
          <w:rFonts w:ascii="Century Gothic" w:hAnsi="Century Gothic"/>
        </w:rPr>
        <w:t>Lic</w:t>
      </w:r>
      <w:proofErr w:type="spellEnd"/>
      <w:r w:rsidRPr="00BD45B2">
        <w:rPr>
          <w:rFonts w:ascii="Century Gothic" w:hAnsi="Century Gothic"/>
        </w:rPr>
        <w:t xml:space="preserve"> CAS ASAF</w:t>
      </w:r>
    </w:p>
    <w:p w14:paraId="3A08A2FD" w14:textId="259C92D7" w:rsidR="00BC5A3A" w:rsidRPr="00BD45B2" w:rsidRDefault="00BD45B2" w:rsidP="002868E3">
      <w:pPr>
        <w:widowControl/>
        <w:ind w:left="6741" w:hanging="362"/>
        <w:jc w:val="both"/>
        <w:rPr>
          <w:rFonts w:ascii="Century Gothic" w:hAnsi="Century Gothic"/>
          <w:color w:val="00B050"/>
          <w:sz w:val="16"/>
          <w:szCs w:val="16"/>
        </w:rPr>
      </w:pPr>
      <w:r>
        <w:rPr>
          <w:rFonts w:ascii="Century Gothic" w:hAnsi="Century Gothic"/>
        </w:rPr>
        <w:t>(</w:t>
      </w:r>
      <w:r w:rsidR="00BA78B0" w:rsidRPr="00BD45B2">
        <w:rPr>
          <w:rFonts w:ascii="Century Gothic" w:hAnsi="Century Gothic"/>
          <w:color w:val="00B050"/>
          <w:sz w:val="16"/>
          <w:szCs w:val="16"/>
        </w:rPr>
        <w:t xml:space="preserve">B1/S1 </w:t>
      </w:r>
      <w:r w:rsidR="00BC5A3A" w:rsidRPr="00BD45B2">
        <w:rPr>
          <w:rFonts w:ascii="Century Gothic" w:hAnsi="Century Gothic"/>
          <w:color w:val="00B050"/>
          <w:sz w:val="16"/>
          <w:szCs w:val="16"/>
        </w:rPr>
        <w:t>o</w:t>
      </w:r>
      <w:r w:rsidR="00BA78B0" w:rsidRPr="00BD45B2">
        <w:rPr>
          <w:rFonts w:ascii="Century Gothic" w:hAnsi="Century Gothic"/>
          <w:color w:val="00B050"/>
          <w:sz w:val="16"/>
          <w:szCs w:val="16"/>
        </w:rPr>
        <w:t>u VAS équivalente</w:t>
      </w:r>
      <w:r>
        <w:rPr>
          <w:rFonts w:ascii="Century Gothic" w:hAnsi="Century Gothic"/>
          <w:color w:val="00B050"/>
          <w:sz w:val="16"/>
          <w:szCs w:val="16"/>
        </w:rPr>
        <w:t>)</w:t>
      </w:r>
    </w:p>
    <w:p w14:paraId="2F9B1232" w14:textId="77777777" w:rsidR="00391E3C" w:rsidRDefault="00391E3C">
      <w:pPr>
        <w:ind w:left="567"/>
        <w:jc w:val="both"/>
        <w:rPr>
          <w:rFonts w:ascii="Century Gothic" w:hAnsi="Century Gothic"/>
          <w:u w:val="single"/>
        </w:rPr>
      </w:pPr>
      <w:r>
        <w:rPr>
          <w:rFonts w:ascii="Century Gothic" w:hAnsi="Century Gothic"/>
          <w:u w:val="single"/>
        </w:rPr>
        <w:t>Officiels délégués à l'épreuve par le pouvoir sportif</w:t>
      </w:r>
    </w:p>
    <w:p w14:paraId="6B15D809" w14:textId="77777777" w:rsidR="00391E3C" w:rsidRDefault="00391E3C" w:rsidP="00425E26">
      <w:pPr>
        <w:widowControl/>
        <w:numPr>
          <w:ilvl w:val="0"/>
          <w:numId w:val="4"/>
        </w:numPr>
        <w:jc w:val="both"/>
        <w:rPr>
          <w:rFonts w:ascii="Century Gothic" w:hAnsi="Century Gothic"/>
          <w:b/>
          <w:bCs/>
        </w:rPr>
      </w:pPr>
      <w:r>
        <w:rPr>
          <w:rFonts w:ascii="Century Gothic" w:hAnsi="Century Gothic"/>
          <w:b/>
          <w:bCs/>
        </w:rPr>
        <w:t>Commissaire Sportif</w:t>
      </w:r>
      <w:r>
        <w:rPr>
          <w:rFonts w:ascii="Century Gothic" w:hAnsi="Century Gothic"/>
          <w:b/>
          <w:bCs/>
        </w:rPr>
        <w:tab/>
      </w:r>
    </w:p>
    <w:p w14:paraId="400DC33C" w14:textId="77777777" w:rsidR="0034571F" w:rsidRPr="0034571F" w:rsidRDefault="0034571F">
      <w:pPr>
        <w:ind w:left="774" w:firstLine="153"/>
        <w:jc w:val="both"/>
        <w:rPr>
          <w:rFonts w:ascii="Century Gothic" w:hAnsi="Century Gothic"/>
          <w:color w:val="FF0000"/>
        </w:rPr>
      </w:pPr>
      <w:r w:rsidRPr="004422FE">
        <w:rPr>
          <w:rFonts w:ascii="Century Gothic" w:hAnsi="Century Gothic"/>
        </w:rPr>
        <w:t xml:space="preserve">Président : </w:t>
      </w:r>
      <w:r w:rsidR="00391E3C" w:rsidRPr="0034571F">
        <w:rPr>
          <w:rFonts w:ascii="Century Gothic" w:hAnsi="Century Gothic"/>
          <w:i/>
          <w:color w:val="00B050"/>
        </w:rPr>
        <w:t>Nom, Prénom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4422FE">
        <w:rPr>
          <w:rFonts w:ascii="Century Gothic" w:hAnsi="Century Gothic"/>
        </w:rPr>
        <w:t>Lic</w:t>
      </w:r>
      <w:proofErr w:type="spellEnd"/>
      <w:r w:rsidRPr="004422FE">
        <w:rPr>
          <w:rFonts w:ascii="Century Gothic" w:hAnsi="Century Gothic"/>
        </w:rPr>
        <w:t xml:space="preserve"> ASAF n° </w:t>
      </w:r>
    </w:p>
    <w:p w14:paraId="6B07B946" w14:textId="77777777" w:rsidR="00391E3C" w:rsidRPr="004422FE" w:rsidRDefault="0034571F">
      <w:pPr>
        <w:ind w:left="774" w:firstLine="153"/>
        <w:jc w:val="both"/>
        <w:rPr>
          <w:rFonts w:ascii="Century Gothic" w:hAnsi="Century Gothic"/>
        </w:rPr>
      </w:pPr>
      <w:r w:rsidRPr="004422FE">
        <w:rPr>
          <w:rFonts w:ascii="Century Gothic" w:hAnsi="Century Gothic"/>
        </w:rPr>
        <w:t>Membre :</w:t>
      </w:r>
      <w:r>
        <w:rPr>
          <w:rFonts w:ascii="Century Gothic" w:hAnsi="Century Gothic"/>
          <w:color w:val="FF0000"/>
        </w:rPr>
        <w:t xml:space="preserve"> </w:t>
      </w:r>
      <w:r w:rsidRPr="0034571F">
        <w:rPr>
          <w:rFonts w:ascii="Century Gothic" w:hAnsi="Century Gothic"/>
          <w:i/>
          <w:color w:val="00B050"/>
        </w:rPr>
        <w:t>Nom, Prénom</w:t>
      </w:r>
      <w:r w:rsidR="00391E3C" w:rsidRPr="00D3792D">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sidRPr="004422FE">
        <w:rPr>
          <w:rFonts w:ascii="Century Gothic" w:hAnsi="Century Gothic"/>
        </w:rPr>
        <w:t>Lic</w:t>
      </w:r>
      <w:proofErr w:type="spellEnd"/>
      <w:r w:rsidRPr="004422FE">
        <w:rPr>
          <w:rFonts w:ascii="Century Gothic" w:hAnsi="Century Gothic"/>
        </w:rPr>
        <w:t xml:space="preserve"> ASAF n°</w:t>
      </w:r>
    </w:p>
    <w:p w14:paraId="225BA286" w14:textId="77777777" w:rsidR="00391E3C" w:rsidRPr="00D3792D" w:rsidRDefault="00391E3C">
      <w:pPr>
        <w:widowControl/>
        <w:numPr>
          <w:ilvl w:val="0"/>
          <w:numId w:val="1"/>
        </w:numPr>
        <w:jc w:val="both"/>
        <w:rPr>
          <w:rFonts w:ascii="Century Gothic" w:hAnsi="Century Gothic"/>
          <w:b/>
          <w:bCs/>
        </w:rPr>
      </w:pPr>
      <w:r w:rsidRPr="00D3792D">
        <w:rPr>
          <w:rFonts w:ascii="Century Gothic" w:hAnsi="Century Gothic"/>
          <w:b/>
          <w:bCs/>
        </w:rPr>
        <w:t>Commissaire Technique</w:t>
      </w:r>
      <w:r w:rsidRPr="00D3792D">
        <w:rPr>
          <w:rFonts w:ascii="Century Gothic" w:hAnsi="Century Gothic"/>
          <w:b/>
          <w:bCs/>
        </w:rPr>
        <w:tab/>
      </w:r>
    </w:p>
    <w:p w14:paraId="3076BE54" w14:textId="77777777" w:rsidR="00391E3C" w:rsidRDefault="00391E3C">
      <w:pPr>
        <w:widowControl/>
        <w:ind w:left="786" w:firstLine="141"/>
        <w:jc w:val="both"/>
        <w:rPr>
          <w:rFonts w:ascii="Century Gothic" w:hAnsi="Century Gothic"/>
        </w:rPr>
      </w:pPr>
      <w:r w:rsidRPr="00BD0B60">
        <w:rPr>
          <w:rFonts w:ascii="Century Gothic" w:hAnsi="Century Gothic"/>
          <w:i/>
          <w:iCs/>
          <w:color w:val="00B050"/>
        </w:rPr>
        <w:t>Nom, Prénom</w:t>
      </w:r>
      <w:r w:rsidRPr="00D3792D">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Lic</w:t>
      </w:r>
      <w:proofErr w:type="spellEnd"/>
      <w:r>
        <w:rPr>
          <w:rFonts w:ascii="Century Gothic" w:hAnsi="Century Gothic"/>
        </w:rPr>
        <w:t xml:space="preserve"> ASAF n°</w:t>
      </w:r>
    </w:p>
    <w:p w14:paraId="56707993" w14:textId="77777777" w:rsidR="00391E3C" w:rsidRPr="00BD0B60" w:rsidRDefault="00391E3C" w:rsidP="00BD0B60">
      <w:pPr>
        <w:widowControl/>
        <w:numPr>
          <w:ilvl w:val="0"/>
          <w:numId w:val="4"/>
        </w:numPr>
        <w:jc w:val="both"/>
        <w:rPr>
          <w:rFonts w:ascii="Century Gothic" w:hAnsi="Century Gothic"/>
        </w:rPr>
      </w:pPr>
      <w:r w:rsidRPr="00BD0B60">
        <w:rPr>
          <w:rFonts w:ascii="Century Gothic" w:hAnsi="Century Gothic"/>
          <w:b/>
          <w:bCs/>
        </w:rPr>
        <w:t>Inspecteur "Sécurité "</w:t>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proofErr w:type="spellStart"/>
      <w:r w:rsidRPr="00BD0B60">
        <w:rPr>
          <w:rFonts w:ascii="Century Gothic" w:hAnsi="Century Gothic"/>
        </w:rPr>
        <w:t>Lic</w:t>
      </w:r>
      <w:proofErr w:type="spellEnd"/>
      <w:r w:rsidRPr="00BD0B60">
        <w:rPr>
          <w:rFonts w:ascii="Century Gothic" w:hAnsi="Century Gothic"/>
        </w:rPr>
        <w:t xml:space="preserve"> ASAF n°</w:t>
      </w:r>
    </w:p>
    <w:p w14:paraId="7DEB2DB6" w14:textId="77777777" w:rsidR="00BD0B60" w:rsidRPr="00BD0B60" w:rsidRDefault="00BD0B60" w:rsidP="00BD0B60">
      <w:pPr>
        <w:widowControl/>
        <w:ind w:left="567" w:firstLine="284"/>
        <w:jc w:val="both"/>
        <w:rPr>
          <w:rFonts w:ascii="Century Gothic" w:hAnsi="Century Gothic"/>
        </w:rPr>
      </w:pPr>
      <w:r w:rsidRPr="00BD0B60">
        <w:rPr>
          <w:rFonts w:ascii="Century Gothic" w:hAnsi="Century Gothic"/>
          <w:i/>
          <w:iCs/>
          <w:color w:val="00B050"/>
        </w:rPr>
        <w:t>Nom, Prénom</w:t>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r w:rsidRPr="00BD0B60">
        <w:rPr>
          <w:rFonts w:ascii="Century Gothic" w:hAnsi="Century Gothic"/>
        </w:rPr>
        <w:tab/>
      </w:r>
      <w:proofErr w:type="spellStart"/>
      <w:r w:rsidRPr="00BD0B60">
        <w:rPr>
          <w:rFonts w:ascii="Century Gothic" w:hAnsi="Century Gothic"/>
        </w:rPr>
        <w:t>Lic</w:t>
      </w:r>
      <w:proofErr w:type="spellEnd"/>
      <w:r w:rsidRPr="00BD0B60">
        <w:rPr>
          <w:rFonts w:ascii="Century Gothic" w:hAnsi="Century Gothic"/>
        </w:rPr>
        <w:t xml:space="preserve"> ASAF n°</w:t>
      </w:r>
    </w:p>
    <w:p w14:paraId="563B729F" w14:textId="77777777" w:rsidR="00391E3C" w:rsidRDefault="00391E3C">
      <w:pPr>
        <w:pStyle w:val="Titre3"/>
        <w:rPr>
          <w:color w:val="auto"/>
        </w:rPr>
      </w:pPr>
      <w:r>
        <w:rPr>
          <w:color w:val="auto"/>
        </w:rPr>
        <w:t xml:space="preserve">Secours médicaux </w:t>
      </w:r>
    </w:p>
    <w:p w14:paraId="41A91C19" w14:textId="77777777" w:rsidR="00391E3C" w:rsidRDefault="00391E3C" w:rsidP="00425E26">
      <w:pPr>
        <w:pStyle w:val="Titre3"/>
        <w:numPr>
          <w:ilvl w:val="0"/>
          <w:numId w:val="6"/>
        </w:numPr>
        <w:rPr>
          <w:color w:val="auto"/>
          <w:u w:val="none"/>
        </w:rPr>
      </w:pPr>
      <w:r>
        <w:rPr>
          <w:color w:val="auto"/>
          <w:u w:val="none"/>
        </w:rPr>
        <w:t>Equipe médicale : …………………………………………………………….</w:t>
      </w:r>
    </w:p>
    <w:p w14:paraId="0FA7B8DC" w14:textId="77777777" w:rsidR="00391E3C" w:rsidRDefault="00391E3C" w:rsidP="00425E26">
      <w:pPr>
        <w:pStyle w:val="Titre3"/>
        <w:numPr>
          <w:ilvl w:val="0"/>
          <w:numId w:val="6"/>
        </w:numPr>
        <w:rPr>
          <w:color w:val="auto"/>
          <w:u w:val="none"/>
        </w:rPr>
      </w:pPr>
      <w:r>
        <w:rPr>
          <w:color w:val="auto"/>
          <w:u w:val="none"/>
        </w:rPr>
        <w:t>Ambulances : ……………………………………   Nombre : ………………</w:t>
      </w:r>
    </w:p>
    <w:p w14:paraId="306B983B" w14:textId="77777777" w:rsidR="00391E3C" w:rsidRPr="00D3792D" w:rsidRDefault="00391E3C" w:rsidP="00425E26">
      <w:pPr>
        <w:pStyle w:val="Paragraphedeliste"/>
        <w:numPr>
          <w:ilvl w:val="0"/>
          <w:numId w:val="6"/>
        </w:numPr>
        <w:rPr>
          <w:sz w:val="20"/>
          <w:szCs w:val="20"/>
        </w:rPr>
      </w:pPr>
      <w:r w:rsidRPr="00D3792D">
        <w:rPr>
          <w:sz w:val="20"/>
          <w:szCs w:val="20"/>
        </w:rPr>
        <w:t>Médecin : ……………………………………………………………….</w:t>
      </w:r>
    </w:p>
    <w:p w14:paraId="01D20391" w14:textId="77777777" w:rsidR="00391E3C" w:rsidRDefault="00391E3C">
      <w:pPr>
        <w:jc w:val="both"/>
        <w:rPr>
          <w:rFonts w:ascii="Century Gothic" w:hAnsi="Century Gothic"/>
          <w:b/>
          <w:sz w:val="6"/>
          <w:szCs w:val="6"/>
        </w:rPr>
      </w:pPr>
    </w:p>
    <w:p w14:paraId="70DF94F5" w14:textId="77777777" w:rsidR="00391E3C" w:rsidRDefault="00391E3C">
      <w:pPr>
        <w:pStyle w:val="Titre2"/>
      </w:pPr>
      <w:r>
        <w:t>III MODALITES GENERALES</w:t>
      </w:r>
    </w:p>
    <w:p w14:paraId="4C627F8E" w14:textId="77777777" w:rsidR="00391E3C" w:rsidRPr="008A7838" w:rsidRDefault="00391E3C">
      <w:pPr>
        <w:ind w:left="284"/>
        <w:jc w:val="both"/>
        <w:rPr>
          <w:rFonts w:ascii="Century Gothic" w:hAnsi="Century Gothic"/>
          <w:b/>
          <w:sz w:val="6"/>
          <w:szCs w:val="10"/>
        </w:rPr>
      </w:pPr>
    </w:p>
    <w:p w14:paraId="79C4416D" w14:textId="77777777" w:rsidR="00391E3C" w:rsidRDefault="00391E3C">
      <w:pPr>
        <w:pStyle w:val="Titre1"/>
      </w:pPr>
      <w:r>
        <w:t>Art. 2. Eligibilité</w:t>
      </w:r>
    </w:p>
    <w:p w14:paraId="790EE070" w14:textId="2CB4740B" w:rsidR="00391E3C" w:rsidRPr="0034571F" w:rsidRDefault="00391E3C" w:rsidP="00BF0A7E">
      <w:pPr>
        <w:ind w:left="210"/>
        <w:jc w:val="both"/>
        <w:rPr>
          <w:rFonts w:ascii="Century Gothic" w:hAnsi="Century Gothic"/>
          <w:bCs/>
          <w:i/>
          <w:strike/>
          <w:color w:val="00B050"/>
        </w:rPr>
      </w:pPr>
      <w:r w:rsidRPr="00AF402B">
        <w:rPr>
          <w:rFonts w:ascii="Century Gothic" w:hAnsi="Century Gothic"/>
        </w:rPr>
        <w:t>L</w:t>
      </w:r>
      <w:r w:rsidR="0097714A">
        <w:rPr>
          <w:rFonts w:ascii="Century Gothic" w:hAnsi="Century Gothic"/>
        </w:rPr>
        <w:t xml:space="preserve">a </w:t>
      </w:r>
      <w:r w:rsidR="004B014F">
        <w:rPr>
          <w:rFonts w:ascii="Century Gothic" w:hAnsi="Century Gothic"/>
        </w:rPr>
        <w:t>"</w:t>
      </w:r>
      <w:r w:rsidR="0097714A">
        <w:rPr>
          <w:rFonts w:ascii="Century Gothic" w:hAnsi="Century Gothic"/>
        </w:rPr>
        <w:t>Journée Découverte</w:t>
      </w:r>
      <w:r w:rsidR="004B014F">
        <w:rPr>
          <w:rFonts w:ascii="Century Gothic" w:hAnsi="Century Gothic"/>
        </w:rPr>
        <w:t>"</w:t>
      </w:r>
      <w:r w:rsidRPr="00AF402B">
        <w:rPr>
          <w:rFonts w:ascii="Century Gothic" w:hAnsi="Century Gothic"/>
        </w:rPr>
        <w:t xml:space="preserve"> …</w:t>
      </w:r>
      <w:proofErr w:type="gramStart"/>
      <w:r w:rsidRPr="00AF402B">
        <w:rPr>
          <w:rFonts w:ascii="Century Gothic" w:hAnsi="Century Gothic"/>
        </w:rPr>
        <w:t>…….</w:t>
      </w:r>
      <w:proofErr w:type="gramEnd"/>
      <w:r w:rsidRPr="00AF402B">
        <w:rPr>
          <w:rFonts w:ascii="Century Gothic" w:hAnsi="Century Gothic"/>
        </w:rPr>
        <w:t xml:space="preserve">. </w:t>
      </w:r>
      <w:r w:rsidRPr="0034571F">
        <w:rPr>
          <w:rFonts w:ascii="Century Gothic" w:hAnsi="Century Gothic"/>
          <w:color w:val="00B050"/>
        </w:rPr>
        <w:t>(</w:t>
      </w:r>
      <w:r w:rsidRPr="0034571F">
        <w:rPr>
          <w:rFonts w:ascii="Century Gothic" w:hAnsi="Century Gothic"/>
          <w:i/>
          <w:color w:val="00B050"/>
        </w:rPr>
        <w:t xml:space="preserve">dénomination) </w:t>
      </w:r>
      <w:r w:rsidRPr="00AF402B">
        <w:rPr>
          <w:rFonts w:ascii="Century Gothic" w:hAnsi="Century Gothic"/>
        </w:rPr>
        <w:t>aura lieu le……….</w:t>
      </w:r>
      <w:r w:rsidRPr="00AF402B">
        <w:rPr>
          <w:rFonts w:ascii="Century Gothic" w:hAnsi="Century Gothic"/>
          <w:i/>
        </w:rPr>
        <w:t xml:space="preserve"> </w:t>
      </w:r>
      <w:r w:rsidRPr="0034571F">
        <w:rPr>
          <w:rFonts w:ascii="Century Gothic" w:hAnsi="Century Gothic"/>
          <w:i/>
          <w:color w:val="00B050"/>
        </w:rPr>
        <w:t>(date)</w:t>
      </w:r>
      <w:r w:rsidRPr="00AF402B">
        <w:rPr>
          <w:rFonts w:ascii="Century Gothic" w:hAnsi="Century Gothic"/>
          <w:i/>
        </w:rPr>
        <w:t xml:space="preserve"> </w:t>
      </w:r>
      <w:r w:rsidRPr="00AF402B">
        <w:rPr>
          <w:rFonts w:ascii="Century Gothic" w:hAnsi="Century Gothic"/>
        </w:rPr>
        <w:t>à partir de</w:t>
      </w:r>
      <w:r w:rsidRPr="00AF402B">
        <w:rPr>
          <w:rFonts w:ascii="Century Gothic" w:hAnsi="Century Gothic"/>
          <w:i/>
        </w:rPr>
        <w:t xml:space="preserve"> </w:t>
      </w:r>
      <w:proofErr w:type="gramStart"/>
      <w:r w:rsidRPr="00AF402B">
        <w:rPr>
          <w:rFonts w:ascii="Century Gothic" w:hAnsi="Century Gothic"/>
          <w:i/>
        </w:rPr>
        <w:t>…….</w:t>
      </w:r>
      <w:proofErr w:type="gramEnd"/>
      <w:r w:rsidRPr="00AF402B">
        <w:rPr>
          <w:rFonts w:ascii="Century Gothic" w:hAnsi="Century Gothic"/>
          <w:i/>
        </w:rPr>
        <w:t xml:space="preserve">. </w:t>
      </w:r>
      <w:r w:rsidRPr="0034571F">
        <w:rPr>
          <w:rFonts w:ascii="Century Gothic" w:hAnsi="Century Gothic"/>
          <w:i/>
          <w:color w:val="00B050"/>
        </w:rPr>
        <w:t>(heure</w:t>
      </w:r>
      <w:r w:rsidRPr="0034571F">
        <w:rPr>
          <w:rFonts w:ascii="Century Gothic" w:hAnsi="Century Gothic"/>
          <w:color w:val="00B050"/>
        </w:rPr>
        <w:t>)</w:t>
      </w:r>
      <w:r w:rsidRPr="00AF402B">
        <w:rPr>
          <w:rFonts w:ascii="Century Gothic" w:hAnsi="Century Gothic"/>
        </w:rPr>
        <w:t xml:space="preserve">, sur un tronçon de </w:t>
      </w:r>
      <w:r w:rsidRPr="00D3792D">
        <w:rPr>
          <w:rFonts w:ascii="Century Gothic" w:hAnsi="Century Gothic"/>
        </w:rPr>
        <w:t xml:space="preserve">route fermé à la circulation publique, sur la (les) commune(s) </w:t>
      </w:r>
      <w:proofErr w:type="gramStart"/>
      <w:r w:rsidRPr="00D3792D">
        <w:rPr>
          <w:rFonts w:ascii="Century Gothic" w:hAnsi="Century Gothic"/>
        </w:rPr>
        <w:t>de  …</w:t>
      </w:r>
      <w:proofErr w:type="gramEnd"/>
      <w:r w:rsidRPr="00D3792D">
        <w:rPr>
          <w:rFonts w:ascii="Century Gothic" w:hAnsi="Century Gothic"/>
        </w:rPr>
        <w:t>……..</w:t>
      </w:r>
      <w:r>
        <w:rPr>
          <w:rFonts w:ascii="Century Gothic" w:hAnsi="Century Gothic"/>
          <w:i/>
          <w:color w:val="FF0000"/>
        </w:rPr>
        <w:t xml:space="preserve"> </w:t>
      </w:r>
      <w:r w:rsidRPr="0034571F">
        <w:rPr>
          <w:rFonts w:ascii="Century Gothic" w:hAnsi="Century Gothic"/>
          <w:i/>
          <w:color w:val="00B050"/>
        </w:rPr>
        <w:t>(citer les administrations communales concernées).</w:t>
      </w:r>
      <w:r w:rsidRPr="0034571F">
        <w:rPr>
          <w:rFonts w:ascii="Century Gothic" w:hAnsi="Century Gothic"/>
          <w:color w:val="00B050"/>
        </w:rPr>
        <w:t xml:space="preserve"> </w:t>
      </w:r>
    </w:p>
    <w:p w14:paraId="1D697A08" w14:textId="77777777" w:rsidR="00FB5086" w:rsidRPr="00AF402B" w:rsidRDefault="00FB5086" w:rsidP="00FB5086">
      <w:pPr>
        <w:rPr>
          <w:rFonts w:ascii="Century Gothic" w:hAnsi="Century Gothic"/>
          <w:b/>
          <w:sz w:val="22"/>
          <w:szCs w:val="22"/>
        </w:rPr>
      </w:pPr>
      <w:r w:rsidRPr="00AF402B">
        <w:rPr>
          <w:rFonts w:ascii="Century Gothic" w:hAnsi="Century Gothic"/>
          <w:b/>
          <w:sz w:val="22"/>
          <w:szCs w:val="22"/>
        </w:rPr>
        <w:t>Art. 3.  Admission des véhicules</w:t>
      </w:r>
    </w:p>
    <w:p w14:paraId="0FC440DF" w14:textId="15C7ECC6" w:rsidR="00AF0C72" w:rsidRPr="001F628D" w:rsidRDefault="00FB5086" w:rsidP="00FB5086">
      <w:pPr>
        <w:ind w:left="284"/>
        <w:jc w:val="both"/>
        <w:rPr>
          <w:rFonts w:ascii="Century Gothic" w:hAnsi="Century Gothic"/>
          <w:color w:val="0070C0"/>
        </w:rPr>
      </w:pPr>
      <w:r w:rsidRPr="00D3792D">
        <w:rPr>
          <w:rFonts w:ascii="Century Gothic" w:hAnsi="Century Gothic"/>
        </w:rPr>
        <w:t>- L</w:t>
      </w:r>
      <w:r w:rsidR="004B014F">
        <w:rPr>
          <w:rFonts w:ascii="Century Gothic" w:hAnsi="Century Gothic"/>
        </w:rPr>
        <w:t>a manifestation</w:t>
      </w:r>
      <w:r w:rsidRPr="00D3792D">
        <w:rPr>
          <w:rFonts w:ascii="Century Gothic" w:hAnsi="Century Gothic"/>
        </w:rPr>
        <w:t xml:space="preserve"> accueillera les véhicules répondant aux prescriptions techniques </w:t>
      </w:r>
      <w:r w:rsidRPr="00FB5086">
        <w:rPr>
          <w:rFonts w:ascii="Century Gothic" w:hAnsi="Century Gothic"/>
        </w:rPr>
        <w:t xml:space="preserve">et sécuritaires </w:t>
      </w:r>
      <w:r w:rsidRPr="00D3792D">
        <w:rPr>
          <w:rFonts w:ascii="Century Gothic" w:hAnsi="Century Gothic"/>
        </w:rPr>
        <w:t xml:space="preserve">en vigueur </w:t>
      </w:r>
      <w:r w:rsidRPr="001F628D">
        <w:rPr>
          <w:rFonts w:ascii="Century Gothic" w:hAnsi="Century Gothic"/>
        </w:rPr>
        <w:t xml:space="preserve">dans les </w:t>
      </w:r>
      <w:r w:rsidRPr="001F628D">
        <w:rPr>
          <w:rFonts w:ascii="Century Gothic" w:hAnsi="Century Gothic"/>
          <w:b/>
        </w:rPr>
        <w:t xml:space="preserve">Divisions </w:t>
      </w:r>
      <w:r w:rsidRPr="001F628D">
        <w:rPr>
          <w:rFonts w:ascii="Century Gothic" w:hAnsi="Century Gothic"/>
          <w:b/>
          <w:u w:val="single"/>
        </w:rPr>
        <w:t>1, 2, 3</w:t>
      </w:r>
      <w:r w:rsidR="00721A48" w:rsidRPr="001F628D">
        <w:rPr>
          <w:rFonts w:ascii="Century Gothic" w:hAnsi="Century Gothic"/>
          <w:b/>
          <w:u w:val="single"/>
        </w:rPr>
        <w:t>,</w:t>
      </w:r>
      <w:r w:rsidRPr="001F628D">
        <w:rPr>
          <w:rFonts w:ascii="Century Gothic" w:hAnsi="Century Gothic"/>
          <w:b/>
          <w:u w:val="single"/>
        </w:rPr>
        <w:t xml:space="preserve"> 4, PH </w:t>
      </w:r>
      <w:proofErr w:type="spellStart"/>
      <w:r w:rsidRPr="001F628D">
        <w:rPr>
          <w:rFonts w:ascii="Century Gothic" w:hAnsi="Century Gothic"/>
          <w:b/>
          <w:u w:val="single"/>
        </w:rPr>
        <w:t>Classic</w:t>
      </w:r>
      <w:proofErr w:type="spellEnd"/>
      <w:r w:rsidRPr="001F628D">
        <w:rPr>
          <w:rFonts w:ascii="Century Gothic" w:hAnsi="Century Gothic"/>
          <w:b/>
          <w:u w:val="single"/>
        </w:rPr>
        <w:t>, PH S</w:t>
      </w:r>
      <w:r w:rsidRPr="0044231E">
        <w:rPr>
          <w:rFonts w:ascii="Century Gothic" w:hAnsi="Century Gothic"/>
          <w:b/>
          <w:u w:val="single"/>
        </w:rPr>
        <w:t xml:space="preserve">/R et </w:t>
      </w:r>
      <w:proofErr w:type="spellStart"/>
      <w:r w:rsidRPr="0044231E">
        <w:rPr>
          <w:rFonts w:ascii="Century Gothic" w:hAnsi="Century Gothic"/>
          <w:b/>
          <w:u w:val="single"/>
        </w:rPr>
        <w:t>Histo</w:t>
      </w:r>
      <w:proofErr w:type="spellEnd"/>
      <w:r w:rsidRPr="0044231E">
        <w:rPr>
          <w:rFonts w:ascii="Century Gothic" w:hAnsi="Century Gothic"/>
          <w:b/>
          <w:u w:val="single"/>
        </w:rPr>
        <w:t>-Démo</w:t>
      </w:r>
      <w:r w:rsidRPr="0044231E">
        <w:rPr>
          <w:rFonts w:ascii="Century Gothic" w:hAnsi="Century Gothic"/>
        </w:rPr>
        <w:t xml:space="preserve"> </w:t>
      </w:r>
      <w:r w:rsidRPr="001F628D">
        <w:rPr>
          <w:rFonts w:ascii="Century Gothic" w:hAnsi="Century Gothic"/>
        </w:rPr>
        <w:t xml:space="preserve">des </w:t>
      </w:r>
      <w:r w:rsidRPr="001F628D">
        <w:rPr>
          <w:rFonts w:ascii="Century Gothic" w:hAnsi="Century Gothic"/>
          <w:i/>
        </w:rPr>
        <w:t>Rallyes</w:t>
      </w:r>
      <w:r w:rsidR="00CE515D">
        <w:rPr>
          <w:rFonts w:ascii="Century Gothic" w:hAnsi="Century Gothic"/>
          <w:i/>
        </w:rPr>
        <w:t xml:space="preserve"> (B, BS)</w:t>
      </w:r>
      <w:r w:rsidRPr="001F628D">
        <w:rPr>
          <w:rFonts w:ascii="Century Gothic" w:hAnsi="Century Gothic"/>
          <w:i/>
        </w:rPr>
        <w:t>/Rallyes-Sprint</w:t>
      </w:r>
      <w:r w:rsidRPr="001F628D">
        <w:rPr>
          <w:rFonts w:ascii="Century Gothic" w:hAnsi="Century Gothic"/>
        </w:rPr>
        <w:t xml:space="preserve"> (Voir Art. 26.11.1 à 26.11.5 </w:t>
      </w:r>
      <w:r w:rsidRPr="0044231E">
        <w:rPr>
          <w:rFonts w:ascii="Century Gothic" w:hAnsi="Century Gothic"/>
        </w:rPr>
        <w:t xml:space="preserve">ainsi que 27.5 et 27.6 du </w:t>
      </w:r>
      <w:r w:rsidRPr="001F628D">
        <w:rPr>
          <w:rFonts w:ascii="Century Gothic" w:hAnsi="Century Gothic"/>
        </w:rPr>
        <w:t xml:space="preserve">RPR) </w:t>
      </w:r>
      <w:r w:rsidRPr="001F628D">
        <w:rPr>
          <w:rFonts w:ascii="Century Gothic" w:hAnsi="Century Gothic"/>
          <w:color w:val="0070C0"/>
        </w:rPr>
        <w:t>et</w:t>
      </w:r>
      <w:r w:rsidRPr="001F628D">
        <w:rPr>
          <w:rFonts w:ascii="Century Gothic" w:hAnsi="Century Gothic"/>
          <w:i/>
          <w:color w:val="00B050"/>
          <w:u w:val="single"/>
        </w:rPr>
        <w:t xml:space="preserve"> (éventuellement)</w:t>
      </w:r>
      <w:r w:rsidRPr="001F628D">
        <w:rPr>
          <w:rFonts w:ascii="Century Gothic" w:hAnsi="Century Gothic"/>
        </w:rPr>
        <w:t xml:space="preserve"> </w:t>
      </w:r>
      <w:r w:rsidR="00AF0C72" w:rsidRPr="001F628D">
        <w:rPr>
          <w:rFonts w:ascii="Century Gothic" w:hAnsi="Century Gothic"/>
          <w:b/>
          <w:bCs/>
          <w:color w:val="00B050"/>
        </w:rPr>
        <w:t>*</w:t>
      </w:r>
      <w:r w:rsidRPr="001F628D">
        <w:rPr>
          <w:rFonts w:ascii="Century Gothic" w:hAnsi="Century Gothic"/>
          <w:color w:val="0070C0"/>
        </w:rPr>
        <w:t xml:space="preserve">dans les </w:t>
      </w:r>
      <w:r w:rsidRPr="001F628D">
        <w:rPr>
          <w:rFonts w:ascii="Century Gothic" w:hAnsi="Century Gothic"/>
          <w:b/>
          <w:color w:val="0070C0"/>
          <w:u w:val="single"/>
        </w:rPr>
        <w:t xml:space="preserve">Divisions 1, 2, 3 et </w:t>
      </w:r>
      <w:r w:rsidRPr="001F628D">
        <w:rPr>
          <w:rFonts w:ascii="Century Gothic" w:hAnsi="Century Gothic"/>
          <w:b/>
          <w:bCs/>
          <w:color w:val="0070C0"/>
          <w:u w:val="single"/>
        </w:rPr>
        <w:t>4</w:t>
      </w:r>
      <w:r w:rsidRPr="001F628D">
        <w:rPr>
          <w:rFonts w:ascii="Century Gothic" w:hAnsi="Century Gothic"/>
          <w:color w:val="0070C0"/>
        </w:rPr>
        <w:t xml:space="preserve"> des Courses de Côte/Sprints (</w:t>
      </w:r>
      <w:r w:rsidRPr="001F628D">
        <w:rPr>
          <w:rFonts w:ascii="Century Gothic" w:hAnsi="Century Gothic"/>
          <w:bCs/>
          <w:color w:val="0070C0"/>
        </w:rPr>
        <w:t>Voir Art. 4 du R.P.CC/</w:t>
      </w:r>
      <w:proofErr w:type="spellStart"/>
      <w:r w:rsidRPr="001F628D">
        <w:rPr>
          <w:rFonts w:ascii="Century Gothic" w:hAnsi="Century Gothic"/>
          <w:bCs/>
          <w:color w:val="0070C0"/>
        </w:rPr>
        <w:t>Sp</w:t>
      </w:r>
      <w:proofErr w:type="spellEnd"/>
      <w:r w:rsidRPr="001F628D">
        <w:rPr>
          <w:rFonts w:ascii="Century Gothic" w:hAnsi="Century Gothic"/>
          <w:b/>
          <w:color w:val="0070C0"/>
        </w:rPr>
        <w:t>.</w:t>
      </w:r>
      <w:r w:rsidRPr="001F628D">
        <w:rPr>
          <w:rFonts w:ascii="Century Gothic" w:hAnsi="Century Gothic"/>
          <w:color w:val="0070C0"/>
        </w:rPr>
        <w:t>).</w:t>
      </w:r>
      <w:r w:rsidR="00AF0C72" w:rsidRPr="001F628D">
        <w:rPr>
          <w:rFonts w:ascii="Century Gothic" w:hAnsi="Century Gothic"/>
          <w:color w:val="0070C0"/>
        </w:rPr>
        <w:t xml:space="preserve"> </w:t>
      </w:r>
    </w:p>
    <w:p w14:paraId="727B35AF" w14:textId="488244AF" w:rsidR="00FB5086" w:rsidRPr="00A94259" w:rsidRDefault="00AF0C72" w:rsidP="00FB5086">
      <w:pPr>
        <w:ind w:left="284"/>
        <w:jc w:val="both"/>
        <w:rPr>
          <w:rFonts w:ascii="Century Gothic" w:hAnsi="Century Gothic"/>
          <w:i/>
          <w:iCs/>
          <w:color w:val="00B050"/>
        </w:rPr>
      </w:pPr>
      <w:r w:rsidRPr="00A94259">
        <w:rPr>
          <w:rFonts w:ascii="Century Gothic" w:hAnsi="Century Gothic"/>
          <w:color w:val="00B050"/>
        </w:rPr>
        <w:t xml:space="preserve">* </w:t>
      </w:r>
      <w:r w:rsidRPr="00A94259">
        <w:rPr>
          <w:rFonts w:ascii="Century Gothic" w:hAnsi="Century Gothic"/>
          <w:i/>
          <w:iCs/>
          <w:color w:val="00B050"/>
        </w:rPr>
        <w:t>Biffer cette mention, si inutile</w:t>
      </w:r>
    </w:p>
    <w:p w14:paraId="7BC75DED" w14:textId="77777777" w:rsidR="00FB5086" w:rsidRPr="00FB5086" w:rsidRDefault="00FB5086" w:rsidP="00FB5086">
      <w:pPr>
        <w:ind w:left="284"/>
        <w:jc w:val="both"/>
        <w:rPr>
          <w:rFonts w:ascii="Century Gothic" w:hAnsi="Century Gothic"/>
          <w:color w:val="0070C0"/>
          <w:sz w:val="10"/>
          <w:szCs w:val="10"/>
        </w:rPr>
      </w:pPr>
    </w:p>
    <w:p w14:paraId="2A6B47E8" w14:textId="532AEBE8" w:rsidR="00FB5086" w:rsidRDefault="00FB5086" w:rsidP="00721A48">
      <w:pPr>
        <w:spacing w:line="276" w:lineRule="auto"/>
        <w:ind w:left="284"/>
        <w:jc w:val="both"/>
        <w:rPr>
          <w:rFonts w:ascii="Century Gothic" w:hAnsi="Century Gothic"/>
          <w:color w:val="0070C0"/>
        </w:rPr>
      </w:pPr>
      <w:r w:rsidRPr="00721A48">
        <w:rPr>
          <w:rFonts w:ascii="Century Gothic" w:hAnsi="Century Gothic"/>
          <w:color w:val="0070C0"/>
          <w:u w:val="single"/>
        </w:rPr>
        <w:t>Seuls,</w:t>
      </w:r>
      <w:r w:rsidRPr="00FB5086">
        <w:rPr>
          <w:rFonts w:ascii="Century Gothic" w:hAnsi="Century Gothic"/>
          <w:color w:val="0070C0"/>
        </w:rPr>
        <w:t xml:space="preserve"> les véhicules répondant à ces impositions seront </w:t>
      </w:r>
      <w:r w:rsidR="0044231E" w:rsidRPr="00FB5086">
        <w:rPr>
          <w:rFonts w:ascii="Century Gothic" w:hAnsi="Century Gothic"/>
          <w:color w:val="0070C0"/>
        </w:rPr>
        <w:t>admis</w:t>
      </w:r>
      <w:r w:rsidRPr="00FB5086">
        <w:rPr>
          <w:rFonts w:ascii="Century Gothic" w:hAnsi="Century Gothic"/>
          <w:color w:val="0070C0"/>
        </w:rPr>
        <w:t xml:space="preserve"> au départ.</w:t>
      </w:r>
    </w:p>
    <w:p w14:paraId="0A1BDD82" w14:textId="77777777" w:rsidR="001D0D33" w:rsidRPr="0061256B" w:rsidRDefault="001D0D33" w:rsidP="001D0D33">
      <w:pPr>
        <w:ind w:left="284"/>
        <w:jc w:val="both"/>
        <w:rPr>
          <w:rFonts w:ascii="Century Gothic" w:hAnsi="Century Gothic"/>
          <w:i/>
          <w:iCs/>
          <w:color w:val="0070C0"/>
          <w:sz w:val="10"/>
          <w:szCs w:val="10"/>
        </w:rPr>
      </w:pPr>
    </w:p>
    <w:p w14:paraId="50A61394" w14:textId="77777777" w:rsidR="00391E3C" w:rsidRPr="007F00AD" w:rsidRDefault="00391E3C" w:rsidP="00213F92">
      <w:pPr>
        <w:ind w:left="284"/>
        <w:jc w:val="both"/>
        <w:rPr>
          <w:rFonts w:ascii="Century Gothic" w:hAnsi="Century Gothic"/>
          <w:b/>
          <w:iCs/>
          <w:color w:val="0070C0"/>
        </w:rPr>
      </w:pPr>
      <w:r w:rsidRPr="0061256B">
        <w:rPr>
          <w:rFonts w:ascii="Century Gothic" w:hAnsi="Century Gothic"/>
          <w:b/>
          <w:iCs/>
          <w:color w:val="0070C0"/>
        </w:rPr>
        <w:t xml:space="preserve">- La manifestation est réservée aux voitures immatriculées </w:t>
      </w:r>
      <w:r w:rsidRPr="0061256B">
        <w:rPr>
          <w:rFonts w:ascii="Century Gothic" w:hAnsi="Century Gothic"/>
          <w:b/>
          <w:iCs/>
          <w:color w:val="00B050"/>
        </w:rPr>
        <w:t>*</w:t>
      </w:r>
    </w:p>
    <w:p w14:paraId="0E49EFF5" w14:textId="77777777" w:rsidR="00391E3C" w:rsidRPr="00DB10CB" w:rsidRDefault="00391E3C" w:rsidP="00213F92">
      <w:pPr>
        <w:ind w:left="284"/>
        <w:jc w:val="both"/>
        <w:rPr>
          <w:rFonts w:ascii="Century Gothic" w:hAnsi="Century Gothic"/>
          <w:b/>
          <w:iCs/>
          <w:color w:val="0070C0"/>
        </w:rPr>
      </w:pPr>
      <w:r w:rsidRPr="007F00AD">
        <w:rPr>
          <w:rFonts w:ascii="Century Gothic" w:hAnsi="Century Gothic"/>
          <w:b/>
          <w:iCs/>
          <w:color w:val="0070C0"/>
        </w:rPr>
        <w:t xml:space="preserve">- La manifestation pourra accueillir des véhicules non immatriculés </w:t>
      </w:r>
      <w:r w:rsidRPr="007F00AD">
        <w:rPr>
          <w:rFonts w:ascii="Century Gothic" w:hAnsi="Century Gothic"/>
          <w:b/>
          <w:iCs/>
          <w:color w:val="00B050"/>
        </w:rPr>
        <w:t>*</w:t>
      </w:r>
    </w:p>
    <w:p w14:paraId="45873FA7" w14:textId="77777777" w:rsidR="00391E3C" w:rsidRPr="0034571F" w:rsidRDefault="00391E3C" w:rsidP="00037ADA">
      <w:pPr>
        <w:ind w:left="284"/>
        <w:rPr>
          <w:rFonts w:ascii="Century Gothic" w:hAnsi="Century Gothic"/>
          <w:b/>
          <w:iCs/>
          <w:color w:val="00B050"/>
        </w:rPr>
      </w:pPr>
      <w:r w:rsidRPr="0034571F">
        <w:rPr>
          <w:rFonts w:ascii="Century Gothic" w:hAnsi="Century Gothic"/>
          <w:b/>
          <w:iCs/>
          <w:color w:val="00B050"/>
        </w:rPr>
        <w:t>*</w:t>
      </w:r>
      <w:r w:rsidRPr="0034571F">
        <w:rPr>
          <w:rFonts w:ascii="Century Gothic" w:hAnsi="Century Gothic"/>
          <w:i/>
          <w:iCs/>
          <w:color w:val="00B050"/>
        </w:rPr>
        <w:t>Biffer la mention inadéquate</w:t>
      </w:r>
      <w:r w:rsidRPr="0034571F">
        <w:rPr>
          <w:rFonts w:ascii="Century Gothic" w:hAnsi="Century Gothic"/>
          <w:b/>
          <w:iCs/>
          <w:color w:val="00B050"/>
        </w:rPr>
        <w:t xml:space="preserve"> </w:t>
      </w:r>
    </w:p>
    <w:p w14:paraId="70A1C59A" w14:textId="77777777" w:rsidR="00391E3C" w:rsidRPr="008A7838" w:rsidRDefault="00391E3C" w:rsidP="00037ADA">
      <w:pPr>
        <w:rPr>
          <w:rFonts w:ascii="Century Gothic" w:hAnsi="Century Gothic"/>
          <w:i/>
          <w:iCs/>
          <w:color w:val="FF0000"/>
          <w:sz w:val="4"/>
        </w:rPr>
      </w:pPr>
    </w:p>
    <w:p w14:paraId="0926A048" w14:textId="77777777" w:rsidR="00391E3C" w:rsidRDefault="00391E3C">
      <w:pPr>
        <w:pStyle w:val="Titre1"/>
      </w:pPr>
      <w:r>
        <w:t>Art. 4.  Description du parcours</w:t>
      </w:r>
    </w:p>
    <w:p w14:paraId="29DF9D09" w14:textId="77777777" w:rsidR="00391E3C" w:rsidRDefault="00391E3C" w:rsidP="00213F92">
      <w:pPr>
        <w:ind w:left="284"/>
        <w:jc w:val="both"/>
        <w:rPr>
          <w:rFonts w:ascii="Century Gothic" w:hAnsi="Century Gothic"/>
        </w:rPr>
      </w:pPr>
      <w:r>
        <w:rPr>
          <w:rFonts w:ascii="Century Gothic" w:hAnsi="Century Gothic"/>
        </w:rPr>
        <w:t xml:space="preserve">- </w:t>
      </w:r>
      <w:r w:rsidRPr="00D3792D">
        <w:rPr>
          <w:rFonts w:ascii="Century Gothic" w:hAnsi="Century Gothic"/>
        </w:rPr>
        <w:t xml:space="preserve">Tronçon fermé à la circulation, </w:t>
      </w:r>
      <w:r>
        <w:rPr>
          <w:rFonts w:ascii="Century Gothic" w:hAnsi="Century Gothic"/>
        </w:rPr>
        <w:t>d'une longueur de ……. Km (... % asphalte, …... % non revêtus).</w:t>
      </w:r>
    </w:p>
    <w:p w14:paraId="02982290" w14:textId="7BD5D9FD" w:rsidR="00391E3C" w:rsidRDefault="00391E3C" w:rsidP="00213F92">
      <w:pPr>
        <w:ind w:left="284"/>
        <w:jc w:val="both"/>
        <w:rPr>
          <w:rFonts w:ascii="Century Gothic" w:hAnsi="Century Gothic"/>
          <w:color w:val="FF0000"/>
        </w:rPr>
      </w:pPr>
      <w:r>
        <w:rPr>
          <w:rFonts w:ascii="Century Gothic" w:hAnsi="Century Gothic"/>
        </w:rPr>
        <w:t xml:space="preserve">- </w:t>
      </w:r>
      <w:r w:rsidRPr="0034571F">
        <w:rPr>
          <w:rFonts w:ascii="Century Gothic" w:hAnsi="Century Gothic"/>
          <w:i/>
          <w:color w:val="00B050"/>
        </w:rPr>
        <w:t>(Eventuellement</w:t>
      </w:r>
      <w:r w:rsidRPr="00037ADA">
        <w:rPr>
          <w:rFonts w:ascii="Century Gothic" w:hAnsi="Century Gothic"/>
          <w:i/>
          <w:color w:val="4472C4"/>
        </w:rPr>
        <w:t>)</w:t>
      </w:r>
      <w:r>
        <w:rPr>
          <w:rFonts w:ascii="Century Gothic" w:hAnsi="Century Gothic"/>
          <w:i/>
          <w:color w:val="4472C4"/>
        </w:rPr>
        <w:t xml:space="preserve"> </w:t>
      </w:r>
      <w:r w:rsidRPr="00D3792D">
        <w:rPr>
          <w:rFonts w:ascii="Century Gothic" w:hAnsi="Century Gothic"/>
        </w:rPr>
        <w:t>Un parcours de liaison ramènera les participants au départ par la route ouverte à la circulation publique. Un Road book sommaire sera distribué aux participants, lesquels seront tenus sous peine d'exclusion de la manifestation</w:t>
      </w:r>
      <w:r>
        <w:rPr>
          <w:rFonts w:ascii="Century Gothic" w:hAnsi="Century Gothic"/>
        </w:rPr>
        <w:t>,</w:t>
      </w:r>
      <w:r w:rsidRPr="00D3792D">
        <w:rPr>
          <w:rFonts w:ascii="Century Gothic" w:hAnsi="Century Gothic"/>
        </w:rPr>
        <w:t xml:space="preserve"> de respecter l'itinéraire y décrit.</w:t>
      </w:r>
      <w:r w:rsidR="00B26E4E" w:rsidRPr="00B26E4E">
        <w:rPr>
          <w:rFonts w:ascii="Century Gothic" w:hAnsi="Century Gothic"/>
          <w:color w:val="00B050"/>
        </w:rPr>
        <w:t>*</w:t>
      </w:r>
    </w:p>
    <w:p w14:paraId="21729BF2" w14:textId="77777777" w:rsidR="00391E3C" w:rsidRPr="0034571F" w:rsidRDefault="00391E3C" w:rsidP="00213F92">
      <w:pPr>
        <w:ind w:left="284"/>
        <w:jc w:val="both"/>
        <w:rPr>
          <w:rFonts w:ascii="Century Gothic" w:hAnsi="Century Gothic"/>
          <w:i/>
          <w:color w:val="00B050"/>
        </w:rPr>
      </w:pPr>
      <w:r w:rsidRPr="0034571F">
        <w:rPr>
          <w:rFonts w:ascii="Century Gothic" w:hAnsi="Century Gothic"/>
          <w:i/>
          <w:color w:val="00B050"/>
        </w:rPr>
        <w:t>(Dans ce cas, seules les voitures immatriculées pourront être admises au départ)</w:t>
      </w:r>
    </w:p>
    <w:p w14:paraId="40F313B0" w14:textId="0BB6AC53" w:rsidR="00D420AE" w:rsidRPr="00D420AE" w:rsidRDefault="00391E3C" w:rsidP="00BE5241">
      <w:pPr>
        <w:pStyle w:val="Paragraphedeliste"/>
        <w:numPr>
          <w:ilvl w:val="0"/>
          <w:numId w:val="6"/>
        </w:numPr>
        <w:pBdr>
          <w:top w:val="single" w:sz="4" w:space="1" w:color="auto"/>
          <w:left w:val="single" w:sz="4" w:space="0" w:color="auto"/>
          <w:bottom w:val="single" w:sz="4" w:space="1" w:color="auto"/>
          <w:right w:val="single" w:sz="4" w:space="4" w:color="auto"/>
        </w:pBdr>
        <w:tabs>
          <w:tab w:val="clear" w:pos="927"/>
        </w:tabs>
        <w:ind w:left="426" w:hanging="142"/>
        <w:jc w:val="both"/>
        <w:rPr>
          <w:b/>
          <w:i/>
          <w:iCs/>
          <w:color w:val="0070C0"/>
        </w:rPr>
      </w:pPr>
      <w:r w:rsidRPr="00D420AE">
        <w:rPr>
          <w:i/>
          <w:color w:val="00B050"/>
          <w:sz w:val="20"/>
          <w:szCs w:val="20"/>
        </w:rPr>
        <w:t xml:space="preserve">(Eventuellement) </w:t>
      </w:r>
      <w:r w:rsidRPr="00D420AE">
        <w:rPr>
          <w:sz w:val="20"/>
          <w:szCs w:val="20"/>
        </w:rPr>
        <w:t>Le retour au départ en groupe, sous la conduite d'un véhicule de l'organisation, sera effectué</w:t>
      </w:r>
      <w:r w:rsidR="00B26E4E">
        <w:rPr>
          <w:sz w:val="20"/>
          <w:szCs w:val="20"/>
        </w:rPr>
        <w:t xml:space="preserve"> </w:t>
      </w:r>
      <w:r w:rsidR="00B26E4E" w:rsidRPr="00B26E4E">
        <w:rPr>
          <w:color w:val="00B050"/>
          <w:sz w:val="20"/>
          <w:szCs w:val="20"/>
        </w:rPr>
        <w:t>*</w:t>
      </w:r>
      <w:r w:rsidRPr="00D420AE">
        <w:rPr>
          <w:sz w:val="20"/>
          <w:szCs w:val="20"/>
        </w:rPr>
        <w:t xml:space="preserve"> :</w:t>
      </w:r>
    </w:p>
    <w:p w14:paraId="6B62683B" w14:textId="63F2A120" w:rsidR="00D420AE" w:rsidRPr="00D420AE" w:rsidRDefault="00391E3C" w:rsidP="00BE5241">
      <w:pPr>
        <w:pStyle w:val="Paragraphedeliste"/>
        <w:numPr>
          <w:ilvl w:val="0"/>
          <w:numId w:val="6"/>
        </w:numPr>
        <w:pBdr>
          <w:top w:val="single" w:sz="4" w:space="1" w:color="auto"/>
          <w:left w:val="single" w:sz="4" w:space="0" w:color="auto"/>
          <w:bottom w:val="single" w:sz="4" w:space="1" w:color="auto"/>
          <w:right w:val="single" w:sz="4" w:space="4" w:color="auto"/>
        </w:pBdr>
        <w:tabs>
          <w:tab w:val="clear" w:pos="927"/>
        </w:tabs>
        <w:ind w:left="426" w:hanging="142"/>
        <w:jc w:val="both"/>
        <w:rPr>
          <w:b/>
          <w:i/>
          <w:iCs/>
          <w:color w:val="0070C0"/>
        </w:rPr>
      </w:pPr>
      <w:r w:rsidRPr="00D420AE">
        <w:rPr>
          <w:sz w:val="20"/>
          <w:szCs w:val="20"/>
        </w:rPr>
        <w:t xml:space="preserve">- en empruntant la route fermée en sens inverse </w:t>
      </w:r>
    </w:p>
    <w:p w14:paraId="3C5B00CC" w14:textId="77777777" w:rsidR="00D420AE" w:rsidRPr="00D420AE" w:rsidRDefault="00391E3C" w:rsidP="00BE5241">
      <w:pPr>
        <w:pStyle w:val="Paragraphedeliste"/>
        <w:numPr>
          <w:ilvl w:val="0"/>
          <w:numId w:val="6"/>
        </w:numPr>
        <w:pBdr>
          <w:top w:val="single" w:sz="4" w:space="1" w:color="auto"/>
          <w:left w:val="single" w:sz="4" w:space="0" w:color="auto"/>
          <w:bottom w:val="single" w:sz="4" w:space="1" w:color="auto"/>
          <w:right w:val="single" w:sz="4" w:space="4" w:color="auto"/>
        </w:pBdr>
        <w:tabs>
          <w:tab w:val="clear" w:pos="927"/>
        </w:tabs>
        <w:ind w:left="426" w:hanging="142"/>
        <w:jc w:val="both"/>
        <w:rPr>
          <w:b/>
          <w:i/>
          <w:iCs/>
          <w:color w:val="0070C0"/>
        </w:rPr>
      </w:pPr>
      <w:r w:rsidRPr="00D420AE">
        <w:rPr>
          <w:sz w:val="20"/>
          <w:szCs w:val="20"/>
        </w:rPr>
        <w:t xml:space="preserve">- par un itinéraire privatif </w:t>
      </w:r>
      <w:r w:rsidR="00342BAD" w:rsidRPr="00D420AE">
        <w:rPr>
          <w:sz w:val="20"/>
          <w:szCs w:val="20"/>
        </w:rPr>
        <w:t>(ou routes fermées à la circulation publique)</w:t>
      </w:r>
    </w:p>
    <w:p w14:paraId="0BFAAF36" w14:textId="2F399527" w:rsidR="00391E3C" w:rsidRPr="00BE5241" w:rsidRDefault="00391E3C" w:rsidP="00BE5241">
      <w:pPr>
        <w:pBdr>
          <w:top w:val="single" w:sz="4" w:space="1" w:color="auto"/>
          <w:left w:val="single" w:sz="4" w:space="0" w:color="auto"/>
          <w:bottom w:val="single" w:sz="4" w:space="1" w:color="auto"/>
          <w:right w:val="single" w:sz="4" w:space="4" w:color="auto"/>
        </w:pBdr>
        <w:ind w:left="284"/>
        <w:jc w:val="both"/>
        <w:rPr>
          <w:rFonts w:ascii="Century Gothic" w:hAnsi="Century Gothic" w:cs="Arial"/>
          <w:b/>
          <w:color w:val="0070C0"/>
        </w:rPr>
      </w:pPr>
      <w:r w:rsidRPr="00312399">
        <w:rPr>
          <w:rFonts w:ascii="Century Gothic" w:hAnsi="Century Gothic" w:cs="Arial"/>
          <w:i/>
          <w:iCs/>
          <w:color w:val="00B050"/>
        </w:rPr>
        <w:t>Dans ces 2 derniers cas</w:t>
      </w:r>
      <w:r w:rsidR="0034571F" w:rsidRPr="00312399">
        <w:rPr>
          <w:rFonts w:ascii="Century Gothic" w:hAnsi="Century Gothic" w:cs="Arial"/>
          <w:i/>
          <w:iCs/>
          <w:color w:val="0070C0"/>
        </w:rPr>
        <w:t xml:space="preserve"> : </w:t>
      </w:r>
      <w:r w:rsidR="0034571F" w:rsidRPr="00312399">
        <w:rPr>
          <w:rFonts w:ascii="Century Gothic" w:hAnsi="Century Gothic" w:cs="Arial"/>
          <w:b/>
          <w:color w:val="0070C0"/>
        </w:rPr>
        <w:t>L</w:t>
      </w:r>
      <w:r w:rsidRPr="00312399">
        <w:rPr>
          <w:rFonts w:ascii="Century Gothic" w:hAnsi="Century Gothic" w:cs="Arial"/>
          <w:b/>
          <w:color w:val="0070C0"/>
        </w:rPr>
        <w:t xml:space="preserve">a manifestation sera </w:t>
      </w:r>
      <w:r w:rsidR="00F70FEA" w:rsidRPr="00312399">
        <w:rPr>
          <w:rFonts w:ascii="Century Gothic" w:hAnsi="Century Gothic" w:cs="Arial"/>
          <w:b/>
          <w:color w:val="0070C0"/>
        </w:rPr>
        <w:t>accessible</w:t>
      </w:r>
      <w:r w:rsidRPr="00312399">
        <w:rPr>
          <w:rFonts w:ascii="Century Gothic" w:hAnsi="Century Gothic" w:cs="Arial"/>
          <w:b/>
          <w:color w:val="0070C0"/>
        </w:rPr>
        <w:t>, également, aux véhicules non immatriculé</w:t>
      </w:r>
      <w:r w:rsidR="00342BAD" w:rsidRPr="00312399">
        <w:rPr>
          <w:rFonts w:ascii="Century Gothic" w:hAnsi="Century Gothic" w:cs="Arial"/>
          <w:b/>
          <w:color w:val="0070C0"/>
        </w:rPr>
        <w:t>s</w:t>
      </w:r>
      <w:r w:rsidRPr="00312399">
        <w:rPr>
          <w:rFonts w:ascii="Century Gothic" w:hAnsi="Century Gothic" w:cs="Arial"/>
          <w:b/>
          <w:color w:val="0070C0"/>
        </w:rPr>
        <w:t>)</w:t>
      </w:r>
    </w:p>
    <w:p w14:paraId="3815E0B0" w14:textId="77777777" w:rsidR="000D15B0" w:rsidRPr="007C5B8B" w:rsidRDefault="000D15B0" w:rsidP="00213F92">
      <w:pPr>
        <w:ind w:left="426"/>
        <w:jc w:val="both"/>
        <w:rPr>
          <w:rFonts w:ascii="Century Gothic" w:hAnsi="Century Gothic"/>
          <w:b/>
          <w:i/>
          <w:iCs/>
          <w:color w:val="0070C0"/>
          <w:sz w:val="10"/>
          <w:szCs w:val="10"/>
        </w:rPr>
      </w:pPr>
    </w:p>
    <w:p w14:paraId="0827D63F" w14:textId="77777777" w:rsidR="000D15B0" w:rsidRDefault="000D15B0" w:rsidP="000D15B0">
      <w:pPr>
        <w:ind w:left="426"/>
        <w:jc w:val="both"/>
        <w:rPr>
          <w:rFonts w:ascii="Century Gothic" w:hAnsi="Century Gothic"/>
          <w:b/>
          <w:iCs/>
          <w:color w:val="00B050"/>
        </w:rPr>
      </w:pPr>
      <w:r w:rsidRPr="0034571F">
        <w:rPr>
          <w:rFonts w:ascii="Century Gothic" w:hAnsi="Century Gothic"/>
          <w:b/>
          <w:iCs/>
          <w:color w:val="00B050"/>
        </w:rPr>
        <w:t>*</w:t>
      </w:r>
      <w:r w:rsidRPr="0034571F">
        <w:rPr>
          <w:rFonts w:ascii="Century Gothic" w:hAnsi="Century Gothic"/>
          <w:i/>
          <w:iCs/>
          <w:color w:val="00B050"/>
        </w:rPr>
        <w:t>Biffer la mention inadéquate</w:t>
      </w:r>
      <w:r w:rsidRPr="0034571F">
        <w:rPr>
          <w:rFonts w:ascii="Century Gothic" w:hAnsi="Century Gothic"/>
          <w:b/>
          <w:iCs/>
          <w:color w:val="00B050"/>
        </w:rPr>
        <w:t xml:space="preserve"> </w:t>
      </w:r>
    </w:p>
    <w:p w14:paraId="150BE36D" w14:textId="77777777" w:rsidR="00240E4F" w:rsidRDefault="00240E4F" w:rsidP="000D15B0">
      <w:pPr>
        <w:ind w:left="426"/>
        <w:jc w:val="both"/>
        <w:rPr>
          <w:rFonts w:ascii="Century Gothic" w:hAnsi="Century Gothic"/>
          <w:b/>
          <w:iCs/>
          <w:color w:val="00B050"/>
        </w:rPr>
      </w:pPr>
    </w:p>
    <w:p w14:paraId="614B7F47" w14:textId="77777777" w:rsidR="00F213FB" w:rsidRPr="005065AE" w:rsidRDefault="00F213FB" w:rsidP="007202BA">
      <w:pPr>
        <w:ind w:right="-33" w:firstLine="284"/>
        <w:rPr>
          <w:rFonts w:ascii="Century Gothic" w:hAnsi="Century Gothic"/>
          <w:b/>
          <w:szCs w:val="22"/>
          <w:u w:val="single"/>
        </w:rPr>
      </w:pPr>
      <w:r w:rsidRPr="005065AE">
        <w:rPr>
          <w:rFonts w:ascii="Century Gothic" w:hAnsi="Century Gothic"/>
          <w:b/>
          <w:szCs w:val="22"/>
          <w:u w:val="single"/>
        </w:rPr>
        <w:t>Comportement responsable</w:t>
      </w:r>
    </w:p>
    <w:p w14:paraId="5777E0DA" w14:textId="4EE7DED0" w:rsidR="0014241E" w:rsidRPr="0014241E" w:rsidRDefault="0014241E" w:rsidP="0014241E">
      <w:pPr>
        <w:ind w:left="284"/>
        <w:contextualSpacing/>
        <w:jc w:val="both"/>
        <w:rPr>
          <w:rFonts w:ascii="Century Gothic" w:hAnsi="Century Gothic"/>
          <w:bCs/>
          <w:color w:val="FF0000"/>
        </w:rPr>
      </w:pPr>
      <w:bookmarkStart w:id="1" w:name="_Hlk180141230"/>
      <w:r w:rsidRPr="0014241E">
        <w:rPr>
          <w:rFonts w:ascii="Century Gothic" w:hAnsi="Century Gothic"/>
          <w:bCs/>
        </w:rPr>
        <w:t>Les pénalités en temps étant inadaptées dans le cadre d</w:t>
      </w:r>
      <w:r w:rsidR="004B014F">
        <w:rPr>
          <w:rFonts w:ascii="Century Gothic" w:hAnsi="Century Gothic"/>
          <w:bCs/>
        </w:rPr>
        <w:t xml:space="preserve">'une </w:t>
      </w:r>
      <w:r w:rsidR="005662C2">
        <w:rPr>
          <w:rFonts w:ascii="Century Gothic" w:hAnsi="Century Gothic"/>
          <w:bCs/>
        </w:rPr>
        <w:t>Journée Découverte</w:t>
      </w:r>
      <w:r w:rsidRPr="0014241E">
        <w:rPr>
          <w:rFonts w:ascii="Century Gothic" w:hAnsi="Century Gothic"/>
          <w:bCs/>
        </w:rPr>
        <w:t xml:space="preserve">, elles y seront remplacées par </w:t>
      </w:r>
      <w:r w:rsidRPr="0014241E">
        <w:rPr>
          <w:rFonts w:ascii="Century Gothic" w:hAnsi="Century Gothic"/>
          <w:bCs/>
          <w:color w:val="FF0000"/>
        </w:rPr>
        <w:t xml:space="preserve">des </w:t>
      </w:r>
      <w:r w:rsidRPr="00B267A0">
        <w:rPr>
          <w:rFonts w:ascii="Century Gothic" w:hAnsi="Century Gothic"/>
          <w:bCs/>
          <w:color w:val="FF0000"/>
        </w:rPr>
        <w:t>amendes (125€ p</w:t>
      </w:r>
      <w:r w:rsidR="00B267A0" w:rsidRPr="00B267A0">
        <w:rPr>
          <w:rFonts w:ascii="Century Gothic" w:hAnsi="Century Gothic"/>
          <w:bCs/>
          <w:color w:val="FF0000"/>
        </w:rPr>
        <w:t>our la première</w:t>
      </w:r>
      <w:r w:rsidRPr="00B267A0">
        <w:rPr>
          <w:rFonts w:ascii="Century Gothic" w:hAnsi="Century Gothic"/>
          <w:bCs/>
          <w:color w:val="FF0000"/>
        </w:rPr>
        <w:t xml:space="preserve"> infraction). A la </w:t>
      </w:r>
      <w:r w:rsidRPr="0014241E">
        <w:rPr>
          <w:rFonts w:ascii="Century Gothic" w:hAnsi="Century Gothic"/>
          <w:bCs/>
          <w:color w:val="FF0000"/>
        </w:rPr>
        <w:t>seconde infraction, le participant concerné sera exclu de la manifestation sans remboursement des droits d’engagement.</w:t>
      </w:r>
    </w:p>
    <w:p w14:paraId="2CF9EEA0" w14:textId="6C0450E0" w:rsidR="0014241E" w:rsidRPr="0014241E" w:rsidRDefault="0014241E" w:rsidP="0014241E">
      <w:pPr>
        <w:pStyle w:val="11"/>
        <w:widowControl w:val="0"/>
        <w:numPr>
          <w:ilvl w:val="0"/>
          <w:numId w:val="0"/>
        </w:numPr>
        <w:tabs>
          <w:tab w:val="left" w:pos="426"/>
        </w:tabs>
        <w:suppressAutoHyphens/>
        <w:spacing w:line="240" w:lineRule="auto"/>
        <w:ind w:left="284"/>
        <w:jc w:val="both"/>
        <w:outlineLvl w:val="9"/>
        <w:rPr>
          <w:b w:val="0"/>
          <w:sz w:val="20"/>
          <w:szCs w:val="20"/>
        </w:rPr>
      </w:pPr>
      <w:r w:rsidRPr="0014241E">
        <w:rPr>
          <w:sz w:val="20"/>
          <w:szCs w:val="20"/>
          <w:u w:val="single"/>
        </w:rPr>
        <w:t>Remarque</w:t>
      </w:r>
      <w:r w:rsidRPr="0014241E">
        <w:rPr>
          <w:b w:val="0"/>
          <w:sz w:val="20"/>
          <w:szCs w:val="20"/>
        </w:rPr>
        <w:t> : Si cette pénalité est infligée en fin d</w:t>
      </w:r>
      <w:r w:rsidR="005662C2">
        <w:rPr>
          <w:b w:val="0"/>
          <w:sz w:val="20"/>
          <w:szCs w:val="20"/>
        </w:rPr>
        <w:t>e manifestation</w:t>
      </w:r>
      <w:r w:rsidRPr="0014241E">
        <w:rPr>
          <w:b w:val="0"/>
          <w:sz w:val="20"/>
          <w:szCs w:val="20"/>
        </w:rPr>
        <w:t xml:space="preserve"> ou alors que le pilote a terminé sa prestation, une </w:t>
      </w:r>
      <w:r w:rsidRPr="0014241E">
        <w:rPr>
          <w:sz w:val="20"/>
          <w:szCs w:val="20"/>
        </w:rPr>
        <w:t>amende de 125 €</w:t>
      </w:r>
      <w:r w:rsidRPr="0014241E">
        <w:rPr>
          <w:b w:val="0"/>
          <w:sz w:val="20"/>
          <w:szCs w:val="20"/>
        </w:rPr>
        <w:t xml:space="preserve"> sera alors automatiquement appliquée par le Collège des Commissaires Sportifs. </w:t>
      </w:r>
    </w:p>
    <w:p w14:paraId="0B444B64" w14:textId="77777777" w:rsidR="0014241E" w:rsidRPr="0014241E" w:rsidRDefault="0014241E" w:rsidP="0014241E">
      <w:pPr>
        <w:pStyle w:val="11"/>
        <w:widowControl w:val="0"/>
        <w:numPr>
          <w:ilvl w:val="0"/>
          <w:numId w:val="0"/>
        </w:numPr>
        <w:suppressAutoHyphens/>
        <w:spacing w:line="240" w:lineRule="auto"/>
        <w:ind w:left="284"/>
        <w:jc w:val="both"/>
        <w:outlineLvl w:val="9"/>
        <w:rPr>
          <w:b w:val="0"/>
          <w:sz w:val="20"/>
          <w:szCs w:val="20"/>
        </w:rPr>
      </w:pPr>
      <w:r w:rsidRPr="0014241E">
        <w:rPr>
          <w:b w:val="0"/>
          <w:sz w:val="20"/>
          <w:szCs w:val="20"/>
        </w:rPr>
        <w:t xml:space="preserve">Si cette </w:t>
      </w:r>
      <w:r w:rsidRPr="0014241E">
        <w:rPr>
          <w:b w:val="0"/>
          <w:iCs/>
          <w:sz w:val="20"/>
          <w:szCs w:val="20"/>
          <w:lang w:val="fr-FR"/>
        </w:rPr>
        <w:t>amende n'est pas payée sur place, quelle qu’en soit la raison, le Président de Collège transmettra un rapport en ce sens au secrétariat de l’ASAF et le contrevenant se verra automatiquement suspendu de licence jusqu’à l’apurement de sa dette.</w:t>
      </w:r>
      <w:r w:rsidRPr="0014241E">
        <w:rPr>
          <w:b w:val="0"/>
          <w:sz w:val="20"/>
          <w:szCs w:val="20"/>
        </w:rPr>
        <w:t xml:space="preserve"> </w:t>
      </w:r>
    </w:p>
    <w:p w14:paraId="560CF7F2" w14:textId="77777777" w:rsidR="0014241E" w:rsidRPr="0014241E" w:rsidRDefault="0014241E" w:rsidP="0014241E">
      <w:pPr>
        <w:pStyle w:val="Paragraphedeliste1"/>
        <w:tabs>
          <w:tab w:val="left" w:pos="567"/>
        </w:tabs>
        <w:ind w:left="284"/>
        <w:jc w:val="both"/>
        <w:rPr>
          <w:rFonts w:ascii="Century Gothic" w:hAnsi="Century Gothic"/>
        </w:rPr>
      </w:pPr>
      <w:r w:rsidRPr="0014241E">
        <w:rPr>
          <w:rFonts w:ascii="Century Gothic" w:hAnsi="Century Gothic"/>
        </w:rPr>
        <w:t xml:space="preserve">De telles amendes </w:t>
      </w:r>
      <w:r w:rsidRPr="0014241E">
        <w:rPr>
          <w:rFonts w:ascii="Century Gothic" w:hAnsi="Century Gothic"/>
          <w:color w:val="FF0000"/>
        </w:rPr>
        <w:t xml:space="preserve">et sanctions </w:t>
      </w:r>
      <w:r w:rsidRPr="0014241E">
        <w:rPr>
          <w:rFonts w:ascii="Century Gothic" w:hAnsi="Century Gothic"/>
        </w:rPr>
        <w:t>seront adressées, entre autres, aux participants, pour infraction au règlement des "Reconnaissances", pour dépassement du nombre de tours de boucle à effectuer dans les étapes "Show", pour sortie de la main ou du bras (pilote ou passager) par la fenêtre de la voiture au cours des passages en ES, pour conduite dangereuse, etc.</w:t>
      </w:r>
    </w:p>
    <w:bookmarkEnd w:id="1"/>
    <w:p w14:paraId="2B205541" w14:textId="77777777" w:rsidR="00391E3C" w:rsidRPr="009107E4" w:rsidRDefault="00391E3C" w:rsidP="00103698">
      <w:pPr>
        <w:ind w:left="284" w:hanging="284"/>
        <w:jc w:val="both"/>
        <w:rPr>
          <w:rFonts w:ascii="Century Gothic" w:hAnsi="Century Gothic"/>
          <w:b/>
          <w:i/>
          <w:color w:val="4472C4"/>
          <w:sz w:val="10"/>
          <w:szCs w:val="10"/>
        </w:rPr>
      </w:pPr>
    </w:p>
    <w:p w14:paraId="12735FA7" w14:textId="77777777" w:rsidR="00391E3C" w:rsidRPr="009107E4" w:rsidRDefault="00391E3C">
      <w:pPr>
        <w:ind w:right="-1008"/>
        <w:jc w:val="both"/>
        <w:rPr>
          <w:rFonts w:ascii="Century Gothic" w:hAnsi="Century Gothic"/>
          <w:b/>
          <w:sz w:val="22"/>
          <w:szCs w:val="22"/>
        </w:rPr>
      </w:pPr>
      <w:r w:rsidRPr="009107E4">
        <w:rPr>
          <w:rFonts w:ascii="Century Gothic" w:hAnsi="Century Gothic"/>
          <w:b/>
          <w:sz w:val="22"/>
          <w:szCs w:val="22"/>
        </w:rPr>
        <w:t>Art. 5. Engagement</w:t>
      </w:r>
    </w:p>
    <w:p w14:paraId="6F29569E" w14:textId="77777777" w:rsidR="00391E3C" w:rsidRPr="00763AFF" w:rsidRDefault="00391E3C">
      <w:pPr>
        <w:ind w:right="-1008"/>
        <w:jc w:val="both"/>
        <w:rPr>
          <w:rFonts w:ascii="Century Gothic" w:hAnsi="Century Gothic"/>
          <w:b/>
          <w:sz w:val="10"/>
          <w:szCs w:val="10"/>
        </w:rPr>
      </w:pPr>
    </w:p>
    <w:p w14:paraId="1FECDA25" w14:textId="77777777" w:rsidR="00391E3C" w:rsidRPr="00763AFF" w:rsidRDefault="00391E3C" w:rsidP="009C1CF8">
      <w:pPr>
        <w:ind w:left="567" w:hanging="283"/>
        <w:jc w:val="both"/>
        <w:rPr>
          <w:rFonts w:ascii="Century Gothic" w:hAnsi="Century Gothic"/>
          <w:b/>
          <w:i/>
          <w:u w:val="single"/>
        </w:rPr>
      </w:pPr>
      <w:r w:rsidRPr="00763AFF">
        <w:rPr>
          <w:rFonts w:ascii="Century Gothic" w:hAnsi="Century Gothic"/>
          <w:b/>
          <w:u w:val="single"/>
        </w:rPr>
        <w:t>5.1.</w:t>
      </w:r>
      <w:r>
        <w:rPr>
          <w:rFonts w:ascii="Century Gothic" w:hAnsi="Century Gothic"/>
          <w:b/>
          <w:u w:val="single"/>
        </w:rPr>
        <w:t xml:space="preserve"> </w:t>
      </w:r>
      <w:r w:rsidRPr="00763AFF">
        <w:rPr>
          <w:rFonts w:ascii="Century Gothic" w:hAnsi="Century Gothic"/>
          <w:b/>
          <w:u w:val="single"/>
        </w:rPr>
        <w:t>Procédure</w:t>
      </w:r>
    </w:p>
    <w:p w14:paraId="37D3C6BC" w14:textId="77777777" w:rsidR="00D101B6" w:rsidRDefault="00391E3C" w:rsidP="009C1CF8">
      <w:pPr>
        <w:ind w:left="284"/>
        <w:jc w:val="both"/>
        <w:rPr>
          <w:rFonts w:ascii="Century Gothic" w:hAnsi="Century Gothic"/>
        </w:rPr>
      </w:pPr>
      <w:r>
        <w:rPr>
          <w:rFonts w:ascii="Century Gothic" w:hAnsi="Century Gothic"/>
        </w:rPr>
        <w:t xml:space="preserve">Le </w:t>
      </w:r>
      <w:r>
        <w:rPr>
          <w:rFonts w:ascii="Century Gothic" w:hAnsi="Century Gothic"/>
          <w:b/>
          <w:bCs/>
        </w:rPr>
        <w:t>bulletin d'engagement</w:t>
      </w:r>
      <w:r>
        <w:rPr>
          <w:rFonts w:ascii="Century Gothic" w:hAnsi="Century Gothic"/>
        </w:rPr>
        <w:t xml:space="preserve"> lisiblement complété, </w:t>
      </w:r>
      <w:r w:rsidR="005662C2">
        <w:rPr>
          <w:rFonts w:ascii="Century Gothic" w:hAnsi="Century Gothic"/>
        </w:rPr>
        <w:t xml:space="preserve">accompagné du formulaire "Vérifications" et "Copie de la licence" </w:t>
      </w:r>
      <w:r>
        <w:rPr>
          <w:rFonts w:ascii="Century Gothic" w:hAnsi="Century Gothic"/>
        </w:rPr>
        <w:t xml:space="preserve">DEVRA parvenir, </w:t>
      </w:r>
      <w:r w:rsidRPr="009107E4">
        <w:rPr>
          <w:rFonts w:ascii="Century Gothic" w:hAnsi="Century Gothic"/>
          <w:b/>
          <w:bCs/>
          <w:color w:val="0070C0"/>
        </w:rPr>
        <w:t>par voie postale</w:t>
      </w:r>
      <w:r w:rsidRPr="009107E4">
        <w:rPr>
          <w:rFonts w:ascii="Century Gothic" w:hAnsi="Century Gothic"/>
          <w:b/>
          <w:bCs/>
          <w:color w:val="00B050"/>
        </w:rPr>
        <w:t>*</w:t>
      </w:r>
      <w:r>
        <w:rPr>
          <w:rFonts w:ascii="Century Gothic" w:hAnsi="Century Gothic"/>
          <w:b/>
          <w:bCs/>
        </w:rPr>
        <w:t xml:space="preserve"> </w:t>
      </w:r>
      <w:r w:rsidRPr="009107E4">
        <w:rPr>
          <w:rFonts w:ascii="Century Gothic" w:hAnsi="Century Gothic"/>
          <w:b/>
          <w:bCs/>
          <w:color w:val="0070C0"/>
        </w:rPr>
        <w:t>par E-Mail</w:t>
      </w:r>
      <w:r w:rsidRPr="009107E4">
        <w:rPr>
          <w:rFonts w:ascii="Century Gothic" w:hAnsi="Century Gothic"/>
          <w:b/>
          <w:bCs/>
          <w:color w:val="00B050"/>
        </w:rPr>
        <w:t xml:space="preserve">* </w:t>
      </w:r>
      <w:r w:rsidRPr="00815CEA">
        <w:rPr>
          <w:rFonts w:ascii="Century Gothic" w:hAnsi="Century Gothic"/>
          <w:b/>
          <w:bCs/>
          <w:color w:val="4472C4"/>
        </w:rPr>
        <w:t>par engagement en ligne</w:t>
      </w:r>
      <w:r w:rsidRPr="009107E4">
        <w:rPr>
          <w:rFonts w:ascii="Century Gothic" w:hAnsi="Century Gothic"/>
          <w:b/>
          <w:bCs/>
          <w:color w:val="00B050"/>
        </w:rPr>
        <w:t>*</w:t>
      </w:r>
      <w:r w:rsidRPr="009107E4">
        <w:rPr>
          <w:rFonts w:ascii="Century Gothic" w:hAnsi="Century Gothic"/>
          <w:color w:val="00B050"/>
        </w:rPr>
        <w:t>,</w:t>
      </w:r>
      <w:r>
        <w:rPr>
          <w:rFonts w:ascii="Century Gothic" w:hAnsi="Century Gothic"/>
        </w:rPr>
        <w:t xml:space="preserve"> au plus tôt le ……et, au plus tard, le</w:t>
      </w:r>
      <w:proofErr w:type="gramStart"/>
      <w:r>
        <w:rPr>
          <w:rFonts w:ascii="Century Gothic" w:hAnsi="Century Gothic"/>
        </w:rPr>
        <w:t xml:space="preserve"> ....</w:t>
      </w:r>
      <w:proofErr w:type="gramEnd"/>
      <w:r>
        <w:rPr>
          <w:rFonts w:ascii="Century Gothic" w:hAnsi="Century Gothic"/>
        </w:rPr>
        <w:t xml:space="preserve">.avant .... H 00, à ... </w:t>
      </w:r>
      <w:r w:rsidR="005662C2">
        <w:rPr>
          <w:rFonts w:ascii="Century Gothic" w:hAnsi="Century Gothic"/>
        </w:rPr>
        <w:t xml:space="preserve"> </w:t>
      </w:r>
    </w:p>
    <w:p w14:paraId="5C7982E6" w14:textId="421B9945" w:rsidR="00391E3C" w:rsidRPr="009107E4" w:rsidRDefault="00391E3C" w:rsidP="009C1CF8">
      <w:pPr>
        <w:ind w:left="284"/>
        <w:jc w:val="both"/>
        <w:rPr>
          <w:rFonts w:ascii="Century Gothic" w:hAnsi="Century Gothic"/>
          <w:i/>
          <w:color w:val="00B050"/>
        </w:rPr>
      </w:pPr>
      <w:r w:rsidRPr="009107E4">
        <w:rPr>
          <w:rFonts w:ascii="Century Gothic" w:hAnsi="Century Gothic"/>
          <w:i/>
          <w:color w:val="00B050"/>
        </w:rPr>
        <w:t xml:space="preserve">(nom et adresse, boîte E-Mail </w:t>
      </w:r>
      <w:r w:rsidR="00312399">
        <w:rPr>
          <w:rFonts w:ascii="Century Gothic" w:hAnsi="Century Gothic"/>
          <w:i/>
          <w:color w:val="00B050"/>
        </w:rPr>
        <w:t>et/</w:t>
      </w:r>
      <w:r w:rsidRPr="009107E4">
        <w:rPr>
          <w:rFonts w:ascii="Century Gothic" w:hAnsi="Century Gothic"/>
          <w:i/>
          <w:color w:val="00B050"/>
        </w:rPr>
        <w:t>ou lien vers le site Internet).</w:t>
      </w:r>
    </w:p>
    <w:p w14:paraId="3C9F9A01" w14:textId="77777777" w:rsidR="00391E3C" w:rsidRPr="009107E4" w:rsidRDefault="00391E3C" w:rsidP="001F580B">
      <w:pPr>
        <w:ind w:left="284"/>
        <w:jc w:val="both"/>
        <w:rPr>
          <w:rFonts w:ascii="Century Gothic" w:hAnsi="Century Gothic"/>
          <w:i/>
          <w:iCs/>
          <w:color w:val="00B050"/>
        </w:rPr>
      </w:pPr>
      <w:r w:rsidRPr="009107E4">
        <w:rPr>
          <w:rFonts w:ascii="Century Gothic" w:hAnsi="Century Gothic"/>
          <w:b/>
          <w:bCs/>
          <w:color w:val="00B050"/>
        </w:rPr>
        <w:t xml:space="preserve">* </w:t>
      </w:r>
      <w:r w:rsidRPr="009107E4">
        <w:rPr>
          <w:rFonts w:ascii="Century Gothic" w:hAnsi="Century Gothic"/>
          <w:i/>
          <w:iCs/>
          <w:color w:val="00B050"/>
        </w:rPr>
        <w:t>Supprimer les mentions inutiles</w:t>
      </w:r>
    </w:p>
    <w:p w14:paraId="51E3FA25" w14:textId="77777777" w:rsidR="00391E3C" w:rsidRDefault="00391E3C" w:rsidP="009C1CF8">
      <w:pPr>
        <w:ind w:left="284"/>
        <w:jc w:val="both"/>
        <w:rPr>
          <w:rFonts w:ascii="Century Gothic" w:hAnsi="Century Gothic"/>
        </w:rPr>
      </w:pPr>
      <w:r>
        <w:rPr>
          <w:rFonts w:ascii="Century Gothic" w:hAnsi="Century Gothic"/>
          <w:u w:val="single"/>
        </w:rPr>
        <w:t>N.B.</w:t>
      </w:r>
      <w:r>
        <w:rPr>
          <w:rFonts w:ascii="Century Gothic" w:hAnsi="Century Gothic"/>
        </w:rPr>
        <w:t> : Aucun envoi recommandé ne sera, ni accepté, ni retiré.</w:t>
      </w:r>
    </w:p>
    <w:p w14:paraId="320038DB" w14:textId="77777777" w:rsidR="00391E3C" w:rsidRDefault="00391E3C" w:rsidP="009C1CF8">
      <w:pPr>
        <w:ind w:left="284"/>
        <w:jc w:val="both"/>
        <w:rPr>
          <w:rFonts w:ascii="Century Gothic" w:hAnsi="Century Gothic"/>
        </w:rPr>
      </w:pPr>
    </w:p>
    <w:p w14:paraId="21ED1AC6" w14:textId="77777777" w:rsidR="003B287C" w:rsidRPr="0061256B" w:rsidRDefault="003B287C" w:rsidP="003B287C">
      <w:pPr>
        <w:ind w:left="284"/>
        <w:jc w:val="both"/>
        <w:rPr>
          <w:rFonts w:ascii="Century Gothic" w:hAnsi="Century Gothic"/>
          <w:b/>
          <w:bCs/>
          <w:iCs/>
          <w:u w:val="single"/>
        </w:rPr>
      </w:pPr>
      <w:r>
        <w:rPr>
          <w:rFonts w:ascii="Century Gothic" w:hAnsi="Century Gothic"/>
          <w:b/>
          <w:bCs/>
          <w:iCs/>
          <w:u w:val="single"/>
        </w:rPr>
        <w:t>Les frais d'inscription sont librement fixés par l'organisateur</w:t>
      </w:r>
      <w:r w:rsidRPr="0061256B">
        <w:rPr>
          <w:rFonts w:ascii="Century Gothic" w:hAnsi="Century Gothic"/>
          <w:b/>
          <w:bCs/>
          <w:iCs/>
          <w:u w:val="single"/>
        </w:rPr>
        <w:t xml:space="preserve"> :</w:t>
      </w:r>
    </w:p>
    <w:p w14:paraId="2028DB26" w14:textId="77777777" w:rsidR="003B287C" w:rsidRPr="0061256B" w:rsidRDefault="003B287C" w:rsidP="003B287C">
      <w:pPr>
        <w:pStyle w:val="Retraitcorpsdetexte"/>
        <w:tabs>
          <w:tab w:val="left" w:pos="709"/>
        </w:tabs>
        <w:ind w:hanging="294"/>
      </w:pPr>
      <w:r w:rsidRPr="0061256B">
        <w:t xml:space="preserve">- </w:t>
      </w:r>
      <w:r w:rsidRPr="0061256B">
        <w:tab/>
        <w:t>Le droit d'engagement pour un véhicule s'élève à :</w:t>
      </w:r>
    </w:p>
    <w:p w14:paraId="5A6C03A4" w14:textId="77777777" w:rsidR="003B287C" w:rsidRPr="0061256B" w:rsidRDefault="003B287C" w:rsidP="003B287C">
      <w:pPr>
        <w:pStyle w:val="Retraitcorpsdetexte"/>
        <w:tabs>
          <w:tab w:val="left" w:pos="709"/>
        </w:tabs>
        <w:ind w:hanging="294"/>
      </w:pPr>
      <w:r w:rsidRPr="0061256B">
        <w:tab/>
        <w:t xml:space="preserve">….. € pour une voiture homologuée pour un usage routier </w:t>
      </w:r>
    </w:p>
    <w:p w14:paraId="7CD48550" w14:textId="77777777" w:rsidR="003B287C" w:rsidRPr="0061256B" w:rsidRDefault="003B287C" w:rsidP="003B287C">
      <w:pPr>
        <w:pStyle w:val="Retraitcorpsdetexte"/>
        <w:tabs>
          <w:tab w:val="left" w:pos="709"/>
        </w:tabs>
        <w:ind w:hanging="11"/>
        <w:rPr>
          <w:color w:val="00B050"/>
        </w:rPr>
      </w:pPr>
      <w:r w:rsidRPr="0061256B">
        <w:t xml:space="preserve">….. € </w:t>
      </w:r>
      <w:r w:rsidRPr="0061256B">
        <w:rPr>
          <w:color w:val="0070C0"/>
        </w:rPr>
        <w:t xml:space="preserve">pour tout engin non homologué pour un usage routier </w:t>
      </w:r>
      <w:r w:rsidRPr="0061256B">
        <w:rPr>
          <w:color w:val="00B050"/>
        </w:rPr>
        <w:t>*</w:t>
      </w:r>
    </w:p>
    <w:p w14:paraId="000B4CFF" w14:textId="77777777" w:rsidR="003B287C" w:rsidRPr="009107E4" w:rsidRDefault="003B287C" w:rsidP="003B287C">
      <w:pPr>
        <w:ind w:left="709"/>
        <w:jc w:val="both"/>
        <w:rPr>
          <w:rFonts w:ascii="Century Gothic" w:hAnsi="Century Gothic"/>
          <w:i/>
          <w:iCs/>
          <w:color w:val="00B050"/>
        </w:rPr>
      </w:pPr>
      <w:r w:rsidRPr="0061256B">
        <w:rPr>
          <w:rFonts w:ascii="Century Gothic" w:hAnsi="Century Gothic"/>
          <w:b/>
          <w:bCs/>
          <w:color w:val="00B050"/>
        </w:rPr>
        <w:t xml:space="preserve">* </w:t>
      </w:r>
      <w:r w:rsidRPr="0061256B">
        <w:rPr>
          <w:rFonts w:ascii="Century Gothic" w:hAnsi="Century Gothic"/>
          <w:i/>
          <w:iCs/>
          <w:color w:val="00B050"/>
        </w:rPr>
        <w:t>Supprimer la mention inutile</w:t>
      </w:r>
    </w:p>
    <w:p w14:paraId="3C0188E2" w14:textId="77777777" w:rsidR="003B287C" w:rsidRDefault="003B287C" w:rsidP="009C1CF8">
      <w:pPr>
        <w:ind w:left="284"/>
        <w:jc w:val="both"/>
        <w:rPr>
          <w:rFonts w:ascii="Century Gothic" w:hAnsi="Century Gothic"/>
        </w:rPr>
      </w:pPr>
    </w:p>
    <w:p w14:paraId="40DDC7CC" w14:textId="0CBD72C9" w:rsidR="00D101B6" w:rsidRDefault="00391E3C" w:rsidP="009C1CF8">
      <w:pPr>
        <w:tabs>
          <w:tab w:val="left" w:leader="dot" w:pos="5103"/>
          <w:tab w:val="left" w:pos="6237"/>
          <w:tab w:val="left" w:leader="dot" w:pos="9639"/>
        </w:tabs>
        <w:ind w:left="284"/>
        <w:jc w:val="both"/>
        <w:rPr>
          <w:rFonts w:ascii="Century Gothic" w:hAnsi="Century Gothic"/>
          <w:b/>
        </w:rPr>
      </w:pPr>
      <w:r>
        <w:rPr>
          <w:rFonts w:ascii="Century Gothic" w:hAnsi="Century Gothic"/>
          <w:b/>
        </w:rPr>
        <w:t xml:space="preserve">Le montant du droit d’engagement devra OBLIGATOIREMENT être viré au crédit du seul compte bancaire suivant et s’y trouver en dépôt avant le …………. à …. </w:t>
      </w:r>
      <w:r w:rsidR="00D101B6">
        <w:rPr>
          <w:rFonts w:ascii="Century Gothic" w:hAnsi="Century Gothic"/>
          <w:b/>
        </w:rPr>
        <w:t>H</w:t>
      </w:r>
      <w:r>
        <w:rPr>
          <w:rFonts w:ascii="Century Gothic" w:hAnsi="Century Gothic"/>
          <w:b/>
        </w:rPr>
        <w:t>eures</w:t>
      </w:r>
    </w:p>
    <w:p w14:paraId="4D91F41D" w14:textId="74C83D1F" w:rsidR="00391E3C" w:rsidRDefault="00391E3C" w:rsidP="009C1CF8">
      <w:pPr>
        <w:tabs>
          <w:tab w:val="left" w:leader="dot" w:pos="5103"/>
          <w:tab w:val="left" w:pos="6237"/>
          <w:tab w:val="left" w:leader="dot" w:pos="9639"/>
        </w:tabs>
        <w:ind w:left="284"/>
        <w:jc w:val="both"/>
        <w:rPr>
          <w:rFonts w:ascii="Century Gothic" w:hAnsi="Century Gothic"/>
        </w:rPr>
      </w:pPr>
      <w:r>
        <w:rPr>
          <w:rFonts w:ascii="Century Gothic" w:hAnsi="Century Gothic"/>
        </w:rPr>
        <w:t>(Attention aux délais bancaires).</w:t>
      </w:r>
    </w:p>
    <w:p w14:paraId="3E897F6A" w14:textId="77777777" w:rsidR="00D101B6" w:rsidRDefault="00D101B6" w:rsidP="009C1CF8">
      <w:pPr>
        <w:tabs>
          <w:tab w:val="left" w:leader="dot" w:pos="5103"/>
          <w:tab w:val="left" w:pos="6237"/>
          <w:tab w:val="left" w:leader="dot" w:pos="9639"/>
        </w:tabs>
        <w:ind w:left="284"/>
        <w:jc w:val="both"/>
        <w:rPr>
          <w:rFonts w:ascii="Century Gothic" w:hAnsi="Century Gothic"/>
        </w:rPr>
      </w:pPr>
    </w:p>
    <w:p w14:paraId="734ECC1B" w14:textId="77777777" w:rsidR="00391E3C" w:rsidRDefault="00391E3C" w:rsidP="009C1CF8">
      <w:pPr>
        <w:tabs>
          <w:tab w:val="left" w:leader="dot" w:pos="5103"/>
          <w:tab w:val="left" w:pos="6237"/>
          <w:tab w:val="left" w:leader="dot" w:pos="9180"/>
        </w:tabs>
        <w:ind w:left="284"/>
        <w:jc w:val="both"/>
        <w:rPr>
          <w:rFonts w:ascii="Century Gothic" w:hAnsi="Century Gothic"/>
          <w:b/>
        </w:rPr>
      </w:pPr>
      <w:r>
        <w:rPr>
          <w:rFonts w:ascii="Century Gothic" w:hAnsi="Century Gothic"/>
          <w:b/>
        </w:rPr>
        <w:t>N° :</w:t>
      </w:r>
      <w:r>
        <w:rPr>
          <w:rFonts w:ascii="Century Gothic" w:hAnsi="Century Gothic"/>
          <w:b/>
        </w:rPr>
        <w:tab/>
        <w:t xml:space="preserve"> Intitulé :  …………….</w:t>
      </w:r>
      <w:r>
        <w:rPr>
          <w:rFonts w:ascii="Century Gothic" w:hAnsi="Century Gothic"/>
          <w:b/>
        </w:rPr>
        <w:tab/>
        <w:t xml:space="preserve"> </w:t>
      </w:r>
    </w:p>
    <w:p w14:paraId="30F92444" w14:textId="77777777" w:rsidR="00391E3C" w:rsidRDefault="00391E3C" w:rsidP="009C1CF8">
      <w:pPr>
        <w:ind w:left="284"/>
        <w:jc w:val="both"/>
        <w:rPr>
          <w:rFonts w:ascii="Century Gothic" w:hAnsi="Century Gothic"/>
        </w:rPr>
      </w:pPr>
      <w:r>
        <w:rPr>
          <w:rFonts w:ascii="Century Gothic" w:hAnsi="Century Gothic"/>
          <w:u w:val="single"/>
        </w:rPr>
        <w:t>Rappel</w:t>
      </w:r>
      <w:r>
        <w:rPr>
          <w:rFonts w:ascii="Century Gothic" w:hAnsi="Century Gothic"/>
        </w:rPr>
        <w:t xml:space="preserve"> : Le double d'un formulaire de virement n'est pas une preuve de paiement. </w:t>
      </w:r>
    </w:p>
    <w:p w14:paraId="60F1134D" w14:textId="3B8A4BF5" w:rsidR="00391E3C" w:rsidRDefault="00391E3C" w:rsidP="009C1CF8">
      <w:pPr>
        <w:ind w:left="284"/>
        <w:jc w:val="both"/>
        <w:rPr>
          <w:rFonts w:ascii="Century Gothic" w:hAnsi="Century Gothic"/>
          <w:iCs/>
        </w:rPr>
      </w:pPr>
      <w:r>
        <w:rPr>
          <w:rFonts w:ascii="Century Gothic" w:hAnsi="Century Gothic"/>
        </w:rPr>
        <w:t xml:space="preserve">Passé ce délai, il sera encore possible de s’inscrire ou de payer le montant des frais d'inscription jusqu'au...... à.... heures, moyennant le paiement d'une majoration de …. €. </w:t>
      </w:r>
      <w:r>
        <w:rPr>
          <w:rFonts w:ascii="Century Gothic" w:hAnsi="Century Gothic"/>
          <w:iCs/>
        </w:rPr>
        <w:t>(Voir R</w:t>
      </w:r>
      <w:r w:rsidR="00D101B6">
        <w:rPr>
          <w:rFonts w:ascii="Century Gothic" w:hAnsi="Century Gothic"/>
          <w:iCs/>
        </w:rPr>
        <w:t>SG</w:t>
      </w:r>
      <w:r>
        <w:rPr>
          <w:rFonts w:ascii="Century Gothic" w:hAnsi="Century Gothic"/>
          <w:iCs/>
        </w:rPr>
        <w:t>, Art. 9.1.b)</w:t>
      </w:r>
    </w:p>
    <w:p w14:paraId="7E91E38D" w14:textId="77777777" w:rsidR="00F52567" w:rsidRDefault="00F52567" w:rsidP="009C1CF8">
      <w:pPr>
        <w:ind w:left="284"/>
        <w:jc w:val="both"/>
        <w:rPr>
          <w:rFonts w:ascii="Century Gothic" w:hAnsi="Century Gothic"/>
          <w:iCs/>
        </w:rPr>
      </w:pPr>
    </w:p>
    <w:p w14:paraId="18DF3567" w14:textId="08908D30" w:rsidR="008B57DF" w:rsidRPr="0016225F" w:rsidRDefault="008B57DF" w:rsidP="0016225F">
      <w:pPr>
        <w:ind w:right="-142" w:firstLine="284"/>
        <w:jc w:val="both"/>
        <w:rPr>
          <w:rFonts w:ascii="Century Gothic" w:hAnsi="Century Gothic"/>
          <w:b/>
          <w:bCs/>
          <w:u w:val="single"/>
        </w:rPr>
      </w:pPr>
      <w:r w:rsidRPr="0016225F">
        <w:rPr>
          <w:rFonts w:ascii="Century Gothic" w:hAnsi="Century Gothic"/>
          <w:b/>
          <w:bCs/>
          <w:u w:val="single"/>
        </w:rPr>
        <w:t>5.</w:t>
      </w:r>
      <w:r w:rsidR="0016225F">
        <w:rPr>
          <w:rFonts w:ascii="Century Gothic" w:hAnsi="Century Gothic"/>
          <w:b/>
          <w:bCs/>
          <w:u w:val="single"/>
        </w:rPr>
        <w:t>2</w:t>
      </w:r>
      <w:r w:rsidRPr="0016225F">
        <w:rPr>
          <w:rFonts w:ascii="Century Gothic" w:hAnsi="Century Gothic"/>
          <w:b/>
          <w:bCs/>
          <w:u w:val="single"/>
        </w:rPr>
        <w:t>. Licences</w:t>
      </w:r>
      <w:r w:rsidR="00234009">
        <w:rPr>
          <w:rFonts w:ascii="Century Gothic" w:hAnsi="Century Gothic"/>
          <w:b/>
          <w:bCs/>
          <w:u w:val="single"/>
        </w:rPr>
        <w:t xml:space="preserve"> </w:t>
      </w:r>
    </w:p>
    <w:p w14:paraId="46106611" w14:textId="77777777" w:rsidR="008B57DF" w:rsidRPr="00FB7745" w:rsidRDefault="008B57DF" w:rsidP="008B57DF">
      <w:pPr>
        <w:ind w:right="-142"/>
        <w:jc w:val="both"/>
        <w:rPr>
          <w:rFonts w:ascii="Century Gothic" w:hAnsi="Century Gothic"/>
          <w:b/>
          <w:bCs/>
          <w:color w:val="FF0000"/>
          <w:sz w:val="6"/>
          <w:szCs w:val="6"/>
          <w:u w:val="single"/>
        </w:rPr>
      </w:pPr>
    </w:p>
    <w:p w14:paraId="7E28761C" w14:textId="38CC63B8" w:rsidR="008B57DF" w:rsidRDefault="008B57DF" w:rsidP="0016225F">
      <w:pPr>
        <w:pBdr>
          <w:top w:val="single" w:sz="12" w:space="1" w:color="FF0000"/>
          <w:left w:val="single" w:sz="12" w:space="4" w:color="FF0000"/>
          <w:bottom w:val="single" w:sz="12" w:space="1" w:color="FF0000"/>
          <w:right w:val="single" w:sz="12" w:space="4" w:color="FF0000"/>
        </w:pBdr>
        <w:ind w:left="284" w:right="-142"/>
        <w:jc w:val="both"/>
        <w:rPr>
          <w:rFonts w:ascii="Century Gothic" w:hAnsi="Century Gothic"/>
          <w:b/>
          <w:bCs/>
        </w:rPr>
      </w:pPr>
      <w:r w:rsidRPr="001F3F49">
        <w:rPr>
          <w:rFonts w:ascii="Century Gothic" w:hAnsi="Century Gothic"/>
          <w:b/>
          <w:bCs/>
        </w:rPr>
        <w:t>La licence nécessaire pour participer à l</w:t>
      </w:r>
      <w:r w:rsidR="000A419E">
        <w:rPr>
          <w:rFonts w:ascii="Century Gothic" w:hAnsi="Century Gothic"/>
          <w:b/>
          <w:bCs/>
        </w:rPr>
        <w:t>a manifestation</w:t>
      </w:r>
      <w:r w:rsidRPr="001F3F49">
        <w:rPr>
          <w:rFonts w:ascii="Century Gothic" w:hAnsi="Century Gothic"/>
          <w:b/>
          <w:bCs/>
        </w:rPr>
        <w:t xml:space="preserve"> doit être de type "</w:t>
      </w:r>
      <w:r w:rsidRPr="001F3F49">
        <w:rPr>
          <w:rFonts w:ascii="Century Gothic" w:hAnsi="Century Gothic"/>
          <w:b/>
          <w:bCs/>
          <w:u w:val="single"/>
        </w:rPr>
        <w:t>annuel"</w:t>
      </w:r>
      <w:r w:rsidRPr="001F3F49">
        <w:rPr>
          <w:rFonts w:ascii="Century Gothic" w:hAnsi="Century Gothic"/>
          <w:b/>
          <w:bCs/>
        </w:rPr>
        <w:t>, du niveau requis, en cours de validité et avoir été émise par l'ASAF ou par la VAS</w:t>
      </w:r>
      <w:r>
        <w:rPr>
          <w:rFonts w:ascii="Century Gothic" w:hAnsi="Century Gothic"/>
          <w:b/>
          <w:bCs/>
        </w:rPr>
        <w:t>.</w:t>
      </w:r>
    </w:p>
    <w:p w14:paraId="3D9BC46E" w14:textId="43F20AF6" w:rsidR="00C70C84" w:rsidRDefault="00234009" w:rsidP="0016225F">
      <w:pPr>
        <w:pBdr>
          <w:top w:val="single" w:sz="12" w:space="1" w:color="FF0000"/>
          <w:left w:val="single" w:sz="12" w:space="4" w:color="FF0000"/>
          <w:bottom w:val="single" w:sz="12" w:space="1" w:color="FF0000"/>
          <w:right w:val="single" w:sz="12" w:space="4" w:color="FF0000"/>
        </w:pBdr>
        <w:ind w:left="284" w:right="-142"/>
        <w:jc w:val="both"/>
        <w:rPr>
          <w:rFonts w:ascii="Century Gothic" w:hAnsi="Century Gothic"/>
          <w:b/>
          <w:bCs/>
        </w:rPr>
      </w:pPr>
      <w:r>
        <w:rPr>
          <w:rFonts w:ascii="Century Gothic" w:hAnsi="Century Gothic"/>
          <w:b/>
          <w:bCs/>
        </w:rPr>
        <w:t>Les non-licenciés ainsi que les licenciés hors ASAF et VAS pourront solliciter d</w:t>
      </w:r>
      <w:r w:rsidR="00C70C84">
        <w:rPr>
          <w:rFonts w:ascii="Century Gothic" w:hAnsi="Century Gothic"/>
          <w:b/>
          <w:bCs/>
        </w:rPr>
        <w:t>es Titres de Participation</w:t>
      </w:r>
      <w:r w:rsidR="002D03B2">
        <w:rPr>
          <w:rFonts w:ascii="Century Gothic" w:hAnsi="Century Gothic"/>
          <w:b/>
          <w:bCs/>
        </w:rPr>
        <w:t xml:space="preserve"> journalière</w:t>
      </w:r>
      <w:r w:rsidR="00C70C84">
        <w:rPr>
          <w:rFonts w:ascii="Century Gothic" w:hAnsi="Century Gothic"/>
          <w:b/>
          <w:bCs/>
        </w:rPr>
        <w:t xml:space="preserve"> (TP</w:t>
      </w:r>
      <w:r>
        <w:rPr>
          <w:rFonts w:ascii="Century Gothic" w:hAnsi="Century Gothic"/>
          <w:b/>
          <w:bCs/>
        </w:rPr>
        <w:t>-L</w:t>
      </w:r>
      <w:r w:rsidR="002D03B2">
        <w:rPr>
          <w:rFonts w:ascii="Century Gothic" w:hAnsi="Century Gothic"/>
          <w:b/>
          <w:bCs/>
        </w:rPr>
        <w:t xml:space="preserve"> à 20€).</w:t>
      </w:r>
    </w:p>
    <w:p w14:paraId="71480B80" w14:textId="77777777" w:rsidR="008B57DF" w:rsidRDefault="008B57DF" w:rsidP="0016225F">
      <w:pPr>
        <w:widowControl/>
        <w:suppressAutoHyphens w:val="0"/>
        <w:autoSpaceDE w:val="0"/>
        <w:autoSpaceDN w:val="0"/>
        <w:adjustRightInd w:val="0"/>
        <w:ind w:left="284"/>
        <w:jc w:val="both"/>
        <w:rPr>
          <w:rFonts w:ascii="Century Gothic" w:hAnsi="Century Gothic"/>
          <w:i/>
          <w:iCs/>
          <w:color w:val="00B050"/>
        </w:rPr>
      </w:pPr>
    </w:p>
    <w:p w14:paraId="759214D8" w14:textId="0699CA11" w:rsidR="008B57DF" w:rsidRPr="001F3F49" w:rsidRDefault="008B57DF" w:rsidP="0016225F">
      <w:pPr>
        <w:autoSpaceDE w:val="0"/>
        <w:autoSpaceDN w:val="0"/>
        <w:adjustRightInd w:val="0"/>
        <w:ind w:left="284"/>
        <w:jc w:val="both"/>
        <w:rPr>
          <w:rFonts w:ascii="Century Gothic" w:hAnsi="Century Gothic" w:cs="Arial"/>
          <w:b/>
          <w:lang w:eastAsia="fr-FR"/>
        </w:rPr>
      </w:pPr>
      <w:r w:rsidRPr="00D34D94">
        <w:rPr>
          <w:rFonts w:ascii="Century Gothic" w:hAnsi="Century Gothic" w:cs="Arial"/>
          <w:b/>
          <w:color w:val="0070C0"/>
          <w:u w:val="single"/>
          <w:lang w:eastAsia="fr-FR"/>
        </w:rPr>
        <w:t>La demande de "TP-L" doit :</w:t>
      </w:r>
    </w:p>
    <w:p w14:paraId="0036A154" w14:textId="77777777" w:rsidR="008B57DF" w:rsidRPr="001F3F49" w:rsidRDefault="008B57DF" w:rsidP="0016225F">
      <w:pPr>
        <w:autoSpaceDE w:val="0"/>
        <w:autoSpaceDN w:val="0"/>
        <w:adjustRightInd w:val="0"/>
        <w:ind w:left="284"/>
        <w:jc w:val="both"/>
        <w:rPr>
          <w:rFonts w:ascii="Century Gothic" w:hAnsi="Century Gothic" w:cs="Arial"/>
          <w:b/>
          <w:i/>
          <w:iCs/>
          <w:color w:val="00B050"/>
          <w:lang w:eastAsia="fr-FR"/>
        </w:rPr>
      </w:pPr>
      <w:r w:rsidRPr="001F3F49">
        <w:rPr>
          <w:rFonts w:ascii="Century Gothic" w:hAnsi="Century Gothic" w:cs="Arial"/>
          <w:b/>
          <w:i/>
          <w:iCs/>
          <w:color w:val="00B050"/>
          <w:lang w:eastAsia="fr-FR"/>
        </w:rPr>
        <w:t xml:space="preserve">Soit </w:t>
      </w:r>
    </w:p>
    <w:p w14:paraId="4AD7B48F" w14:textId="1392B6B2" w:rsidR="008B57DF" w:rsidRPr="001F3F49" w:rsidRDefault="008B57DF" w:rsidP="0016225F">
      <w:pPr>
        <w:pStyle w:val="Paragraphedeliste"/>
        <w:widowControl/>
        <w:suppressAutoHyphens w:val="0"/>
        <w:autoSpaceDE w:val="0"/>
        <w:autoSpaceDN w:val="0"/>
        <w:adjustRightInd w:val="0"/>
        <w:ind w:left="284"/>
        <w:jc w:val="both"/>
        <w:rPr>
          <w:rFonts w:cs="Arial"/>
          <w:b/>
          <w:color w:val="0070C0"/>
          <w:sz w:val="20"/>
          <w:szCs w:val="20"/>
          <w:lang w:eastAsia="fr-FR"/>
        </w:rPr>
      </w:pPr>
      <w:r w:rsidRPr="001F3F49">
        <w:rPr>
          <w:rFonts w:cs="Arial"/>
          <w:b/>
          <w:color w:val="00B050"/>
          <w:sz w:val="20"/>
          <w:szCs w:val="20"/>
          <w:lang w:eastAsia="fr-FR"/>
        </w:rPr>
        <w:t>**</w:t>
      </w:r>
      <w:proofErr w:type="spellStart"/>
      <w:r w:rsidRPr="001F3F49">
        <w:rPr>
          <w:rFonts w:cs="Arial"/>
          <w:b/>
          <w:color w:val="0070C0"/>
          <w:sz w:val="20"/>
          <w:szCs w:val="20"/>
          <w:lang w:eastAsia="fr-FR"/>
        </w:rPr>
        <w:t>Etre</w:t>
      </w:r>
      <w:proofErr w:type="spellEnd"/>
      <w:r w:rsidRPr="001F3F49">
        <w:rPr>
          <w:rFonts w:cs="Arial"/>
          <w:b/>
          <w:color w:val="0070C0"/>
          <w:sz w:val="20"/>
          <w:szCs w:val="20"/>
          <w:lang w:eastAsia="fr-FR"/>
        </w:rPr>
        <w:t xml:space="preserve"> </w:t>
      </w:r>
      <w:r w:rsidR="00CA34A7">
        <w:rPr>
          <w:rFonts w:cs="Arial"/>
          <w:b/>
          <w:color w:val="0070C0"/>
          <w:sz w:val="20"/>
          <w:szCs w:val="20"/>
          <w:lang w:eastAsia="fr-FR"/>
        </w:rPr>
        <w:t>rentrée</w:t>
      </w:r>
      <w:r w:rsidRPr="001F3F49">
        <w:rPr>
          <w:rFonts w:cs="Arial"/>
          <w:b/>
          <w:color w:val="0070C0"/>
          <w:sz w:val="20"/>
          <w:szCs w:val="20"/>
          <w:lang w:eastAsia="fr-FR"/>
        </w:rPr>
        <w:t xml:space="preserve"> en en même temps que les documents d’inscription à l’épreuve pour laquelle elle est complété</w:t>
      </w:r>
      <w:r w:rsidR="00435A46">
        <w:rPr>
          <w:rFonts w:cs="Arial"/>
          <w:b/>
          <w:color w:val="0070C0"/>
          <w:sz w:val="20"/>
          <w:szCs w:val="20"/>
          <w:lang w:eastAsia="fr-FR"/>
        </w:rPr>
        <w:t>e</w:t>
      </w:r>
      <w:r w:rsidRPr="001F3F49">
        <w:rPr>
          <w:rFonts w:cs="Arial"/>
          <w:b/>
          <w:color w:val="0070C0"/>
          <w:sz w:val="20"/>
          <w:szCs w:val="20"/>
          <w:lang w:eastAsia="fr-FR"/>
        </w:rPr>
        <w:t xml:space="preserve"> et le montant du droit du TP (20€) est à ajouter à celui de l’engagement ;</w:t>
      </w:r>
    </w:p>
    <w:p w14:paraId="5036AFC3" w14:textId="77777777" w:rsidR="008B57DF" w:rsidRPr="001F3F49" w:rsidRDefault="008B57DF" w:rsidP="0016225F">
      <w:pPr>
        <w:pStyle w:val="Paragraphedeliste"/>
        <w:widowControl/>
        <w:suppressAutoHyphens w:val="0"/>
        <w:autoSpaceDE w:val="0"/>
        <w:autoSpaceDN w:val="0"/>
        <w:adjustRightInd w:val="0"/>
        <w:ind w:left="284"/>
        <w:jc w:val="both"/>
        <w:rPr>
          <w:rFonts w:cs="Arial"/>
          <w:b/>
          <w:i/>
          <w:iCs/>
          <w:color w:val="00B050"/>
          <w:sz w:val="20"/>
          <w:szCs w:val="20"/>
          <w:lang w:eastAsia="fr-FR"/>
        </w:rPr>
      </w:pPr>
      <w:r w:rsidRPr="001F3F49">
        <w:rPr>
          <w:rFonts w:cs="Arial"/>
          <w:b/>
          <w:i/>
          <w:iCs/>
          <w:color w:val="00B050"/>
          <w:sz w:val="20"/>
          <w:szCs w:val="20"/>
          <w:lang w:eastAsia="fr-FR"/>
        </w:rPr>
        <w:t xml:space="preserve">Soit </w:t>
      </w:r>
    </w:p>
    <w:p w14:paraId="5D019D96" w14:textId="77777777" w:rsidR="008B57DF" w:rsidRPr="00E26D9E" w:rsidRDefault="008B57DF" w:rsidP="0016225F">
      <w:pPr>
        <w:pStyle w:val="Paragraphedeliste"/>
        <w:widowControl/>
        <w:suppressAutoHyphens w:val="0"/>
        <w:autoSpaceDE w:val="0"/>
        <w:autoSpaceDN w:val="0"/>
        <w:adjustRightInd w:val="0"/>
        <w:ind w:left="284"/>
        <w:jc w:val="both"/>
        <w:rPr>
          <w:rFonts w:cs="Arial"/>
          <w:b/>
          <w:color w:val="0070C0"/>
          <w:sz w:val="20"/>
          <w:szCs w:val="20"/>
          <w:lang w:eastAsia="fr-FR"/>
        </w:rPr>
      </w:pPr>
      <w:r w:rsidRPr="001F3F49">
        <w:rPr>
          <w:rFonts w:cs="Arial"/>
          <w:b/>
          <w:color w:val="00B050"/>
          <w:sz w:val="20"/>
          <w:szCs w:val="20"/>
          <w:lang w:eastAsia="fr-FR"/>
        </w:rPr>
        <w:t>**</w:t>
      </w:r>
      <w:r w:rsidRPr="001F3F49">
        <w:rPr>
          <w:rFonts w:cs="Arial"/>
          <w:b/>
          <w:color w:val="0070C0"/>
          <w:sz w:val="20"/>
          <w:szCs w:val="20"/>
          <w:lang w:eastAsia="fr-FR"/>
        </w:rPr>
        <w:t>Être remise au secrétariat le jour de l'épreuve, où le droit du TP (20€) sera perçu par l’organisateur ou par un CS de l’ASAF.</w:t>
      </w:r>
    </w:p>
    <w:p w14:paraId="220763DA" w14:textId="77777777" w:rsidR="008B57DF" w:rsidRDefault="008B57DF" w:rsidP="0016225F">
      <w:pPr>
        <w:pStyle w:val="Paragraphedeliste"/>
        <w:ind w:left="284" w:right="-142"/>
        <w:jc w:val="both"/>
        <w:rPr>
          <w:b/>
          <w:bCs/>
          <w:sz w:val="10"/>
          <w:szCs w:val="10"/>
          <w:u w:val="single"/>
        </w:rPr>
      </w:pPr>
    </w:p>
    <w:p w14:paraId="5A251B69" w14:textId="41ED8C7B" w:rsidR="00391E3C" w:rsidRPr="00AF402B" w:rsidRDefault="00391E3C" w:rsidP="009C1CF8">
      <w:pPr>
        <w:ind w:left="284"/>
        <w:jc w:val="both"/>
        <w:rPr>
          <w:rFonts w:ascii="Century Gothic" w:hAnsi="Century Gothic"/>
          <w:b/>
          <w:u w:val="single"/>
        </w:rPr>
      </w:pPr>
      <w:r w:rsidRPr="00AF402B">
        <w:rPr>
          <w:rFonts w:ascii="Century Gothic" w:hAnsi="Century Gothic"/>
          <w:b/>
          <w:u w:val="single"/>
        </w:rPr>
        <w:t>5.</w:t>
      </w:r>
      <w:r w:rsidR="00435A46">
        <w:rPr>
          <w:rFonts w:ascii="Century Gothic" w:hAnsi="Century Gothic"/>
          <w:b/>
          <w:u w:val="single"/>
        </w:rPr>
        <w:t>3</w:t>
      </w:r>
      <w:r w:rsidRPr="00AF402B">
        <w:rPr>
          <w:rFonts w:ascii="Century Gothic" w:hAnsi="Century Gothic"/>
          <w:b/>
          <w:u w:val="single"/>
        </w:rPr>
        <w:t>.</w:t>
      </w:r>
      <w:r w:rsidRPr="00AF402B">
        <w:rPr>
          <w:rFonts w:ascii="Century Gothic" w:hAnsi="Century Gothic"/>
          <w:b/>
          <w:u w:val="single"/>
        </w:rPr>
        <w:tab/>
        <w:t>Nombre maximal d’engagés</w:t>
      </w:r>
    </w:p>
    <w:p w14:paraId="5C996DE6" w14:textId="77777777" w:rsidR="00391E3C" w:rsidRDefault="00391E3C" w:rsidP="009C1CF8">
      <w:pPr>
        <w:ind w:left="284"/>
        <w:jc w:val="both"/>
        <w:rPr>
          <w:rFonts w:ascii="Century Gothic" w:hAnsi="Century Gothic"/>
          <w:b/>
          <w:u w:val="single"/>
        </w:rPr>
      </w:pPr>
    </w:p>
    <w:p w14:paraId="0519F9D5" w14:textId="77777777" w:rsidR="00391E3C" w:rsidRPr="0051256B" w:rsidRDefault="00391E3C" w:rsidP="009C1CF8">
      <w:pPr>
        <w:pBdr>
          <w:top w:val="single" w:sz="4" w:space="1" w:color="auto"/>
          <w:left w:val="single" w:sz="4" w:space="4" w:color="auto"/>
          <w:bottom w:val="single" w:sz="4" w:space="0" w:color="auto"/>
          <w:right w:val="single" w:sz="4" w:space="4" w:color="auto"/>
        </w:pBdr>
        <w:ind w:left="567"/>
        <w:jc w:val="both"/>
        <w:rPr>
          <w:rFonts w:ascii="Century Gothic" w:hAnsi="Century Gothic"/>
          <w:b/>
          <w:i/>
          <w:strike/>
          <w:color w:val="4472C4"/>
        </w:rPr>
      </w:pPr>
      <w:r>
        <w:rPr>
          <w:rFonts w:ascii="Century Gothic" w:hAnsi="Century Gothic"/>
          <w:b/>
        </w:rPr>
        <w:t xml:space="preserve">Le nombre de participants est limité à........  </w:t>
      </w:r>
    </w:p>
    <w:p w14:paraId="255964A3" w14:textId="77777777" w:rsidR="00264D9D" w:rsidRDefault="00264D9D" w:rsidP="009C1CF8">
      <w:pPr>
        <w:ind w:left="567"/>
        <w:jc w:val="both"/>
        <w:rPr>
          <w:rFonts w:ascii="Century Gothic" w:hAnsi="Century Gothic"/>
          <w:b/>
          <w:bCs/>
        </w:rPr>
      </w:pPr>
    </w:p>
    <w:p w14:paraId="50921BB9" w14:textId="705FC6C5" w:rsidR="00391E3C" w:rsidRPr="007F00AD" w:rsidRDefault="00391E3C" w:rsidP="009C1CF8">
      <w:pPr>
        <w:ind w:left="567"/>
        <w:jc w:val="both"/>
        <w:rPr>
          <w:rFonts w:ascii="Century Gothic" w:hAnsi="Century Gothic"/>
        </w:rPr>
      </w:pPr>
      <w:r w:rsidRPr="007F00AD">
        <w:rPr>
          <w:rFonts w:ascii="Century Gothic" w:hAnsi="Century Gothic"/>
          <w:b/>
          <w:bCs/>
        </w:rPr>
        <w:t>ATTENTION :</w:t>
      </w:r>
      <w:r w:rsidRPr="007F00AD">
        <w:rPr>
          <w:rFonts w:ascii="Century Gothic" w:hAnsi="Century Gothic"/>
        </w:rPr>
        <w:t xml:space="preserve"> Si le nombre de demandes d’engagements régularisés dépasse ce chiffre, la procédure décrite à l’Art. 9 du RSG sera intégralement et strictement appliquée.</w:t>
      </w:r>
    </w:p>
    <w:p w14:paraId="103E5CA8" w14:textId="1AB176F9" w:rsidR="00391E3C" w:rsidRPr="005065AE" w:rsidRDefault="00391E3C" w:rsidP="009C1CF8">
      <w:pPr>
        <w:ind w:left="567"/>
        <w:jc w:val="both"/>
        <w:rPr>
          <w:rFonts w:ascii="Century Gothic" w:hAnsi="Century Gothic"/>
        </w:rPr>
      </w:pPr>
      <w:r w:rsidRPr="007F00AD">
        <w:rPr>
          <w:rFonts w:ascii="Century Gothic" w:hAnsi="Century Gothic"/>
        </w:rPr>
        <w:t xml:space="preserve">C’est ainsi que l’organisateur acceptera comme réservistes, …. </w:t>
      </w:r>
      <w:r w:rsidRPr="007F00AD">
        <w:rPr>
          <w:rFonts w:ascii="Century Gothic" w:hAnsi="Century Gothic"/>
          <w:b/>
          <w:i/>
          <w:iCs/>
        </w:rPr>
        <w:t>(20%)</w:t>
      </w:r>
      <w:r w:rsidRPr="007F00AD">
        <w:rPr>
          <w:rFonts w:ascii="Century Gothic" w:hAnsi="Century Gothic"/>
        </w:rPr>
        <w:t xml:space="preserve"> concurrents qui seront éventuellement appelés à prendre le départ si des défections interviennent parmi </w:t>
      </w:r>
      <w:r w:rsidRPr="005065AE">
        <w:rPr>
          <w:rFonts w:ascii="Century Gothic" w:hAnsi="Century Gothic"/>
        </w:rPr>
        <w:t>les ……</w:t>
      </w:r>
      <w:r w:rsidR="00DB10CB" w:rsidRPr="005065AE">
        <w:rPr>
          <w:rFonts w:ascii="Century Gothic" w:hAnsi="Century Gothic"/>
        </w:rPr>
        <w:t xml:space="preserve"> véhicules</w:t>
      </w:r>
      <w:r w:rsidR="007F00AD" w:rsidRPr="005065AE">
        <w:rPr>
          <w:rFonts w:ascii="Century Gothic" w:hAnsi="Century Gothic"/>
        </w:rPr>
        <w:t xml:space="preserve"> </w:t>
      </w:r>
      <w:r w:rsidRPr="005065AE">
        <w:rPr>
          <w:rFonts w:ascii="Century Gothic" w:hAnsi="Century Gothic"/>
        </w:rPr>
        <w:t>initialement retenus, comme indiqué ci-dessus (voir Art. 9.2 du RSG).</w:t>
      </w:r>
    </w:p>
    <w:p w14:paraId="3824C402" w14:textId="77777777" w:rsidR="00F213FB" w:rsidRPr="005065AE" w:rsidRDefault="00F213FB" w:rsidP="009C1CF8">
      <w:pPr>
        <w:ind w:left="567"/>
        <w:jc w:val="both"/>
        <w:rPr>
          <w:rFonts w:ascii="Century Gothic" w:hAnsi="Century Gothic"/>
          <w:sz w:val="10"/>
          <w:szCs w:val="10"/>
        </w:rPr>
      </w:pPr>
    </w:p>
    <w:p w14:paraId="22B9612B" w14:textId="30AECEAA" w:rsidR="00F213FB" w:rsidRPr="005065AE" w:rsidRDefault="00F213FB" w:rsidP="00F213FB">
      <w:pPr>
        <w:ind w:left="567"/>
        <w:jc w:val="both"/>
        <w:rPr>
          <w:rFonts w:ascii="Century Gothic" w:hAnsi="Century Gothic"/>
          <w:b/>
          <w:bCs/>
          <w:u w:val="single"/>
        </w:rPr>
      </w:pPr>
      <w:r w:rsidRPr="005065AE">
        <w:rPr>
          <w:rFonts w:ascii="Century Gothic" w:hAnsi="Century Gothic" w:cs="Arial"/>
          <w:u w:val="single"/>
        </w:rPr>
        <w:t xml:space="preserve">ATTENTION </w:t>
      </w:r>
      <w:r w:rsidRPr="005065AE">
        <w:rPr>
          <w:rFonts w:ascii="Century Gothic" w:hAnsi="Century Gothic" w:cs="Arial"/>
        </w:rPr>
        <w:t>: Les organisateurs se réservent le droit de refuser l’inscription de n’importe que</w:t>
      </w:r>
      <w:r w:rsidR="00276023" w:rsidRPr="005065AE">
        <w:rPr>
          <w:rFonts w:ascii="Century Gothic" w:hAnsi="Century Gothic" w:cs="Arial"/>
        </w:rPr>
        <w:t>l</w:t>
      </w:r>
      <w:r w:rsidRPr="005065AE">
        <w:rPr>
          <w:rFonts w:ascii="Century Gothic" w:hAnsi="Century Gothic" w:cs="Arial"/>
        </w:rPr>
        <w:t xml:space="preserve"> </w:t>
      </w:r>
      <w:r w:rsidR="00276023" w:rsidRPr="005065AE">
        <w:rPr>
          <w:rFonts w:ascii="Century Gothic" w:hAnsi="Century Gothic" w:cs="Arial"/>
        </w:rPr>
        <w:t>véhicule</w:t>
      </w:r>
      <w:r w:rsidRPr="005065AE">
        <w:rPr>
          <w:rFonts w:ascii="Century Gothic" w:hAnsi="Century Gothic" w:cs="Arial"/>
        </w:rPr>
        <w:t xml:space="preserve">, notamment pour des questions de sécurité, de dangerosité du parcours ou pour </w:t>
      </w:r>
      <w:r w:rsidR="00276023" w:rsidRPr="005065AE">
        <w:rPr>
          <w:rFonts w:ascii="Century Gothic" w:hAnsi="Century Gothic" w:cs="Arial"/>
        </w:rPr>
        <w:t xml:space="preserve">un </w:t>
      </w:r>
      <w:r w:rsidRPr="005065AE">
        <w:rPr>
          <w:rFonts w:ascii="Century Gothic" w:hAnsi="Century Gothic" w:cs="Arial"/>
        </w:rPr>
        <w:t>autre motif</w:t>
      </w:r>
      <w:r w:rsidR="00276023" w:rsidRPr="005065AE">
        <w:rPr>
          <w:rFonts w:ascii="Century Gothic" w:hAnsi="Century Gothic" w:cs="Arial"/>
        </w:rPr>
        <w:t xml:space="preserve"> justifié</w:t>
      </w:r>
      <w:r w:rsidRPr="005065AE">
        <w:rPr>
          <w:rFonts w:ascii="Century Gothic" w:hAnsi="Century Gothic" w:cs="Arial"/>
        </w:rPr>
        <w:t xml:space="preserve">. </w:t>
      </w:r>
    </w:p>
    <w:p w14:paraId="04589C2C" w14:textId="77777777" w:rsidR="00391E3C" w:rsidRPr="005065AE" w:rsidRDefault="00391E3C" w:rsidP="00D3792D">
      <w:pPr>
        <w:pStyle w:val="Retraitcorpsdetexte"/>
        <w:tabs>
          <w:tab w:val="left" w:pos="709"/>
        </w:tabs>
        <w:ind w:left="437" w:hanging="11"/>
        <w:rPr>
          <w:sz w:val="10"/>
          <w:szCs w:val="10"/>
        </w:rPr>
      </w:pPr>
    </w:p>
    <w:p w14:paraId="06F89BEE" w14:textId="0AAD8F14" w:rsidR="00391E3C" w:rsidRPr="007F00AD" w:rsidRDefault="00391E3C" w:rsidP="004422FE">
      <w:pPr>
        <w:pStyle w:val="Retraitcorpsdetexte"/>
        <w:tabs>
          <w:tab w:val="left" w:pos="709"/>
        </w:tabs>
        <w:ind w:hanging="294"/>
        <w:rPr>
          <w:b/>
          <w:u w:val="single"/>
        </w:rPr>
      </w:pPr>
      <w:r w:rsidRPr="005065AE">
        <w:rPr>
          <w:sz w:val="6"/>
          <w:szCs w:val="6"/>
        </w:rPr>
        <w:t xml:space="preserve"> </w:t>
      </w:r>
      <w:r w:rsidRPr="005065AE">
        <w:rPr>
          <w:strike/>
          <w:color w:val="4472C4"/>
          <w:sz w:val="6"/>
          <w:szCs w:val="6"/>
        </w:rPr>
        <w:t xml:space="preserve"> </w:t>
      </w:r>
      <w:r w:rsidRPr="005065AE">
        <w:rPr>
          <w:b/>
          <w:u w:val="single"/>
        </w:rPr>
        <w:t>5.</w:t>
      </w:r>
      <w:r w:rsidR="008075B8">
        <w:rPr>
          <w:b/>
          <w:u w:val="single"/>
        </w:rPr>
        <w:t>4</w:t>
      </w:r>
      <w:r w:rsidRPr="005065AE">
        <w:rPr>
          <w:b/>
          <w:u w:val="single"/>
        </w:rPr>
        <w:t>.</w:t>
      </w:r>
      <w:r w:rsidRPr="005065AE">
        <w:rPr>
          <w:b/>
          <w:u w:val="single"/>
        </w:rPr>
        <w:tab/>
        <w:t>Passagers</w:t>
      </w:r>
    </w:p>
    <w:p w14:paraId="35B567E8" w14:textId="77777777" w:rsidR="00CC510F" w:rsidRPr="00CC510F" w:rsidRDefault="00391E3C" w:rsidP="00425E26">
      <w:pPr>
        <w:pStyle w:val="Paragraphedeliste"/>
        <w:numPr>
          <w:ilvl w:val="0"/>
          <w:numId w:val="14"/>
        </w:numPr>
        <w:jc w:val="both"/>
        <w:rPr>
          <w:sz w:val="20"/>
          <w:szCs w:val="20"/>
        </w:rPr>
      </w:pPr>
      <w:r w:rsidRPr="007F00AD">
        <w:rPr>
          <w:sz w:val="20"/>
          <w:szCs w:val="20"/>
        </w:rPr>
        <w:t xml:space="preserve">Le règlement de la discipline autorise les conducteurs participants à emmener avec eux, </w:t>
      </w:r>
      <w:r w:rsidRPr="007F00AD">
        <w:rPr>
          <w:sz w:val="20"/>
          <w:szCs w:val="20"/>
          <w:u w:val="single"/>
        </w:rPr>
        <w:t>un</w:t>
      </w:r>
      <w:r w:rsidRPr="007F00AD">
        <w:rPr>
          <w:sz w:val="20"/>
          <w:szCs w:val="20"/>
        </w:rPr>
        <w:t xml:space="preserve"> </w:t>
      </w:r>
      <w:r w:rsidRPr="005065AE">
        <w:rPr>
          <w:sz w:val="20"/>
          <w:szCs w:val="20"/>
        </w:rPr>
        <w:t xml:space="preserve">passager, par </w:t>
      </w:r>
      <w:r w:rsidR="006155B4" w:rsidRPr="005065AE">
        <w:rPr>
          <w:sz w:val="20"/>
          <w:szCs w:val="20"/>
        </w:rPr>
        <w:t>"</w:t>
      </w:r>
      <w:r w:rsidR="001D0D33" w:rsidRPr="005065AE">
        <w:rPr>
          <w:sz w:val="20"/>
          <w:szCs w:val="20"/>
        </w:rPr>
        <w:t>run</w:t>
      </w:r>
      <w:r w:rsidR="006155B4" w:rsidRPr="005065AE">
        <w:rPr>
          <w:sz w:val="20"/>
          <w:szCs w:val="20"/>
        </w:rPr>
        <w:t>"</w:t>
      </w:r>
      <w:r w:rsidRPr="005065AE">
        <w:rPr>
          <w:sz w:val="20"/>
          <w:szCs w:val="20"/>
        </w:rPr>
        <w:t xml:space="preserve"> </w:t>
      </w:r>
      <w:r w:rsidRPr="005065AE">
        <w:rPr>
          <w:b/>
          <w:bCs/>
          <w:sz w:val="20"/>
          <w:szCs w:val="20"/>
        </w:rPr>
        <w:t>(sauf lors du premier passage).</w:t>
      </w:r>
    </w:p>
    <w:p w14:paraId="169E5D0C" w14:textId="26E9BBD2" w:rsidR="00F213FB" w:rsidRPr="005065AE" w:rsidRDefault="00F213FB" w:rsidP="00276023">
      <w:pPr>
        <w:pStyle w:val="Paragraphedeliste"/>
        <w:numPr>
          <w:ilvl w:val="0"/>
          <w:numId w:val="14"/>
        </w:numPr>
        <w:pBdr>
          <w:top w:val="single" w:sz="4" w:space="1" w:color="auto"/>
          <w:left w:val="single" w:sz="4" w:space="4" w:color="auto"/>
          <w:bottom w:val="single" w:sz="4" w:space="1" w:color="auto"/>
          <w:right w:val="single" w:sz="4" w:space="4" w:color="auto"/>
        </w:pBdr>
        <w:jc w:val="both"/>
        <w:rPr>
          <w:b/>
          <w:bCs/>
          <w:sz w:val="20"/>
          <w:szCs w:val="20"/>
        </w:rPr>
      </w:pPr>
      <w:r w:rsidRPr="005065AE">
        <w:rPr>
          <w:b/>
          <w:bCs/>
          <w:sz w:val="20"/>
          <w:szCs w:val="20"/>
        </w:rPr>
        <w:t xml:space="preserve">Les conducteurs participant </w:t>
      </w:r>
      <w:r w:rsidR="008C7371">
        <w:rPr>
          <w:b/>
          <w:bCs/>
          <w:sz w:val="20"/>
          <w:szCs w:val="20"/>
        </w:rPr>
        <w:t>à la Journée Découverte</w:t>
      </w:r>
      <w:r w:rsidRPr="005065AE">
        <w:rPr>
          <w:b/>
          <w:bCs/>
          <w:sz w:val="20"/>
          <w:szCs w:val="20"/>
        </w:rPr>
        <w:t xml:space="preserve"> et/ou l'organisateur se réserve</w:t>
      </w:r>
      <w:r w:rsidR="00276023" w:rsidRPr="005065AE">
        <w:rPr>
          <w:b/>
          <w:bCs/>
          <w:sz w:val="20"/>
          <w:szCs w:val="20"/>
        </w:rPr>
        <w:t>nt</w:t>
      </w:r>
      <w:r w:rsidRPr="005065AE">
        <w:rPr>
          <w:b/>
          <w:bCs/>
          <w:sz w:val="20"/>
          <w:szCs w:val="20"/>
        </w:rPr>
        <w:t xml:space="preserve"> le droit d'accepter ou de refuser un ou des passagers</w:t>
      </w:r>
      <w:r w:rsidR="00276023" w:rsidRPr="005065AE">
        <w:rPr>
          <w:b/>
          <w:bCs/>
          <w:sz w:val="20"/>
          <w:szCs w:val="20"/>
        </w:rPr>
        <w:t>.</w:t>
      </w:r>
    </w:p>
    <w:p w14:paraId="53FA504C" w14:textId="495F9BD3" w:rsidR="00391E3C" w:rsidRPr="005065AE" w:rsidRDefault="00391E3C" w:rsidP="00425E26">
      <w:pPr>
        <w:pStyle w:val="Paragraphedeliste"/>
        <w:numPr>
          <w:ilvl w:val="0"/>
          <w:numId w:val="14"/>
        </w:numPr>
        <w:jc w:val="both"/>
        <w:rPr>
          <w:sz w:val="20"/>
          <w:szCs w:val="20"/>
        </w:rPr>
      </w:pPr>
      <w:r w:rsidRPr="005065AE">
        <w:rPr>
          <w:sz w:val="20"/>
          <w:szCs w:val="20"/>
        </w:rPr>
        <w:t xml:space="preserve">Les passagers désirant prendre place à bord d’une ou de plusieurs voitures, se feront connaître auprès du </w:t>
      </w:r>
      <w:r w:rsidRPr="005065AE">
        <w:rPr>
          <w:sz w:val="20"/>
          <w:szCs w:val="20"/>
          <w:u w:val="single"/>
        </w:rPr>
        <w:t>secrétariat de l’épreuve</w:t>
      </w:r>
      <w:r w:rsidRPr="005065AE">
        <w:rPr>
          <w:sz w:val="20"/>
          <w:szCs w:val="20"/>
        </w:rPr>
        <w:t>, en vue de recevoir</w:t>
      </w:r>
      <w:r w:rsidR="005065AE" w:rsidRPr="005065AE">
        <w:rPr>
          <w:sz w:val="20"/>
          <w:szCs w:val="20"/>
        </w:rPr>
        <w:t xml:space="preserve"> </w:t>
      </w:r>
      <w:r w:rsidRPr="005065AE">
        <w:rPr>
          <w:sz w:val="20"/>
          <w:szCs w:val="20"/>
        </w:rPr>
        <w:t xml:space="preserve">un </w:t>
      </w:r>
      <w:r w:rsidRPr="005065AE">
        <w:rPr>
          <w:sz w:val="20"/>
          <w:szCs w:val="20"/>
          <w:u w:val="single"/>
        </w:rPr>
        <w:t>signe distinctif</w:t>
      </w:r>
      <w:r w:rsidRPr="005065AE">
        <w:rPr>
          <w:sz w:val="20"/>
          <w:szCs w:val="20"/>
        </w:rPr>
        <w:t xml:space="preserve"> </w:t>
      </w:r>
      <w:r w:rsidR="00054899" w:rsidRPr="005065AE">
        <w:rPr>
          <w:sz w:val="20"/>
          <w:szCs w:val="20"/>
        </w:rPr>
        <w:t xml:space="preserve">(bracelet intransmissible) </w:t>
      </w:r>
      <w:r w:rsidRPr="005065AE">
        <w:rPr>
          <w:sz w:val="20"/>
          <w:szCs w:val="20"/>
        </w:rPr>
        <w:t>les autorisant à prendre le départ.</w:t>
      </w:r>
    </w:p>
    <w:p w14:paraId="4814FADA" w14:textId="3FBF4965" w:rsidR="000D7257" w:rsidRPr="00657850" w:rsidRDefault="000D7257" w:rsidP="000D7257">
      <w:pPr>
        <w:pStyle w:val="Retraitcorpsdetexte"/>
        <w:numPr>
          <w:ilvl w:val="0"/>
          <w:numId w:val="14"/>
        </w:numPr>
        <w:tabs>
          <w:tab w:val="left" w:pos="709"/>
        </w:tabs>
      </w:pPr>
      <w:r w:rsidRPr="005065AE">
        <w:t xml:space="preserve"> Le droit d'engagement pour les "passagers" désirant prendre place à côté du pilote dans un </w:t>
      </w:r>
      <w:r w:rsidRPr="0061256B">
        <w:t>véhicule conçu et équipé pour les recevoir, s'élève à …. €</w:t>
      </w:r>
      <w:r w:rsidR="007202BA">
        <w:t>.</w:t>
      </w:r>
    </w:p>
    <w:p w14:paraId="44E749ED" w14:textId="77777777" w:rsidR="00391E3C" w:rsidRDefault="00391E3C" w:rsidP="00425E26">
      <w:pPr>
        <w:pStyle w:val="Retraitcorpsdetexte"/>
        <w:numPr>
          <w:ilvl w:val="0"/>
          <w:numId w:val="14"/>
        </w:numPr>
        <w:rPr>
          <w:rFonts w:cs="Arial"/>
          <w:b/>
        </w:rPr>
      </w:pPr>
      <w:r w:rsidRPr="0061256B">
        <w:rPr>
          <w:rFonts w:cs="Arial"/>
          <w:b/>
        </w:rPr>
        <w:t xml:space="preserve">L'âge minimum de participation est de </w:t>
      </w:r>
      <w:r w:rsidRPr="0061256B">
        <w:rPr>
          <w:rFonts w:cs="Arial"/>
          <w:b/>
          <w:u w:val="single"/>
        </w:rPr>
        <w:t>18 ans</w:t>
      </w:r>
      <w:r w:rsidRPr="0061256B">
        <w:rPr>
          <w:rFonts w:cs="Arial"/>
          <w:b/>
        </w:rPr>
        <w:t>. Ce point sera de stricte application, même en cas de filiation entre le passager et le conducteur</w:t>
      </w:r>
    </w:p>
    <w:p w14:paraId="780BEC86" w14:textId="77777777" w:rsidR="00391E3C" w:rsidRPr="00383067" w:rsidRDefault="00391E3C" w:rsidP="00425E26">
      <w:pPr>
        <w:pStyle w:val="Paragraphedeliste"/>
        <w:numPr>
          <w:ilvl w:val="0"/>
          <w:numId w:val="14"/>
        </w:numPr>
        <w:jc w:val="both"/>
        <w:rPr>
          <w:color w:val="FF0000"/>
          <w:sz w:val="20"/>
          <w:szCs w:val="20"/>
        </w:rPr>
      </w:pPr>
      <w:r w:rsidRPr="00383067">
        <w:rPr>
          <w:sz w:val="20"/>
          <w:szCs w:val="20"/>
        </w:rPr>
        <w:t xml:space="preserve">Un processus </w:t>
      </w:r>
      <w:r w:rsidRPr="00383067">
        <w:rPr>
          <w:sz w:val="20"/>
          <w:szCs w:val="20"/>
          <w:u w:val="single"/>
        </w:rPr>
        <w:t>très strict d’identification</w:t>
      </w:r>
      <w:r w:rsidRPr="00383067">
        <w:rPr>
          <w:sz w:val="20"/>
          <w:szCs w:val="20"/>
        </w:rPr>
        <w:t xml:space="preserve"> sera mis en place par l’organisateur, sous le contrôle des Commissaires Sportifs présents (Voir Art. 27.9, du RPR).</w:t>
      </w:r>
    </w:p>
    <w:p w14:paraId="7C7DD24D" w14:textId="4FD8468C" w:rsidR="00391E3C" w:rsidRPr="00D862CA" w:rsidRDefault="00391E3C" w:rsidP="00425E26">
      <w:pPr>
        <w:pStyle w:val="Paragraphedeliste"/>
        <w:numPr>
          <w:ilvl w:val="0"/>
          <w:numId w:val="14"/>
        </w:numPr>
        <w:jc w:val="both"/>
        <w:rPr>
          <w:sz w:val="20"/>
          <w:szCs w:val="20"/>
        </w:rPr>
      </w:pPr>
      <w:r w:rsidRPr="00AF402B">
        <w:rPr>
          <w:sz w:val="20"/>
          <w:szCs w:val="20"/>
        </w:rPr>
        <w:t xml:space="preserve">Ces passagers devront, également, être titulaires d’une </w:t>
      </w:r>
      <w:r w:rsidRPr="00AF402B">
        <w:rPr>
          <w:sz w:val="20"/>
          <w:szCs w:val="20"/>
          <w:u w:val="single"/>
        </w:rPr>
        <w:t xml:space="preserve">licence </w:t>
      </w:r>
      <w:r w:rsidR="009107E4" w:rsidRPr="00657850">
        <w:rPr>
          <w:sz w:val="20"/>
          <w:szCs w:val="20"/>
          <w:u w:val="single"/>
        </w:rPr>
        <w:t>ASAF</w:t>
      </w:r>
      <w:r w:rsidR="00DF3128" w:rsidRPr="00657850">
        <w:rPr>
          <w:sz w:val="20"/>
          <w:szCs w:val="20"/>
          <w:u w:val="single"/>
        </w:rPr>
        <w:t>/VAS</w:t>
      </w:r>
      <w:r w:rsidR="009107E4" w:rsidRPr="00657850">
        <w:rPr>
          <w:sz w:val="20"/>
          <w:szCs w:val="20"/>
          <w:u w:val="single"/>
        </w:rPr>
        <w:t xml:space="preserve"> </w:t>
      </w:r>
      <w:r w:rsidRPr="00657850">
        <w:rPr>
          <w:sz w:val="20"/>
          <w:szCs w:val="20"/>
          <w:u w:val="single"/>
        </w:rPr>
        <w:t>ou</w:t>
      </w:r>
      <w:r w:rsidRPr="00AF402B">
        <w:rPr>
          <w:sz w:val="20"/>
          <w:szCs w:val="20"/>
          <w:u w:val="single"/>
        </w:rPr>
        <w:t xml:space="preserve"> d'un Titre </w:t>
      </w:r>
      <w:r w:rsidRPr="00D862CA">
        <w:rPr>
          <w:sz w:val="20"/>
          <w:szCs w:val="20"/>
          <w:u w:val="single"/>
        </w:rPr>
        <w:t>de Participation ASAF</w:t>
      </w:r>
      <w:r w:rsidRPr="00D862CA">
        <w:rPr>
          <w:sz w:val="20"/>
          <w:szCs w:val="20"/>
        </w:rPr>
        <w:t xml:space="preserve"> (voir </w:t>
      </w:r>
      <w:r w:rsidR="007E6C61">
        <w:rPr>
          <w:sz w:val="20"/>
          <w:szCs w:val="20"/>
        </w:rPr>
        <w:t>article 5.2</w:t>
      </w:r>
      <w:r w:rsidR="00CE076F">
        <w:rPr>
          <w:sz w:val="20"/>
          <w:szCs w:val="20"/>
        </w:rPr>
        <w:t>.</w:t>
      </w:r>
      <w:r w:rsidR="007E6C61">
        <w:rPr>
          <w:sz w:val="20"/>
          <w:szCs w:val="20"/>
        </w:rPr>
        <w:t xml:space="preserve"> du présent règlement particulier</w:t>
      </w:r>
      <w:r w:rsidR="00CE076F">
        <w:rPr>
          <w:sz w:val="20"/>
          <w:szCs w:val="20"/>
        </w:rPr>
        <w:t>. Les formulaires à compléter sont repris en fin de document</w:t>
      </w:r>
      <w:r w:rsidRPr="00D862CA">
        <w:rPr>
          <w:sz w:val="20"/>
          <w:szCs w:val="20"/>
        </w:rPr>
        <w:t>).</w:t>
      </w:r>
    </w:p>
    <w:p w14:paraId="01F9DD78" w14:textId="0EA0A13A" w:rsidR="00391E3C" w:rsidRPr="00D862CA" w:rsidRDefault="00F723E3" w:rsidP="0070279C">
      <w:pPr>
        <w:pStyle w:val="Paragraphedeliste"/>
        <w:numPr>
          <w:ilvl w:val="0"/>
          <w:numId w:val="14"/>
        </w:numPr>
        <w:jc w:val="both"/>
        <w:rPr>
          <w:sz w:val="20"/>
          <w:szCs w:val="20"/>
        </w:rPr>
      </w:pPr>
      <w:r w:rsidRPr="00D862CA">
        <w:rPr>
          <w:b/>
          <w:bCs/>
          <w:sz w:val="20"/>
          <w:szCs w:val="20"/>
          <w:u w:val="single"/>
        </w:rPr>
        <w:t xml:space="preserve">N.B. </w:t>
      </w:r>
      <w:r w:rsidRPr="00D862CA">
        <w:rPr>
          <w:b/>
          <w:bCs/>
          <w:sz w:val="20"/>
          <w:szCs w:val="20"/>
        </w:rPr>
        <w:t xml:space="preserve">: Les pilotes et les passagers porteront OBLIGATOIREMENT des bracelets intransmissibles distincts que leur fournira l'organisateur. </w:t>
      </w:r>
    </w:p>
    <w:p w14:paraId="0BAE2948" w14:textId="77777777" w:rsidR="00A033F1" w:rsidRPr="00DF3128" w:rsidRDefault="00A033F1" w:rsidP="0070279C">
      <w:pPr>
        <w:pStyle w:val="Paragraphedeliste"/>
        <w:numPr>
          <w:ilvl w:val="0"/>
          <w:numId w:val="14"/>
        </w:numPr>
        <w:jc w:val="both"/>
        <w:rPr>
          <w:sz w:val="10"/>
          <w:szCs w:val="10"/>
        </w:rPr>
      </w:pPr>
    </w:p>
    <w:p w14:paraId="054A5524" w14:textId="4A9C0C53" w:rsidR="00391E3C" w:rsidRPr="005065AE" w:rsidRDefault="00391E3C" w:rsidP="00552FA7">
      <w:pPr>
        <w:ind w:left="540" w:hanging="114"/>
        <w:jc w:val="both"/>
        <w:rPr>
          <w:rFonts w:ascii="Century Gothic" w:hAnsi="Century Gothic"/>
          <w:b/>
          <w:sz w:val="19"/>
          <w:szCs w:val="19"/>
          <w:u w:val="single"/>
          <w:lang w:val="fr-BE" w:eastAsia="fr-BE"/>
        </w:rPr>
      </w:pPr>
      <w:r w:rsidRPr="005065AE">
        <w:rPr>
          <w:rFonts w:ascii="Century Gothic" w:hAnsi="Century Gothic"/>
          <w:b/>
          <w:sz w:val="19"/>
          <w:szCs w:val="19"/>
          <w:u w:val="single"/>
          <w:lang w:val="fr-BE" w:eastAsia="fr-BE"/>
        </w:rPr>
        <w:t>5.</w:t>
      </w:r>
      <w:r w:rsidR="00CA34A7">
        <w:rPr>
          <w:rFonts w:ascii="Century Gothic" w:hAnsi="Century Gothic"/>
          <w:b/>
          <w:sz w:val="19"/>
          <w:szCs w:val="19"/>
          <w:u w:val="single"/>
          <w:lang w:val="fr-BE" w:eastAsia="fr-BE"/>
        </w:rPr>
        <w:t>5</w:t>
      </w:r>
      <w:r w:rsidRPr="005065AE">
        <w:rPr>
          <w:rFonts w:ascii="Century Gothic" w:hAnsi="Century Gothic"/>
          <w:b/>
          <w:sz w:val="19"/>
          <w:szCs w:val="19"/>
          <w:u w:val="single"/>
          <w:lang w:val="fr-BE" w:eastAsia="fr-BE"/>
        </w:rPr>
        <w:t>.</w:t>
      </w:r>
      <w:r w:rsidRPr="005065AE">
        <w:rPr>
          <w:rFonts w:ascii="Century Gothic" w:hAnsi="Century Gothic"/>
          <w:b/>
          <w:sz w:val="19"/>
          <w:szCs w:val="19"/>
          <w:u w:val="single"/>
          <w:lang w:val="fr-BE" w:eastAsia="fr-BE"/>
        </w:rPr>
        <w:tab/>
        <w:t>Equipement sécuritaire de l'équipage</w:t>
      </w:r>
    </w:p>
    <w:p w14:paraId="6543634D" w14:textId="3D64B4B4" w:rsidR="00F213FB" w:rsidRPr="00D862CA" w:rsidRDefault="00F213FB" w:rsidP="00425E26">
      <w:pPr>
        <w:ind w:left="567" w:right="-28"/>
        <w:jc w:val="both"/>
        <w:rPr>
          <w:rFonts w:ascii="Century Gothic" w:hAnsi="Century Gothic" w:cs="Tahoma"/>
          <w:i/>
          <w:iCs/>
        </w:rPr>
      </w:pPr>
      <w:r w:rsidRPr="00D862CA">
        <w:rPr>
          <w:rFonts w:ascii="Century Gothic" w:hAnsi="Century Gothic" w:cs="Tahoma"/>
          <w:b/>
          <w:bCs/>
          <w:u w:val="single"/>
        </w:rPr>
        <w:t>IMPORTANT</w:t>
      </w:r>
      <w:r w:rsidRPr="00D862CA">
        <w:rPr>
          <w:rFonts w:ascii="Century Gothic" w:hAnsi="Century Gothic" w:cs="Tahoma"/>
          <w:b/>
          <w:bCs/>
        </w:rPr>
        <w:t xml:space="preserve"> : </w:t>
      </w:r>
      <w:r w:rsidR="00276023" w:rsidRPr="00D862CA">
        <w:rPr>
          <w:rFonts w:ascii="Century Gothic" w:hAnsi="Century Gothic" w:cs="Tahoma"/>
          <w:b/>
          <w:bCs/>
        </w:rPr>
        <w:t>D</w:t>
      </w:r>
      <w:r w:rsidRPr="00D862CA">
        <w:rPr>
          <w:rFonts w:ascii="Century Gothic" w:hAnsi="Century Gothic" w:cs="Tahoma"/>
          <w:b/>
          <w:bCs/>
        </w:rPr>
        <w:t>es vêtements recouvrant totalement les bras et les jambes seront obligatoires </w:t>
      </w:r>
      <w:r w:rsidRPr="00D862CA">
        <w:rPr>
          <w:rFonts w:ascii="Century Gothic" w:hAnsi="Century Gothic" w:cs="Tahoma"/>
          <w:b/>
          <w:bCs/>
          <w:u w:val="single"/>
        </w:rPr>
        <w:t xml:space="preserve">pour les pilotes </w:t>
      </w:r>
      <w:r w:rsidRPr="00D862CA">
        <w:rPr>
          <w:rFonts w:ascii="Century Gothic" w:hAnsi="Century Gothic" w:cs="Tahoma"/>
          <w:u w:val="single"/>
        </w:rPr>
        <w:t xml:space="preserve">(pas </w:t>
      </w:r>
      <w:r w:rsidR="00680C04" w:rsidRPr="00D862CA">
        <w:rPr>
          <w:rFonts w:ascii="Century Gothic" w:hAnsi="Century Gothic" w:cs="Tahoma"/>
          <w:u w:val="single"/>
        </w:rPr>
        <w:t>obligatoire</w:t>
      </w:r>
      <w:r w:rsidR="00367F70" w:rsidRPr="00D862CA">
        <w:rPr>
          <w:rFonts w:ascii="Century Gothic" w:hAnsi="Century Gothic" w:cs="Tahoma"/>
          <w:u w:val="single"/>
        </w:rPr>
        <w:t>s</w:t>
      </w:r>
      <w:r w:rsidR="00680C04" w:rsidRPr="00D862CA">
        <w:rPr>
          <w:rFonts w:ascii="Century Gothic" w:hAnsi="Century Gothic" w:cs="Tahoma"/>
          <w:u w:val="single"/>
        </w:rPr>
        <w:t xml:space="preserve"> </w:t>
      </w:r>
      <w:r w:rsidRPr="00D862CA">
        <w:rPr>
          <w:rFonts w:ascii="Century Gothic" w:hAnsi="Century Gothic" w:cs="Tahoma"/>
          <w:u w:val="single"/>
        </w:rPr>
        <w:t>pour les passagers</w:t>
      </w:r>
      <w:r w:rsidR="00680C04" w:rsidRPr="00D862CA">
        <w:rPr>
          <w:rFonts w:ascii="Century Gothic" w:hAnsi="Century Gothic" w:cs="Tahoma"/>
          <w:u w:val="single"/>
        </w:rPr>
        <w:t xml:space="preserve"> </w:t>
      </w:r>
      <w:r w:rsidR="00680C04" w:rsidRPr="00D862CA">
        <w:rPr>
          <w:rFonts w:ascii="Century Gothic" w:hAnsi="Century Gothic" w:cs="Tahoma"/>
          <w:i/>
          <w:iCs/>
          <w:u w:val="single"/>
        </w:rPr>
        <w:t>MAIS fortement recommandé</w:t>
      </w:r>
      <w:r w:rsidR="00367F70" w:rsidRPr="00D862CA">
        <w:rPr>
          <w:rFonts w:ascii="Century Gothic" w:hAnsi="Century Gothic" w:cs="Tahoma"/>
          <w:i/>
          <w:iCs/>
          <w:u w:val="single"/>
        </w:rPr>
        <w:t>s</w:t>
      </w:r>
      <w:r w:rsidRPr="00D862CA">
        <w:rPr>
          <w:rFonts w:ascii="Century Gothic" w:hAnsi="Century Gothic" w:cs="Tahoma"/>
          <w:i/>
          <w:iCs/>
          <w:u w:val="single"/>
        </w:rPr>
        <w:t>).</w:t>
      </w:r>
      <w:r w:rsidRPr="00D862CA">
        <w:rPr>
          <w:rFonts w:ascii="Century Gothic" w:hAnsi="Century Gothic" w:cs="Tahoma"/>
          <w:i/>
          <w:iCs/>
        </w:rPr>
        <w:t xml:space="preserve"> </w:t>
      </w:r>
    </w:p>
    <w:p w14:paraId="65456C1E" w14:textId="77777777" w:rsidR="00F213FB" w:rsidRPr="00D862CA" w:rsidRDefault="00F213FB" w:rsidP="00425E26">
      <w:pPr>
        <w:pStyle w:val="Paragraphedeliste"/>
        <w:tabs>
          <w:tab w:val="left" w:pos="426"/>
        </w:tabs>
        <w:ind w:left="567" w:right="-28"/>
        <w:jc w:val="both"/>
        <w:rPr>
          <w:rFonts w:cs="Tahoma"/>
          <w:b/>
          <w:bCs/>
          <w:sz w:val="20"/>
          <w:szCs w:val="20"/>
          <w:lang w:eastAsia="ar-SA"/>
        </w:rPr>
      </w:pPr>
      <w:r w:rsidRPr="00D862CA">
        <w:rPr>
          <w:rFonts w:cs="Tahoma"/>
          <w:b/>
          <w:bCs/>
          <w:sz w:val="20"/>
          <w:szCs w:val="20"/>
          <w:lang w:eastAsia="ar-SA"/>
        </w:rPr>
        <w:t>Ces vêtements seront aussi ininflammables que possible (tissus en matières synthétiques prohibés).</w:t>
      </w:r>
    </w:p>
    <w:p w14:paraId="0A40931E" w14:textId="7D7A47AA" w:rsidR="00425E26" w:rsidRDefault="00276023" w:rsidP="00425E26">
      <w:pPr>
        <w:tabs>
          <w:tab w:val="left" w:pos="426"/>
        </w:tabs>
        <w:ind w:left="567"/>
        <w:jc w:val="both"/>
        <w:rPr>
          <w:rFonts w:ascii="Century Gothic" w:hAnsi="Century Gothic"/>
          <w:lang w:val="fr-BE" w:eastAsia="fr-BE"/>
        </w:rPr>
      </w:pPr>
      <w:r w:rsidRPr="00D862CA">
        <w:rPr>
          <w:rFonts w:ascii="Century Gothic" w:hAnsi="Century Gothic"/>
          <w:b/>
          <w:lang w:val="fr-BE" w:eastAsia="fr-BE"/>
        </w:rPr>
        <w:t>L</w:t>
      </w:r>
      <w:r w:rsidR="00425E26" w:rsidRPr="00D862CA">
        <w:rPr>
          <w:rFonts w:ascii="Century Gothic" w:hAnsi="Century Gothic"/>
          <w:b/>
          <w:lang w:val="fr-BE" w:eastAsia="fr-BE"/>
        </w:rPr>
        <w:t>e port du casque</w:t>
      </w:r>
      <w:r w:rsidR="00425E26" w:rsidRPr="00D862CA">
        <w:rPr>
          <w:rFonts w:ascii="Century Gothic" w:hAnsi="Century Gothic"/>
          <w:lang w:val="fr-BE" w:eastAsia="fr-BE"/>
        </w:rPr>
        <w:t xml:space="preserve"> (Normes CE ou homologué FIA), par le conducteur et son passager, est obligatoire durant le parcours sur route fermée. Le port du casque est </w:t>
      </w:r>
      <w:r w:rsidR="00425E26" w:rsidRPr="00D862CA">
        <w:rPr>
          <w:rFonts w:ascii="Century Gothic" w:hAnsi="Century Gothic"/>
          <w:b/>
          <w:lang w:val="fr-BE" w:eastAsia="fr-BE"/>
        </w:rPr>
        <w:t>INTERDIT</w:t>
      </w:r>
      <w:r w:rsidR="00425E26" w:rsidRPr="00D862CA">
        <w:rPr>
          <w:rFonts w:ascii="Century Gothic" w:hAnsi="Century Gothic"/>
          <w:lang w:val="fr-BE" w:eastAsia="fr-BE"/>
        </w:rPr>
        <w:t xml:space="preserve"> durant les éventuels parcours de liaison.</w:t>
      </w:r>
    </w:p>
    <w:p w14:paraId="25ADC639" w14:textId="77777777" w:rsidR="000D1FB9" w:rsidRPr="00D862CA" w:rsidRDefault="000D1FB9" w:rsidP="00425E26">
      <w:pPr>
        <w:tabs>
          <w:tab w:val="left" w:pos="426"/>
        </w:tabs>
        <w:ind w:left="567"/>
        <w:jc w:val="both"/>
        <w:rPr>
          <w:rFonts w:ascii="Century Gothic" w:hAnsi="Century Gothic"/>
          <w:lang w:val="fr-BE" w:eastAsia="fr-BE"/>
        </w:rPr>
      </w:pPr>
    </w:p>
    <w:p w14:paraId="5698C7F5" w14:textId="77777777" w:rsidR="000D1FB9" w:rsidRPr="0014379F" w:rsidRDefault="000D1FB9" w:rsidP="000D1FB9">
      <w:pPr>
        <w:pBdr>
          <w:top w:val="single" w:sz="4" w:space="1" w:color="auto"/>
          <w:left w:val="single" w:sz="4" w:space="0" w:color="auto"/>
          <w:bottom w:val="single" w:sz="4" w:space="1" w:color="auto"/>
          <w:right w:val="single" w:sz="4" w:space="4" w:color="auto"/>
        </w:pBdr>
        <w:tabs>
          <w:tab w:val="left" w:pos="1701"/>
        </w:tabs>
        <w:ind w:left="142"/>
        <w:jc w:val="both"/>
        <w:rPr>
          <w:rFonts w:ascii="Century Gothic" w:hAnsi="Century Gothic"/>
          <w:b/>
          <w:color w:val="FF0000"/>
          <w:sz w:val="19"/>
          <w:szCs w:val="19"/>
          <w:lang w:val="fr-BE" w:eastAsia="en-US"/>
        </w:rPr>
      </w:pPr>
      <w:r w:rsidRPr="0014379F">
        <w:rPr>
          <w:rFonts w:ascii="Century Gothic" w:hAnsi="Century Gothic"/>
          <w:b/>
          <w:color w:val="FF0000"/>
          <w:sz w:val="19"/>
          <w:szCs w:val="19"/>
          <w:u w:val="single"/>
          <w:lang w:val="fr-BE" w:eastAsia="en-US"/>
        </w:rPr>
        <w:t>Remarque</w:t>
      </w:r>
      <w:r w:rsidRPr="0014379F">
        <w:rPr>
          <w:rFonts w:ascii="Century Gothic" w:hAnsi="Century Gothic"/>
          <w:b/>
          <w:color w:val="FF0000"/>
          <w:sz w:val="19"/>
          <w:szCs w:val="19"/>
          <w:lang w:val="fr-BE" w:eastAsia="en-US"/>
        </w:rPr>
        <w:t xml:space="preserve"> : Si d’autres équipements de sécurité (SOUS-VETEMENTS HOMOLOGUES, CAGOULE, CHAUSSURES et GANTS IGNIFUGES, HFR (HANS ou assimilé), HARNAIS HOMOLOGUES, SIEGES BAQUETS HOMOLOGUES, ARCEAUX COMPLEXES, par exemple) ne sont pas IMPOSES (mais simplement recommandés aux équipages), </w:t>
      </w:r>
      <w:r w:rsidRPr="0014379F">
        <w:rPr>
          <w:rFonts w:ascii="Century Gothic" w:hAnsi="Century Gothic"/>
          <w:b/>
          <w:color w:val="FF0000"/>
          <w:sz w:val="19"/>
          <w:szCs w:val="19"/>
          <w:u w:val="single"/>
          <w:lang w:val="fr-BE" w:eastAsia="en-US"/>
        </w:rPr>
        <w:t>il est clair qu’ils ne leur sont, en aucun cas, INTERDITS</w:t>
      </w:r>
      <w:r w:rsidRPr="0014379F">
        <w:rPr>
          <w:rFonts w:ascii="Century Gothic" w:hAnsi="Century Gothic"/>
          <w:b/>
          <w:color w:val="FF0000"/>
          <w:sz w:val="19"/>
          <w:szCs w:val="19"/>
          <w:lang w:val="fr-BE" w:eastAsia="en-US"/>
        </w:rPr>
        <w:t> !</w:t>
      </w:r>
    </w:p>
    <w:p w14:paraId="3E3BEBA7" w14:textId="77777777" w:rsidR="000D1FB9" w:rsidRPr="00225D7D" w:rsidRDefault="000D1FB9" w:rsidP="000D1FB9">
      <w:pPr>
        <w:pBdr>
          <w:top w:val="single" w:sz="4" w:space="1" w:color="auto"/>
          <w:left w:val="single" w:sz="4" w:space="0" w:color="auto"/>
          <w:bottom w:val="single" w:sz="4" w:space="1" w:color="auto"/>
          <w:right w:val="single" w:sz="4" w:space="4" w:color="auto"/>
        </w:pBdr>
        <w:tabs>
          <w:tab w:val="left" w:pos="1701"/>
        </w:tabs>
        <w:ind w:left="142"/>
        <w:jc w:val="both"/>
        <w:rPr>
          <w:rFonts w:ascii="Century Gothic" w:hAnsi="Century Gothic"/>
          <w:color w:val="FF0000"/>
          <w:sz w:val="19"/>
          <w:szCs w:val="19"/>
          <w:lang w:val="fr-BE" w:eastAsia="fr-BE"/>
        </w:rPr>
      </w:pPr>
      <w:r w:rsidRPr="0014379F">
        <w:rPr>
          <w:rFonts w:ascii="Century Gothic" w:hAnsi="Century Gothic"/>
          <w:b/>
          <w:color w:val="FF0000"/>
          <w:sz w:val="19"/>
          <w:szCs w:val="19"/>
          <w:lang w:val="fr-BE" w:eastAsia="en-US"/>
        </w:rPr>
        <w:t>Chacun jugera, en adulte responsable, lesquels il estime indispensables à sa sécurité personnelle, suivant ses opinions, l’élaboration et les performances de sa voiture, sa manière de la piloter ou sa façon d’appréhender la philosophie de cette discipline.</w:t>
      </w:r>
    </w:p>
    <w:p w14:paraId="4045F36F" w14:textId="77777777" w:rsidR="000D1FB9" w:rsidRDefault="000D1FB9">
      <w:pPr>
        <w:jc w:val="center"/>
        <w:rPr>
          <w:rFonts w:ascii="Century Gothic" w:hAnsi="Century Gothic"/>
          <w:b/>
          <w:sz w:val="26"/>
          <w:szCs w:val="26"/>
        </w:rPr>
      </w:pPr>
    </w:p>
    <w:p w14:paraId="2FA92E2C" w14:textId="77777777" w:rsidR="00391E3C" w:rsidRPr="00D3792D" w:rsidRDefault="00391E3C">
      <w:pPr>
        <w:jc w:val="center"/>
        <w:rPr>
          <w:rFonts w:ascii="Century Gothic" w:hAnsi="Century Gothic"/>
          <w:b/>
          <w:sz w:val="26"/>
          <w:szCs w:val="26"/>
        </w:rPr>
      </w:pPr>
      <w:r w:rsidRPr="00D3792D">
        <w:rPr>
          <w:rFonts w:ascii="Century Gothic" w:hAnsi="Century Gothic"/>
          <w:b/>
          <w:sz w:val="26"/>
          <w:szCs w:val="26"/>
        </w:rPr>
        <w:t>IV CENTRE DE LA MANIFESTATION (voir plan d'accès)</w:t>
      </w:r>
    </w:p>
    <w:p w14:paraId="085D2880" w14:textId="77777777" w:rsidR="00391E3C" w:rsidRPr="00D3792D" w:rsidRDefault="00391E3C">
      <w:pPr>
        <w:ind w:left="284"/>
        <w:jc w:val="both"/>
        <w:rPr>
          <w:rFonts w:ascii="Century Gothic" w:hAnsi="Century Gothic"/>
          <w:b/>
          <w:sz w:val="10"/>
          <w:szCs w:val="10"/>
        </w:rPr>
      </w:pPr>
    </w:p>
    <w:p w14:paraId="78E77A28" w14:textId="77777777" w:rsidR="00391E3C" w:rsidRPr="00D3792D" w:rsidRDefault="00391E3C">
      <w:pPr>
        <w:ind w:right="-1008"/>
        <w:jc w:val="both"/>
        <w:rPr>
          <w:rFonts w:ascii="Century Gothic" w:hAnsi="Century Gothic"/>
          <w:b/>
          <w:strike/>
          <w:sz w:val="22"/>
          <w:szCs w:val="22"/>
        </w:rPr>
      </w:pPr>
      <w:r w:rsidRPr="00D3792D">
        <w:rPr>
          <w:rFonts w:ascii="Century Gothic" w:hAnsi="Century Gothic"/>
          <w:b/>
          <w:sz w:val="22"/>
          <w:szCs w:val="22"/>
        </w:rPr>
        <w:t xml:space="preserve">Art. 6. Parc des pilotes </w:t>
      </w:r>
    </w:p>
    <w:p w14:paraId="6346518E" w14:textId="77777777" w:rsidR="00391E3C" w:rsidRPr="00D3792D" w:rsidRDefault="00391E3C">
      <w:pPr>
        <w:ind w:left="182" w:hanging="7"/>
        <w:jc w:val="both"/>
        <w:rPr>
          <w:rFonts w:ascii="Century Gothic" w:hAnsi="Century Gothic"/>
        </w:rPr>
      </w:pPr>
      <w:r w:rsidRPr="00D3792D">
        <w:rPr>
          <w:rFonts w:ascii="Century Gothic" w:hAnsi="Century Gothic"/>
        </w:rPr>
        <w:t>Situation du parc de départ :</w:t>
      </w:r>
    </w:p>
    <w:p w14:paraId="1BB3ACB3" w14:textId="77777777" w:rsidR="00391E3C" w:rsidRPr="00D3792D" w:rsidRDefault="00391E3C">
      <w:pPr>
        <w:ind w:left="182" w:hanging="7"/>
        <w:jc w:val="both"/>
        <w:rPr>
          <w:rFonts w:ascii="Century Gothic" w:hAnsi="Century Gothic"/>
          <w:b/>
          <w:sz w:val="10"/>
          <w:szCs w:val="10"/>
        </w:rPr>
      </w:pPr>
    </w:p>
    <w:p w14:paraId="56F50905" w14:textId="77777777" w:rsidR="00391E3C" w:rsidRPr="00D3792D" w:rsidRDefault="00391E3C">
      <w:pPr>
        <w:ind w:right="-1008"/>
        <w:jc w:val="both"/>
        <w:rPr>
          <w:rFonts w:ascii="Century Gothic" w:hAnsi="Century Gothic"/>
          <w:b/>
          <w:sz w:val="22"/>
          <w:szCs w:val="22"/>
        </w:rPr>
      </w:pPr>
      <w:r w:rsidRPr="00D3792D">
        <w:rPr>
          <w:rFonts w:ascii="Century Gothic" w:hAnsi="Century Gothic"/>
          <w:b/>
          <w:sz w:val="22"/>
          <w:szCs w:val="22"/>
        </w:rPr>
        <w:t xml:space="preserve">Art. 7. Vérifications techniques </w:t>
      </w:r>
    </w:p>
    <w:p w14:paraId="09E95CB2" w14:textId="63BA0D80" w:rsidR="00840AEA" w:rsidRDefault="00391E3C" w:rsidP="00634108">
      <w:pPr>
        <w:ind w:right="-1008" w:firstLine="142"/>
        <w:jc w:val="both"/>
        <w:rPr>
          <w:rFonts w:ascii="Century Gothic" w:hAnsi="Century Gothic"/>
        </w:rPr>
      </w:pPr>
      <w:r w:rsidRPr="00D3792D">
        <w:rPr>
          <w:rFonts w:ascii="Century Gothic" w:hAnsi="Century Gothic"/>
        </w:rPr>
        <w:t xml:space="preserve">Les VT sommaires </w:t>
      </w:r>
      <w:r w:rsidRPr="00657850">
        <w:rPr>
          <w:rFonts w:ascii="Century Gothic" w:hAnsi="Century Gothic"/>
        </w:rPr>
        <w:t xml:space="preserve">préalables </w:t>
      </w:r>
      <w:r w:rsidR="00CC12B4" w:rsidRPr="00657850">
        <w:rPr>
          <w:rFonts w:ascii="Century Gothic" w:hAnsi="Century Gothic"/>
        </w:rPr>
        <w:t xml:space="preserve">à la </w:t>
      </w:r>
      <w:r w:rsidR="00CA34A7">
        <w:rPr>
          <w:rFonts w:ascii="Century Gothic" w:hAnsi="Century Gothic"/>
        </w:rPr>
        <w:t>"</w:t>
      </w:r>
      <w:r w:rsidR="00CC12B4" w:rsidRPr="00657850">
        <w:rPr>
          <w:rFonts w:ascii="Century Gothic" w:hAnsi="Century Gothic"/>
        </w:rPr>
        <w:t>Journée Découverte</w:t>
      </w:r>
      <w:r w:rsidR="00840AEA" w:rsidRPr="00657850">
        <w:rPr>
          <w:rFonts w:ascii="Century Gothic" w:hAnsi="Century Gothic"/>
        </w:rPr>
        <w:t>"</w:t>
      </w:r>
      <w:r w:rsidR="00884815" w:rsidRPr="00657850">
        <w:rPr>
          <w:rFonts w:ascii="Century Gothic" w:hAnsi="Century Gothic"/>
        </w:rPr>
        <w:t xml:space="preserve"> </w:t>
      </w:r>
      <w:r w:rsidRPr="00657850">
        <w:rPr>
          <w:rFonts w:ascii="Century Gothic" w:hAnsi="Century Gothic"/>
        </w:rPr>
        <w:t>se</w:t>
      </w:r>
      <w:r w:rsidRPr="00D3792D">
        <w:rPr>
          <w:rFonts w:ascii="Century Gothic" w:hAnsi="Century Gothic"/>
        </w:rPr>
        <w:t xml:space="preserve"> dérouleront :</w:t>
      </w:r>
    </w:p>
    <w:p w14:paraId="1167F549" w14:textId="38BFF7B9" w:rsidR="00391E3C" w:rsidRPr="00840AEA" w:rsidRDefault="00391E3C" w:rsidP="00634108">
      <w:pPr>
        <w:ind w:right="-1008" w:firstLine="142"/>
        <w:jc w:val="both"/>
        <w:rPr>
          <w:rFonts w:ascii="Century Gothic" w:hAnsi="Century Gothic"/>
        </w:rPr>
      </w:pPr>
      <w:r w:rsidRPr="001B2AB5">
        <w:rPr>
          <w:rFonts w:ascii="Century Gothic" w:hAnsi="Century Gothic"/>
          <w:i/>
          <w:color w:val="00B050"/>
        </w:rPr>
        <w:t>(préciser l'endroit)</w:t>
      </w:r>
      <w:r w:rsidR="00840AEA">
        <w:rPr>
          <w:rFonts w:ascii="Century Gothic" w:hAnsi="Century Gothic"/>
          <w:i/>
          <w:color w:val="00B050"/>
        </w:rPr>
        <w:t xml:space="preserve"> </w:t>
      </w:r>
      <w:r w:rsidR="00840AEA" w:rsidRPr="00840AEA">
        <w:rPr>
          <w:rFonts w:ascii="Century Gothic" w:hAnsi="Century Gothic"/>
          <w:i/>
        </w:rPr>
        <w:t>……………………………………………………………………………………….</w:t>
      </w:r>
      <w:r w:rsidRPr="00840AEA">
        <w:rPr>
          <w:rFonts w:ascii="Century Gothic" w:hAnsi="Century Gothic"/>
        </w:rPr>
        <w:t xml:space="preserve"> </w:t>
      </w:r>
    </w:p>
    <w:p w14:paraId="5C39BDA5" w14:textId="77777777" w:rsidR="00391E3C" w:rsidRPr="00840AEA" w:rsidRDefault="00391E3C" w:rsidP="00551C2A">
      <w:pPr>
        <w:tabs>
          <w:tab w:val="left" w:leader="dot" w:pos="9180"/>
        </w:tabs>
        <w:ind w:right="252"/>
        <w:jc w:val="both"/>
        <w:rPr>
          <w:rFonts w:ascii="Century Gothic" w:hAnsi="Century Gothic"/>
          <w:b/>
          <w:sz w:val="10"/>
          <w:szCs w:val="10"/>
        </w:rPr>
      </w:pPr>
    </w:p>
    <w:p w14:paraId="2E2D51C3" w14:textId="77777777" w:rsidR="00391E3C" w:rsidRPr="00AF402B" w:rsidRDefault="00391E3C">
      <w:pPr>
        <w:pStyle w:val="Titre1"/>
      </w:pPr>
      <w:r w:rsidRPr="00AF402B">
        <w:t>Art. 8. Vérifications administratives</w:t>
      </w:r>
    </w:p>
    <w:p w14:paraId="1BA6721F" w14:textId="77777777" w:rsidR="00391E3C" w:rsidRDefault="00391E3C" w:rsidP="00425E26">
      <w:pPr>
        <w:numPr>
          <w:ilvl w:val="0"/>
          <w:numId w:val="12"/>
        </w:numPr>
        <w:jc w:val="both"/>
        <w:rPr>
          <w:rFonts w:ascii="Century Gothic" w:hAnsi="Century Gothic"/>
        </w:rPr>
      </w:pPr>
      <w:r>
        <w:rPr>
          <w:rFonts w:ascii="Century Gothic" w:hAnsi="Century Gothic"/>
          <w:u w:val="single"/>
        </w:rPr>
        <w:t xml:space="preserve">Contrôle administratif </w:t>
      </w:r>
      <w:r w:rsidRPr="001B2AB5">
        <w:rPr>
          <w:rFonts w:ascii="Century Gothic" w:hAnsi="Century Gothic"/>
          <w:b/>
        </w:rPr>
        <w:t>obligatoire</w:t>
      </w:r>
    </w:p>
    <w:p w14:paraId="5B74BF4A" w14:textId="77777777" w:rsidR="00391E3C" w:rsidRPr="0000190D" w:rsidRDefault="00391E3C">
      <w:pPr>
        <w:tabs>
          <w:tab w:val="left" w:leader="dot" w:pos="9180"/>
        </w:tabs>
        <w:ind w:left="210"/>
        <w:jc w:val="both"/>
        <w:rPr>
          <w:rFonts w:ascii="Century Gothic" w:hAnsi="Century Gothic"/>
          <w:b/>
        </w:rPr>
      </w:pPr>
      <w:r w:rsidRPr="001B2AB5">
        <w:rPr>
          <w:rFonts w:ascii="Century Gothic" w:hAnsi="Century Gothic"/>
          <w:i/>
          <w:iCs/>
          <w:color w:val="00B050"/>
        </w:rPr>
        <w:t xml:space="preserve">(Emplacement et </w:t>
      </w:r>
      <w:proofErr w:type="gramStart"/>
      <w:r w:rsidRPr="001B2AB5">
        <w:rPr>
          <w:rFonts w:ascii="Century Gothic" w:hAnsi="Century Gothic"/>
          <w:i/>
          <w:iCs/>
          <w:color w:val="00B050"/>
        </w:rPr>
        <w:t>timing</w:t>
      </w:r>
      <w:proofErr w:type="gramEnd"/>
      <w:r w:rsidRPr="001B2AB5">
        <w:rPr>
          <w:rFonts w:ascii="Century Gothic" w:hAnsi="Century Gothic"/>
          <w:i/>
          <w:iCs/>
          <w:color w:val="00B050"/>
        </w:rPr>
        <w:t>) </w:t>
      </w:r>
      <w:r w:rsidRPr="001B2AB5">
        <w:rPr>
          <w:rFonts w:ascii="Century Gothic" w:hAnsi="Century Gothic"/>
          <w:color w:val="00B050"/>
        </w:rPr>
        <w:t xml:space="preserve">: </w:t>
      </w:r>
      <w:r w:rsidRPr="0000190D">
        <w:rPr>
          <w:rFonts w:ascii="Century Gothic" w:hAnsi="Century Gothic"/>
          <w:b/>
        </w:rPr>
        <w:tab/>
      </w:r>
    </w:p>
    <w:p w14:paraId="28DB6448" w14:textId="77777777" w:rsidR="00391E3C" w:rsidRDefault="00391E3C">
      <w:pPr>
        <w:tabs>
          <w:tab w:val="left" w:leader="dot" w:pos="1386"/>
        </w:tabs>
        <w:ind w:left="196"/>
        <w:jc w:val="both"/>
        <w:rPr>
          <w:rFonts w:ascii="Century Gothic" w:hAnsi="Century Gothic"/>
        </w:rPr>
      </w:pPr>
      <w:r>
        <w:rPr>
          <w:rFonts w:ascii="Century Gothic" w:hAnsi="Century Gothic"/>
          <w:b/>
        </w:rPr>
        <w:t>Documents à présenter</w:t>
      </w:r>
      <w:r>
        <w:rPr>
          <w:rFonts w:ascii="Century Gothic" w:hAnsi="Century Gothic"/>
        </w:rPr>
        <w:t xml:space="preserve"> : </w:t>
      </w:r>
    </w:p>
    <w:p w14:paraId="03A2F54D" w14:textId="77777777" w:rsidR="00391E3C" w:rsidRDefault="00391E3C" w:rsidP="00425E26">
      <w:pPr>
        <w:numPr>
          <w:ilvl w:val="0"/>
          <w:numId w:val="10"/>
        </w:numPr>
        <w:tabs>
          <w:tab w:val="left" w:leader="dot" w:pos="1386"/>
        </w:tabs>
        <w:ind w:hanging="551"/>
        <w:jc w:val="both"/>
        <w:rPr>
          <w:rFonts w:ascii="Century Gothic" w:hAnsi="Century Gothic"/>
        </w:rPr>
      </w:pPr>
      <w:r w:rsidRPr="000E6457">
        <w:rPr>
          <w:rFonts w:ascii="Century Gothic" w:hAnsi="Century Gothic"/>
        </w:rPr>
        <w:t>Carte d'identité ;</w:t>
      </w:r>
    </w:p>
    <w:p w14:paraId="1DA947F7" w14:textId="77777777" w:rsidR="00391E3C" w:rsidRPr="000E6457" w:rsidRDefault="00391E3C" w:rsidP="00425E26">
      <w:pPr>
        <w:numPr>
          <w:ilvl w:val="0"/>
          <w:numId w:val="10"/>
        </w:numPr>
        <w:tabs>
          <w:tab w:val="left" w:leader="dot" w:pos="1386"/>
        </w:tabs>
        <w:ind w:hanging="551"/>
        <w:jc w:val="both"/>
        <w:rPr>
          <w:rFonts w:ascii="Century Gothic" w:hAnsi="Century Gothic"/>
        </w:rPr>
      </w:pPr>
      <w:r>
        <w:rPr>
          <w:rFonts w:ascii="Century Gothic" w:hAnsi="Century Gothic"/>
        </w:rPr>
        <w:t>Permis de conduire</w:t>
      </w:r>
    </w:p>
    <w:p w14:paraId="023AA307" w14:textId="52898773" w:rsidR="00391E3C" w:rsidRPr="0061256B" w:rsidRDefault="00391E3C" w:rsidP="00425E26">
      <w:pPr>
        <w:numPr>
          <w:ilvl w:val="0"/>
          <w:numId w:val="10"/>
        </w:numPr>
        <w:ind w:left="1276" w:hanging="567"/>
        <w:jc w:val="both"/>
        <w:rPr>
          <w:rFonts w:ascii="Century Gothic" w:hAnsi="Century Gothic"/>
          <w:lang w:val="fr-BE"/>
        </w:rPr>
      </w:pPr>
      <w:r w:rsidRPr="0061256B">
        <w:rPr>
          <w:rFonts w:ascii="Century Gothic" w:hAnsi="Century Gothic"/>
          <w:lang w:val="fr-BE"/>
        </w:rPr>
        <w:t xml:space="preserve">Licence </w:t>
      </w:r>
      <w:r w:rsidRPr="0061256B">
        <w:rPr>
          <w:rFonts w:ascii="Century Gothic" w:hAnsi="Century Gothic"/>
          <w:b/>
          <w:lang w:val="fr-BE"/>
        </w:rPr>
        <w:t>ASAF</w:t>
      </w:r>
      <w:r w:rsidR="00871071">
        <w:rPr>
          <w:rFonts w:ascii="Century Gothic" w:hAnsi="Century Gothic"/>
          <w:b/>
          <w:lang w:val="fr-BE"/>
        </w:rPr>
        <w:t>/</w:t>
      </w:r>
      <w:r w:rsidR="00D16F3F">
        <w:rPr>
          <w:rFonts w:ascii="Century Gothic" w:hAnsi="Century Gothic"/>
          <w:b/>
          <w:lang w:val="fr-BE"/>
        </w:rPr>
        <w:t xml:space="preserve">VAS </w:t>
      </w:r>
      <w:r w:rsidR="001B2AB5" w:rsidRPr="0061256B">
        <w:rPr>
          <w:rFonts w:ascii="Century Gothic" w:hAnsi="Century Gothic"/>
          <w:b/>
          <w:lang w:val="fr-BE"/>
        </w:rPr>
        <w:t>en cours de validité</w:t>
      </w:r>
      <w:r w:rsidRPr="0061256B">
        <w:rPr>
          <w:rFonts w:ascii="Century Gothic" w:hAnsi="Century Gothic"/>
          <w:lang w:val="fr-BE"/>
        </w:rPr>
        <w:t xml:space="preserve"> ou </w:t>
      </w:r>
      <w:r w:rsidRPr="0061256B">
        <w:rPr>
          <w:rFonts w:ascii="Century Gothic" w:hAnsi="Century Gothic"/>
          <w:b/>
          <w:bCs/>
          <w:lang w:val="fr-BE"/>
        </w:rPr>
        <w:t>"TP-L"</w:t>
      </w:r>
      <w:r w:rsidRPr="0061256B">
        <w:rPr>
          <w:rFonts w:ascii="Century Gothic" w:hAnsi="Century Gothic"/>
          <w:lang w:val="fr-BE"/>
        </w:rPr>
        <w:t xml:space="preserve"> (</w:t>
      </w:r>
      <w:r w:rsidR="008075B8" w:rsidRPr="008075B8">
        <w:rPr>
          <w:rFonts w:ascii="Century Gothic" w:hAnsi="Century Gothic"/>
          <w:b/>
          <w:bCs/>
          <w:lang w:val="fr-BE"/>
        </w:rPr>
        <w:t>20</w:t>
      </w:r>
      <w:r w:rsidR="00276023" w:rsidRPr="00721A48">
        <w:rPr>
          <w:rFonts w:ascii="Century Gothic" w:hAnsi="Century Gothic"/>
          <w:b/>
          <w:bCs/>
          <w:lang w:val="fr-BE"/>
        </w:rPr>
        <w:t xml:space="preserve"> </w:t>
      </w:r>
      <w:r w:rsidR="00E80E52" w:rsidRPr="00721A48">
        <w:rPr>
          <w:rFonts w:ascii="Century Gothic" w:hAnsi="Century Gothic"/>
          <w:b/>
          <w:bCs/>
          <w:lang w:val="fr-BE"/>
        </w:rPr>
        <w:t>€</w:t>
      </w:r>
      <w:r w:rsidR="00E80E52" w:rsidRPr="0061256B">
        <w:rPr>
          <w:rFonts w:ascii="Century Gothic" w:hAnsi="Century Gothic"/>
          <w:lang w:val="fr-BE"/>
        </w:rPr>
        <w:t xml:space="preserve">) </w:t>
      </w:r>
      <w:r w:rsidRPr="0061256B">
        <w:rPr>
          <w:rFonts w:ascii="Century Gothic" w:hAnsi="Century Gothic"/>
          <w:lang w:val="fr-BE"/>
        </w:rPr>
        <w:t>et attestation du demandeur, de non</w:t>
      </w:r>
      <w:r w:rsidR="00367F70" w:rsidRPr="0061256B">
        <w:rPr>
          <w:rFonts w:ascii="Century Gothic" w:hAnsi="Century Gothic"/>
          <w:lang w:val="fr-BE"/>
        </w:rPr>
        <w:t>-</w:t>
      </w:r>
      <w:r w:rsidRPr="0061256B">
        <w:rPr>
          <w:rFonts w:ascii="Century Gothic" w:hAnsi="Century Gothic"/>
          <w:lang w:val="fr-BE"/>
        </w:rPr>
        <w:t xml:space="preserve"> contre-</w:t>
      </w:r>
      <w:r w:rsidRPr="00657850">
        <w:rPr>
          <w:rFonts w:ascii="Century Gothic" w:hAnsi="Century Gothic"/>
          <w:lang w:val="fr-BE"/>
        </w:rPr>
        <w:t xml:space="preserve">indication </w:t>
      </w:r>
      <w:r w:rsidR="00884815" w:rsidRPr="00657850">
        <w:rPr>
          <w:rFonts w:ascii="Century Gothic" w:hAnsi="Century Gothic"/>
          <w:lang w:val="fr-BE"/>
        </w:rPr>
        <w:t>à la pratique du</w:t>
      </w:r>
      <w:r w:rsidRPr="00657850">
        <w:rPr>
          <w:rFonts w:ascii="Century Gothic" w:hAnsi="Century Gothic"/>
          <w:lang w:val="fr-BE"/>
        </w:rPr>
        <w:t xml:space="preserve"> sport</w:t>
      </w:r>
      <w:r w:rsidRPr="0061256B">
        <w:rPr>
          <w:rFonts w:ascii="Century Gothic" w:hAnsi="Century Gothic"/>
          <w:lang w:val="fr-BE"/>
        </w:rPr>
        <w:t xml:space="preserve"> auto</w:t>
      </w:r>
      <w:r w:rsidR="00E80E52" w:rsidRPr="0061256B">
        <w:rPr>
          <w:rFonts w:ascii="Century Gothic" w:hAnsi="Century Gothic"/>
          <w:color w:val="FF0000"/>
          <w:lang w:val="fr-BE"/>
        </w:rPr>
        <w:t>,</w:t>
      </w:r>
      <w:r w:rsidR="00367F70" w:rsidRPr="0061256B">
        <w:rPr>
          <w:rFonts w:ascii="Century Gothic" w:hAnsi="Century Gothic"/>
          <w:color w:val="FF0000"/>
          <w:lang w:val="fr-BE"/>
        </w:rPr>
        <w:t xml:space="preserve"> </w:t>
      </w:r>
      <w:r w:rsidRPr="0061256B">
        <w:rPr>
          <w:rFonts w:ascii="Century Gothic" w:hAnsi="Century Gothic"/>
          <w:lang w:val="fr-BE"/>
        </w:rPr>
        <w:t>valable</w:t>
      </w:r>
      <w:r w:rsidRPr="0061256B">
        <w:rPr>
          <w:rFonts w:ascii="Century Gothic" w:hAnsi="Century Gothic"/>
          <w:strike/>
          <w:color w:val="FF0000"/>
          <w:lang w:val="fr-BE"/>
        </w:rPr>
        <w:t xml:space="preserve"> </w:t>
      </w:r>
      <w:r w:rsidRPr="0061256B">
        <w:rPr>
          <w:rFonts w:ascii="Century Gothic" w:hAnsi="Century Gothic"/>
          <w:lang w:val="fr-BE"/>
        </w:rPr>
        <w:t xml:space="preserve">pour </w:t>
      </w:r>
      <w:proofErr w:type="gramStart"/>
      <w:r w:rsidRPr="0061256B">
        <w:rPr>
          <w:rFonts w:ascii="Century Gothic" w:hAnsi="Century Gothic"/>
          <w:lang w:val="fr-BE"/>
        </w:rPr>
        <w:t>ce seul meeting</w:t>
      </w:r>
      <w:proofErr w:type="gramEnd"/>
      <w:r w:rsidRPr="0061256B">
        <w:rPr>
          <w:rFonts w:ascii="Century Gothic" w:hAnsi="Century Gothic"/>
          <w:lang w:val="fr-BE"/>
        </w:rPr>
        <w:t xml:space="preserve">, à acquérir </w:t>
      </w:r>
      <w:r w:rsidR="00D74042">
        <w:rPr>
          <w:rFonts w:ascii="Century Gothic" w:hAnsi="Century Gothic"/>
          <w:lang w:val="fr-BE"/>
        </w:rPr>
        <w:t>selon la procédure décrite au point 5.2. du présent règlement.</w:t>
      </w:r>
    </w:p>
    <w:p w14:paraId="22EA159A" w14:textId="77777777" w:rsidR="00391E3C" w:rsidRPr="00FC49B7" w:rsidRDefault="00391E3C">
      <w:pPr>
        <w:jc w:val="center"/>
        <w:rPr>
          <w:rFonts w:ascii="Century Gothic" w:hAnsi="Century Gothic"/>
          <w:b/>
        </w:rPr>
      </w:pPr>
    </w:p>
    <w:p w14:paraId="094B7E74" w14:textId="77777777" w:rsidR="00391E3C" w:rsidRDefault="00391E3C">
      <w:pPr>
        <w:jc w:val="center"/>
        <w:rPr>
          <w:rFonts w:ascii="Century Gothic" w:hAnsi="Century Gothic"/>
          <w:b/>
          <w:sz w:val="26"/>
          <w:szCs w:val="26"/>
        </w:rPr>
      </w:pPr>
      <w:r>
        <w:rPr>
          <w:rFonts w:ascii="Century Gothic" w:hAnsi="Century Gothic"/>
          <w:b/>
          <w:sz w:val="26"/>
          <w:szCs w:val="26"/>
        </w:rPr>
        <w:t>V. POINTS DE CONTACT</w:t>
      </w:r>
    </w:p>
    <w:p w14:paraId="303EE2E3" w14:textId="77777777" w:rsidR="00391E3C" w:rsidRPr="0067591F" w:rsidRDefault="00391E3C">
      <w:pPr>
        <w:ind w:left="284"/>
        <w:jc w:val="both"/>
        <w:rPr>
          <w:rFonts w:ascii="Century Gothic" w:hAnsi="Century Gothic"/>
          <w:b/>
          <w:sz w:val="6"/>
          <w:szCs w:val="6"/>
        </w:rPr>
      </w:pPr>
    </w:p>
    <w:p w14:paraId="7792E186" w14:textId="77777777" w:rsidR="00391E3C" w:rsidRDefault="00391E3C">
      <w:pPr>
        <w:ind w:right="-1008"/>
        <w:jc w:val="both"/>
        <w:rPr>
          <w:rFonts w:ascii="Century Gothic" w:hAnsi="Century Gothic"/>
          <w:b/>
          <w:sz w:val="22"/>
          <w:szCs w:val="22"/>
        </w:rPr>
      </w:pPr>
      <w:r>
        <w:rPr>
          <w:rFonts w:ascii="Century Gothic" w:hAnsi="Century Gothic"/>
          <w:b/>
          <w:sz w:val="22"/>
          <w:szCs w:val="22"/>
        </w:rPr>
        <w:t xml:space="preserve">Art. 9.  Permanences </w:t>
      </w:r>
    </w:p>
    <w:p w14:paraId="58E2C152" w14:textId="77777777" w:rsidR="00391E3C" w:rsidRPr="001B2AB5" w:rsidRDefault="00391E3C" w:rsidP="00425E26">
      <w:pPr>
        <w:numPr>
          <w:ilvl w:val="0"/>
          <w:numId w:val="3"/>
        </w:numPr>
        <w:tabs>
          <w:tab w:val="clear" w:pos="2092"/>
          <w:tab w:val="num" w:pos="540"/>
        </w:tabs>
        <w:ind w:left="540" w:hanging="330"/>
        <w:jc w:val="both"/>
        <w:rPr>
          <w:rFonts w:ascii="Century Gothic" w:hAnsi="Century Gothic"/>
          <w:i/>
          <w:color w:val="00B050"/>
          <w:sz w:val="16"/>
        </w:rPr>
      </w:pPr>
      <w:r>
        <w:rPr>
          <w:rFonts w:ascii="Century Gothic" w:hAnsi="Century Gothic"/>
        </w:rPr>
        <w:t xml:space="preserve">Jusqu'au ...……………………à ……....... </w:t>
      </w:r>
      <w:r w:rsidRPr="0067591F">
        <w:rPr>
          <w:rFonts w:ascii="Century Gothic" w:hAnsi="Century Gothic"/>
        </w:rPr>
        <w:t xml:space="preserve">Heures </w:t>
      </w:r>
      <w:r w:rsidRPr="001B2AB5">
        <w:rPr>
          <w:rFonts w:ascii="Century Gothic" w:hAnsi="Century Gothic"/>
          <w:i/>
          <w:color w:val="00B050"/>
          <w:sz w:val="16"/>
        </w:rPr>
        <w:t xml:space="preserve">(nom, adresse et téléphone de </w:t>
      </w:r>
      <w:r w:rsidRPr="001B2AB5">
        <w:rPr>
          <w:rFonts w:ascii="Century Gothic" w:hAnsi="Century Gothic"/>
          <w:i/>
          <w:color w:val="00B050"/>
          <w:sz w:val="16"/>
          <w:u w:val="single"/>
        </w:rPr>
        <w:t>deux personnes</w:t>
      </w:r>
      <w:r w:rsidRPr="001B2AB5">
        <w:rPr>
          <w:rFonts w:ascii="Century Gothic" w:hAnsi="Century Gothic"/>
          <w:i/>
          <w:color w:val="00B050"/>
          <w:sz w:val="16"/>
        </w:rPr>
        <w:t xml:space="preserve"> de contact)</w:t>
      </w:r>
    </w:p>
    <w:p w14:paraId="0E1F5982" w14:textId="77777777" w:rsidR="00391E3C" w:rsidRPr="001B2AB5" w:rsidRDefault="00391E3C" w:rsidP="00425E26">
      <w:pPr>
        <w:numPr>
          <w:ilvl w:val="0"/>
          <w:numId w:val="3"/>
        </w:numPr>
        <w:tabs>
          <w:tab w:val="clear" w:pos="2092"/>
          <w:tab w:val="num" w:pos="540"/>
        </w:tabs>
        <w:ind w:left="462" w:hanging="252"/>
        <w:jc w:val="both"/>
        <w:rPr>
          <w:rFonts w:ascii="Century Gothic" w:hAnsi="Century Gothic"/>
          <w:i/>
          <w:color w:val="00B050"/>
        </w:rPr>
      </w:pPr>
      <w:r w:rsidRPr="001B2AB5">
        <w:rPr>
          <w:rFonts w:ascii="Century Gothic" w:hAnsi="Century Gothic"/>
        </w:rPr>
        <w:t xml:space="preserve">A partir du ……………….......à …………. Heures </w:t>
      </w:r>
      <w:r w:rsidRPr="001B2AB5">
        <w:rPr>
          <w:rFonts w:ascii="Century Gothic" w:hAnsi="Century Gothic"/>
          <w:i/>
          <w:color w:val="00B050"/>
          <w:sz w:val="16"/>
        </w:rPr>
        <w:t>(nom, adresse et téléphone)</w:t>
      </w:r>
    </w:p>
    <w:p w14:paraId="63B98739" w14:textId="77777777" w:rsidR="00391E3C" w:rsidRDefault="00391E3C">
      <w:pPr>
        <w:ind w:left="284"/>
        <w:jc w:val="both"/>
        <w:rPr>
          <w:rFonts w:ascii="Century Gothic" w:hAnsi="Century Gothic"/>
          <w:b/>
          <w:i/>
          <w:sz w:val="10"/>
          <w:szCs w:val="10"/>
        </w:rPr>
      </w:pPr>
    </w:p>
    <w:p w14:paraId="5F857BFC" w14:textId="77777777" w:rsidR="00391E3C" w:rsidRPr="00AF402B" w:rsidRDefault="00391E3C">
      <w:pPr>
        <w:ind w:right="-1008"/>
        <w:jc w:val="both"/>
        <w:rPr>
          <w:rFonts w:ascii="Century Gothic" w:hAnsi="Century Gothic"/>
          <w:b/>
          <w:sz w:val="22"/>
          <w:szCs w:val="22"/>
        </w:rPr>
      </w:pPr>
      <w:r w:rsidRPr="00AF402B">
        <w:rPr>
          <w:rFonts w:ascii="Century Gothic" w:hAnsi="Century Gothic"/>
          <w:b/>
          <w:sz w:val="22"/>
          <w:szCs w:val="22"/>
        </w:rPr>
        <w:t>Art. 10. Tableau d'affichage des Communications de l'organisateur :</w:t>
      </w:r>
    </w:p>
    <w:p w14:paraId="1EF24A11" w14:textId="77777777" w:rsidR="00391E3C" w:rsidRPr="00BB3881" w:rsidRDefault="00391E3C">
      <w:pPr>
        <w:tabs>
          <w:tab w:val="left" w:leader="dot" w:pos="9180"/>
        </w:tabs>
        <w:ind w:left="210"/>
        <w:jc w:val="both"/>
        <w:rPr>
          <w:rFonts w:ascii="Century Gothic" w:hAnsi="Century Gothic"/>
          <w:i/>
          <w:iCs/>
          <w:color w:val="4472C4"/>
          <w:lang w:val="en-US"/>
        </w:rPr>
      </w:pPr>
      <w:r w:rsidRPr="001B2AB5">
        <w:rPr>
          <w:rFonts w:ascii="Century Gothic" w:hAnsi="Century Gothic"/>
          <w:i/>
          <w:iCs/>
          <w:color w:val="00B050"/>
          <w:lang w:val="en-US"/>
        </w:rPr>
        <w:t xml:space="preserve">Situation(s) </w:t>
      </w:r>
      <w:proofErr w:type="spellStart"/>
      <w:r w:rsidRPr="001B2AB5">
        <w:rPr>
          <w:rFonts w:ascii="Century Gothic" w:hAnsi="Century Gothic"/>
          <w:i/>
          <w:iCs/>
          <w:color w:val="00B050"/>
          <w:lang w:val="en-US"/>
        </w:rPr>
        <w:t>exacte</w:t>
      </w:r>
      <w:proofErr w:type="spellEnd"/>
      <w:r w:rsidRPr="001B2AB5">
        <w:rPr>
          <w:rFonts w:ascii="Century Gothic" w:hAnsi="Century Gothic"/>
          <w:i/>
          <w:iCs/>
          <w:color w:val="00B050"/>
          <w:lang w:val="en-US"/>
        </w:rPr>
        <w:t>(s)</w:t>
      </w:r>
      <w:r w:rsidRPr="00BB3881">
        <w:rPr>
          <w:rFonts w:ascii="Century Gothic" w:hAnsi="Century Gothic"/>
          <w:i/>
          <w:iCs/>
          <w:lang w:val="en-US"/>
        </w:rPr>
        <w:tab/>
      </w:r>
    </w:p>
    <w:p w14:paraId="16CDCAFF" w14:textId="77777777" w:rsidR="00391E3C" w:rsidRPr="00BB3881" w:rsidRDefault="00391E3C">
      <w:pPr>
        <w:ind w:left="284"/>
        <w:jc w:val="both"/>
        <w:rPr>
          <w:rFonts w:ascii="Century Gothic" w:hAnsi="Century Gothic"/>
          <w:sz w:val="6"/>
          <w:lang w:val="en-US"/>
        </w:rPr>
      </w:pPr>
    </w:p>
    <w:p w14:paraId="6FF15B3F" w14:textId="77777777" w:rsidR="00391E3C" w:rsidRPr="00385C3B" w:rsidRDefault="00391E3C">
      <w:pPr>
        <w:pStyle w:val="Titre2"/>
        <w:rPr>
          <w:lang w:val="en-GB"/>
        </w:rPr>
      </w:pPr>
    </w:p>
    <w:p w14:paraId="19466C16" w14:textId="77777777" w:rsidR="00391E3C" w:rsidRPr="00385C3B" w:rsidRDefault="00391E3C">
      <w:pPr>
        <w:pStyle w:val="Titre2"/>
        <w:rPr>
          <w:lang w:val="en-GB"/>
        </w:rPr>
      </w:pPr>
      <w:r w:rsidRPr="00385C3B">
        <w:rPr>
          <w:lang w:val="en-GB"/>
        </w:rPr>
        <w:t>VI. APPROBATIONS</w:t>
      </w:r>
    </w:p>
    <w:p w14:paraId="3DAD468F" w14:textId="77777777" w:rsidR="00391E3C" w:rsidRPr="00385C3B" w:rsidRDefault="00391E3C">
      <w:pPr>
        <w:pStyle w:val="Titre1"/>
        <w:rPr>
          <w:lang w:val="en-GB"/>
        </w:rPr>
      </w:pPr>
      <w:r w:rsidRPr="00385C3B">
        <w:rPr>
          <w:lang w:val="en-GB"/>
        </w:rPr>
        <w:t>Art. 11.</w:t>
      </w:r>
    </w:p>
    <w:p w14:paraId="3B78A920" w14:textId="77777777" w:rsidR="00391E3C" w:rsidRDefault="00391E3C">
      <w:pPr>
        <w:ind w:left="180"/>
        <w:jc w:val="both"/>
        <w:rPr>
          <w:rFonts w:ascii="Century Gothic" w:hAnsi="Century Gothic"/>
        </w:rPr>
      </w:pPr>
      <w:r>
        <w:rPr>
          <w:rFonts w:ascii="Century Gothic" w:hAnsi="Century Gothic"/>
        </w:rPr>
        <w:t>En ce qui concerne les articles non repris au présent règlement, les textes des dernières Prescriptions de l’ASAF seront d'application.</w:t>
      </w:r>
    </w:p>
    <w:p w14:paraId="1EFD0DEA" w14:textId="77777777" w:rsidR="00391E3C" w:rsidRDefault="00391E3C">
      <w:pPr>
        <w:ind w:left="567"/>
        <w:jc w:val="both"/>
        <w:rPr>
          <w:rFonts w:ascii="Century Gothic" w:hAnsi="Century Gothic"/>
          <w:sz w:val="10"/>
          <w:szCs w:val="10"/>
        </w:rPr>
      </w:pPr>
    </w:p>
    <w:p w14:paraId="6D0B82F3" w14:textId="77777777" w:rsidR="00391E3C" w:rsidRDefault="00391E3C">
      <w:pPr>
        <w:ind w:right="-1008"/>
        <w:jc w:val="both"/>
        <w:rPr>
          <w:rFonts w:ascii="Century Gothic" w:hAnsi="Century Gothic"/>
          <w:b/>
          <w:sz w:val="22"/>
          <w:szCs w:val="22"/>
        </w:rPr>
      </w:pPr>
      <w:r>
        <w:rPr>
          <w:rFonts w:ascii="Century Gothic" w:hAnsi="Century Gothic"/>
          <w:b/>
          <w:sz w:val="22"/>
          <w:szCs w:val="22"/>
        </w:rPr>
        <w:t>Art. 12.</w:t>
      </w:r>
    </w:p>
    <w:p w14:paraId="6DABA647" w14:textId="43EACF2E" w:rsidR="000A37A8" w:rsidRDefault="00391E3C">
      <w:pPr>
        <w:ind w:left="180"/>
        <w:jc w:val="both"/>
        <w:rPr>
          <w:rFonts w:ascii="Century Gothic" w:hAnsi="Century Gothic"/>
        </w:rPr>
      </w:pPr>
      <w:r>
        <w:rPr>
          <w:rFonts w:ascii="Century Gothic" w:hAnsi="Century Gothic"/>
        </w:rPr>
        <w:t xml:space="preserve">Tous les cas non prévus, tout litige et toute contestation seront tranchés par la Direction de Course en </w:t>
      </w:r>
      <w:r w:rsidRPr="0061256B">
        <w:rPr>
          <w:rFonts w:ascii="Century Gothic" w:hAnsi="Century Gothic"/>
        </w:rPr>
        <w:t xml:space="preserve">accord </w:t>
      </w:r>
      <w:r w:rsidRPr="005065AE">
        <w:rPr>
          <w:rFonts w:ascii="Century Gothic" w:hAnsi="Century Gothic"/>
        </w:rPr>
        <w:t>avec le</w:t>
      </w:r>
      <w:r w:rsidR="00367F70" w:rsidRPr="005065AE">
        <w:rPr>
          <w:rFonts w:ascii="Century Gothic" w:hAnsi="Century Gothic"/>
        </w:rPr>
        <w:t>s</w:t>
      </w:r>
      <w:r w:rsidRPr="005065AE">
        <w:rPr>
          <w:rFonts w:ascii="Century Gothic" w:hAnsi="Century Gothic"/>
        </w:rPr>
        <w:t xml:space="preserve"> </w:t>
      </w:r>
      <w:r w:rsidRPr="0061256B">
        <w:rPr>
          <w:rFonts w:ascii="Century Gothic" w:hAnsi="Century Gothic"/>
        </w:rPr>
        <w:t>CS.</w:t>
      </w:r>
    </w:p>
    <w:p w14:paraId="165E8A42" w14:textId="77777777" w:rsidR="00391E3C" w:rsidRDefault="00391E3C">
      <w:pPr>
        <w:ind w:left="180"/>
        <w:jc w:val="both"/>
        <w:rPr>
          <w:rFonts w:ascii="Century Gothic" w:hAnsi="Century Gothic"/>
        </w:rPr>
      </w:pPr>
    </w:p>
    <w:p w14:paraId="6D16D153" w14:textId="77777777" w:rsidR="00391E3C" w:rsidRDefault="00391E3C" w:rsidP="005D1982">
      <w:pPr>
        <w:tabs>
          <w:tab w:val="left" w:leader="dot" w:pos="3402"/>
        </w:tabs>
        <w:ind w:left="284"/>
        <w:jc w:val="both"/>
        <w:rPr>
          <w:rFonts w:ascii="Century Gothic" w:hAnsi="Century Gothic"/>
          <w:b/>
          <w:sz w:val="10"/>
          <w:szCs w:val="22"/>
        </w:rPr>
      </w:pPr>
    </w:p>
    <w:p w14:paraId="0CB266D8" w14:textId="77777777" w:rsidR="00425E26" w:rsidRDefault="00425E26" w:rsidP="00425E26">
      <w:pPr>
        <w:tabs>
          <w:tab w:val="left" w:leader="dot" w:pos="1386"/>
          <w:tab w:val="left" w:leader="dot" w:pos="2880"/>
          <w:tab w:val="left" w:leader="dot" w:pos="4500"/>
          <w:tab w:val="left" w:leader="dot" w:pos="5711"/>
          <w:tab w:val="left" w:leader="dot" w:pos="6300"/>
          <w:tab w:val="left" w:leader="dot" w:pos="9071"/>
        </w:tabs>
        <w:suppressAutoHyphens w:val="0"/>
        <w:ind w:left="142"/>
        <w:jc w:val="both"/>
        <w:rPr>
          <w:rFonts w:ascii="Century Gothic" w:hAnsi="Century Gothic"/>
          <w:b/>
          <w:bCs/>
          <w:u w:val="single"/>
          <w:lang w:eastAsia="fr-FR"/>
        </w:rPr>
      </w:pPr>
      <w:r w:rsidRPr="00DF21AE">
        <w:rPr>
          <w:rFonts w:ascii="Century Gothic" w:hAnsi="Century Gothic"/>
          <w:b/>
          <w:bCs/>
          <w:u w:val="single"/>
          <w:lang w:eastAsia="fr-FR"/>
        </w:rPr>
        <w:t>Le présent règlement a été approuvé par :</w:t>
      </w:r>
    </w:p>
    <w:p w14:paraId="33202ABC" w14:textId="77777777" w:rsidR="00425E26" w:rsidRPr="00DF21AE" w:rsidRDefault="00425E26" w:rsidP="00425E26">
      <w:pPr>
        <w:tabs>
          <w:tab w:val="left" w:leader="dot" w:pos="1386"/>
          <w:tab w:val="left" w:leader="dot" w:pos="4340"/>
          <w:tab w:val="left" w:leader="dot" w:pos="6300"/>
          <w:tab w:val="left" w:leader="dot" w:pos="9071"/>
        </w:tabs>
        <w:suppressAutoHyphens w:val="0"/>
        <w:ind w:left="142"/>
        <w:jc w:val="both"/>
        <w:rPr>
          <w:rFonts w:ascii="Century Gothic" w:hAnsi="Century Gothic"/>
          <w:sz w:val="6"/>
          <w:szCs w:val="6"/>
          <w:lang w:eastAsia="fr-FR"/>
        </w:rPr>
      </w:pPr>
    </w:p>
    <w:p w14:paraId="3DB8BAE6" w14:textId="02748832" w:rsidR="005F659A" w:rsidRPr="00721A48" w:rsidRDefault="005F659A" w:rsidP="005F659A">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bookmarkStart w:id="2" w:name="_Hlk123739939"/>
      <w:r w:rsidRPr="00721A48">
        <w:rPr>
          <w:rFonts w:ascii="Century Gothic" w:hAnsi="Century Gothic"/>
          <w:lang w:eastAsia="fr-FR"/>
        </w:rPr>
        <w:t>Nom : ……</w:t>
      </w:r>
      <w:proofErr w:type="gramStart"/>
      <w:r w:rsidRPr="00721A48">
        <w:rPr>
          <w:rFonts w:ascii="Century Gothic" w:hAnsi="Century Gothic"/>
          <w:lang w:eastAsia="fr-FR"/>
        </w:rPr>
        <w:t>…….</w:t>
      </w:r>
      <w:proofErr w:type="gramEnd"/>
      <w:r w:rsidRPr="00721A48">
        <w:rPr>
          <w:rFonts w:ascii="Century Gothic" w:hAnsi="Century Gothic"/>
          <w:lang w:eastAsia="fr-FR"/>
        </w:rPr>
        <w:t>., Prénom : …………, pour l</w:t>
      </w:r>
      <w:r>
        <w:rPr>
          <w:rFonts w:ascii="Century Gothic" w:hAnsi="Century Gothic"/>
          <w:lang w:eastAsia="fr-FR"/>
        </w:rPr>
        <w:t>a CSAP</w:t>
      </w:r>
      <w:r w:rsidR="00411C20">
        <w:rPr>
          <w:rFonts w:ascii="Century Gothic" w:hAnsi="Century Gothic"/>
          <w:lang w:eastAsia="fr-FR"/>
        </w:rPr>
        <w:t>. ………</w:t>
      </w:r>
      <w:r w:rsidRPr="00721A48">
        <w:rPr>
          <w:rFonts w:ascii="Century Gothic" w:hAnsi="Century Gothic"/>
          <w:lang w:eastAsia="fr-FR"/>
        </w:rPr>
        <w:t xml:space="preserve">, </w:t>
      </w:r>
      <w:proofErr w:type="spellStart"/>
      <w:r w:rsidRPr="00721A48">
        <w:rPr>
          <w:rFonts w:ascii="Century Gothic" w:hAnsi="Century Gothic"/>
          <w:lang w:eastAsia="fr-FR"/>
        </w:rPr>
        <w:t>Lic</w:t>
      </w:r>
      <w:proofErr w:type="spellEnd"/>
      <w:r w:rsidRPr="00721A48">
        <w:rPr>
          <w:rFonts w:ascii="Century Gothic" w:hAnsi="Century Gothic"/>
          <w:lang w:eastAsia="fr-FR"/>
        </w:rPr>
        <w:t xml:space="preserve">. N° ……, en date du </w:t>
      </w:r>
      <w:r w:rsidRPr="00721A48">
        <w:rPr>
          <w:rFonts w:ascii="Century Gothic" w:hAnsi="Century Gothic"/>
          <w:lang w:eastAsia="fr-FR"/>
        </w:rPr>
        <w:tab/>
      </w:r>
    </w:p>
    <w:p w14:paraId="7D310956" w14:textId="77777777" w:rsidR="001F7FBE" w:rsidRPr="00721A48" w:rsidRDefault="001F7FBE" w:rsidP="00425E26">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p>
    <w:p w14:paraId="19D74C77" w14:textId="3C8AD5F9" w:rsidR="00C76B4D" w:rsidRPr="00721A48" w:rsidRDefault="00425E26" w:rsidP="00425E26">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bookmarkStart w:id="3" w:name="_Hlk184023858"/>
      <w:bookmarkEnd w:id="2"/>
      <w:r w:rsidRPr="00721A48">
        <w:rPr>
          <w:rFonts w:ascii="Century Gothic" w:hAnsi="Century Gothic"/>
          <w:lang w:eastAsia="fr-FR"/>
        </w:rPr>
        <w:t>Nom : ……</w:t>
      </w:r>
      <w:proofErr w:type="gramStart"/>
      <w:r w:rsidRPr="00721A48">
        <w:rPr>
          <w:rFonts w:ascii="Century Gothic" w:hAnsi="Century Gothic"/>
          <w:lang w:eastAsia="fr-FR"/>
        </w:rPr>
        <w:t>…….</w:t>
      </w:r>
      <w:proofErr w:type="gramEnd"/>
      <w:r w:rsidRPr="00721A48">
        <w:rPr>
          <w:rFonts w:ascii="Century Gothic" w:hAnsi="Century Gothic"/>
          <w:lang w:eastAsia="fr-FR"/>
        </w:rPr>
        <w:t>.</w:t>
      </w:r>
      <w:r w:rsidR="00367F70" w:rsidRPr="00721A48">
        <w:rPr>
          <w:rFonts w:ascii="Century Gothic" w:hAnsi="Century Gothic"/>
          <w:lang w:eastAsia="fr-FR"/>
        </w:rPr>
        <w:t>,</w:t>
      </w:r>
      <w:r w:rsidRPr="00721A48">
        <w:rPr>
          <w:rFonts w:ascii="Century Gothic" w:hAnsi="Century Gothic"/>
          <w:lang w:eastAsia="fr-FR"/>
        </w:rPr>
        <w:t xml:space="preserve"> Prénom : …………, </w:t>
      </w:r>
      <w:r w:rsidR="00367F70" w:rsidRPr="00721A48">
        <w:rPr>
          <w:rFonts w:ascii="Century Gothic" w:hAnsi="Century Gothic"/>
          <w:lang w:eastAsia="fr-FR"/>
        </w:rPr>
        <w:t>p</w:t>
      </w:r>
      <w:r w:rsidRPr="00721A48">
        <w:rPr>
          <w:rFonts w:ascii="Century Gothic" w:hAnsi="Century Gothic"/>
          <w:lang w:eastAsia="fr-FR"/>
        </w:rPr>
        <w:t xml:space="preserve">our le Secrétariat de l’ASAF, </w:t>
      </w:r>
      <w:proofErr w:type="spellStart"/>
      <w:r w:rsidRPr="00721A48">
        <w:rPr>
          <w:rFonts w:ascii="Century Gothic" w:hAnsi="Century Gothic"/>
          <w:lang w:eastAsia="fr-FR"/>
        </w:rPr>
        <w:t>Lic</w:t>
      </w:r>
      <w:proofErr w:type="spellEnd"/>
      <w:r w:rsidRPr="00721A48">
        <w:rPr>
          <w:rFonts w:ascii="Century Gothic" w:hAnsi="Century Gothic"/>
          <w:lang w:eastAsia="fr-FR"/>
        </w:rPr>
        <w:t xml:space="preserve">. N° ……, en date du </w:t>
      </w:r>
      <w:r w:rsidRPr="00721A48">
        <w:rPr>
          <w:rFonts w:ascii="Century Gothic" w:hAnsi="Century Gothic"/>
          <w:lang w:eastAsia="fr-FR"/>
        </w:rPr>
        <w:tab/>
      </w:r>
    </w:p>
    <w:bookmarkEnd w:id="3"/>
    <w:p w14:paraId="163CB37C" w14:textId="77777777" w:rsidR="00B35FA7" w:rsidRPr="00721A48" w:rsidRDefault="00B35FA7">
      <w:pPr>
        <w:widowControl/>
        <w:suppressAutoHyphens w:val="0"/>
        <w:rPr>
          <w:rFonts w:ascii="Century Gothic" w:hAnsi="Century Gothic"/>
          <w:lang w:eastAsia="fr-FR"/>
        </w:rPr>
      </w:pPr>
    </w:p>
    <w:p w14:paraId="5754F53D" w14:textId="77777777" w:rsidR="00C76B4D" w:rsidRDefault="00C76B4D" w:rsidP="00C76B4D">
      <w:pPr>
        <w:tabs>
          <w:tab w:val="left" w:leader="dot" w:pos="1386"/>
          <w:tab w:val="left" w:leader="dot" w:pos="4340"/>
          <w:tab w:val="left" w:leader="dot" w:pos="6300"/>
          <w:tab w:val="left" w:leader="dot" w:pos="9071"/>
        </w:tabs>
        <w:suppressAutoHyphens w:val="0"/>
        <w:ind w:left="142"/>
        <w:jc w:val="both"/>
        <w:rPr>
          <w:rFonts w:ascii="Century Gothic" w:hAnsi="Century Gothic"/>
          <w:lang w:eastAsia="fr-FR"/>
        </w:rPr>
      </w:pPr>
      <w:r w:rsidRPr="0061256B">
        <w:rPr>
          <w:rFonts w:ascii="Century Gothic" w:hAnsi="Century Gothic"/>
          <w:b/>
          <w:bCs/>
          <w:u w:val="single"/>
          <w:lang w:eastAsia="fr-FR"/>
        </w:rPr>
        <w:t>La licence d’homologation du parcours a été délivrée par :</w:t>
      </w:r>
      <w:r w:rsidRPr="0061256B">
        <w:rPr>
          <w:rFonts w:ascii="Century Gothic" w:hAnsi="Century Gothic"/>
          <w:lang w:eastAsia="fr-FR"/>
        </w:rPr>
        <w:t xml:space="preserve"> </w:t>
      </w:r>
    </w:p>
    <w:p w14:paraId="7634DF4A" w14:textId="77777777" w:rsidR="00441BF3" w:rsidRPr="0061256B" w:rsidRDefault="00441BF3" w:rsidP="00C76B4D">
      <w:pPr>
        <w:tabs>
          <w:tab w:val="left" w:leader="dot" w:pos="1386"/>
          <w:tab w:val="left" w:leader="dot" w:pos="4340"/>
          <w:tab w:val="left" w:leader="dot" w:pos="6300"/>
          <w:tab w:val="left" w:leader="dot" w:pos="9071"/>
        </w:tabs>
        <w:suppressAutoHyphens w:val="0"/>
        <w:ind w:left="142"/>
        <w:jc w:val="both"/>
        <w:rPr>
          <w:rFonts w:ascii="Century Gothic" w:hAnsi="Century Gothic"/>
          <w:b/>
          <w:bCs/>
          <w:u w:val="single"/>
          <w:lang w:eastAsia="fr-FR"/>
        </w:rPr>
      </w:pPr>
    </w:p>
    <w:p w14:paraId="7150FAA7" w14:textId="5A5D2B91" w:rsidR="00C76B4D" w:rsidRDefault="00C76B4D" w:rsidP="00C76B4D">
      <w:pPr>
        <w:tabs>
          <w:tab w:val="left" w:leader="dot" w:pos="1386"/>
          <w:tab w:val="left" w:leader="dot" w:pos="4340"/>
          <w:tab w:val="left" w:leader="dot" w:pos="6300"/>
          <w:tab w:val="left" w:leader="dot" w:pos="9071"/>
        </w:tabs>
        <w:suppressAutoHyphens w:val="0"/>
        <w:ind w:left="142"/>
        <w:jc w:val="both"/>
      </w:pPr>
      <w:r w:rsidRPr="0061256B">
        <w:rPr>
          <w:rFonts w:ascii="Century Gothic" w:hAnsi="Century Gothic"/>
          <w:lang w:eastAsia="fr-FR"/>
        </w:rPr>
        <w:t>Nom : ……</w:t>
      </w:r>
      <w:proofErr w:type="gramStart"/>
      <w:r w:rsidRPr="0061256B">
        <w:rPr>
          <w:rFonts w:ascii="Century Gothic" w:hAnsi="Century Gothic"/>
          <w:lang w:eastAsia="fr-FR"/>
        </w:rPr>
        <w:t>…….</w:t>
      </w:r>
      <w:proofErr w:type="gramEnd"/>
      <w:r w:rsidRPr="0061256B">
        <w:rPr>
          <w:rFonts w:ascii="Century Gothic" w:hAnsi="Century Gothic"/>
          <w:lang w:eastAsia="fr-FR"/>
        </w:rPr>
        <w:t>.</w:t>
      </w:r>
      <w:r w:rsidR="00367F70" w:rsidRPr="0061256B">
        <w:rPr>
          <w:rFonts w:ascii="Century Gothic" w:hAnsi="Century Gothic"/>
          <w:lang w:eastAsia="fr-FR"/>
        </w:rPr>
        <w:t>,</w:t>
      </w:r>
      <w:r w:rsidRPr="0061256B">
        <w:rPr>
          <w:rFonts w:ascii="Century Gothic" w:hAnsi="Century Gothic"/>
          <w:lang w:eastAsia="fr-FR"/>
        </w:rPr>
        <w:t xml:space="preserve"> Prénom : …………, </w:t>
      </w:r>
      <w:r w:rsidRPr="0061256B">
        <w:rPr>
          <w:rFonts w:ascii="Century Gothic" w:hAnsi="Century Gothic"/>
          <w:iCs/>
          <w:lang w:eastAsia="fr-FR"/>
        </w:rPr>
        <w:t>Inspecteur-Sécurité</w:t>
      </w:r>
      <w:r w:rsidRPr="0061256B">
        <w:rPr>
          <w:rFonts w:ascii="Century Gothic" w:hAnsi="Century Gothic"/>
          <w:i/>
          <w:lang w:eastAsia="fr-FR"/>
        </w:rPr>
        <w:t xml:space="preserve">, </w:t>
      </w:r>
      <w:proofErr w:type="spellStart"/>
      <w:r w:rsidRPr="0061256B">
        <w:rPr>
          <w:rFonts w:ascii="Century Gothic" w:hAnsi="Century Gothic"/>
          <w:lang w:eastAsia="fr-FR"/>
        </w:rPr>
        <w:t>Lic</w:t>
      </w:r>
      <w:proofErr w:type="spellEnd"/>
      <w:r w:rsidR="00367F70" w:rsidRPr="0061256B">
        <w:rPr>
          <w:rFonts w:ascii="Century Gothic" w:hAnsi="Century Gothic"/>
          <w:lang w:eastAsia="fr-FR"/>
        </w:rPr>
        <w:t>.</w:t>
      </w:r>
      <w:r w:rsidRPr="0061256B">
        <w:rPr>
          <w:rFonts w:ascii="Century Gothic" w:hAnsi="Century Gothic"/>
          <w:lang w:eastAsia="fr-FR"/>
        </w:rPr>
        <w:t xml:space="preserve"> N° …… , en date du</w:t>
      </w:r>
      <w:r w:rsidRPr="00DF21AE">
        <w:rPr>
          <w:rFonts w:ascii="Century Gothic" w:hAnsi="Century Gothic"/>
          <w:lang w:eastAsia="fr-FR"/>
        </w:rPr>
        <w:t xml:space="preserve"> </w:t>
      </w:r>
      <w:r w:rsidRPr="00DF21AE">
        <w:rPr>
          <w:rFonts w:ascii="Century Gothic" w:hAnsi="Century Gothic"/>
          <w:lang w:eastAsia="fr-FR"/>
        </w:rPr>
        <w:tab/>
      </w:r>
    </w:p>
    <w:p w14:paraId="48954D3F" w14:textId="77777777" w:rsidR="00C76B4D" w:rsidRDefault="00C76B4D">
      <w:pPr>
        <w:widowControl/>
        <w:suppressAutoHyphens w:val="0"/>
        <w:rPr>
          <w:rFonts w:ascii="Century Gothic" w:hAnsi="Century Gothic"/>
          <w:lang w:eastAsia="fr-FR"/>
        </w:rPr>
      </w:pPr>
    </w:p>
    <w:p w14:paraId="1568565C" w14:textId="77777777" w:rsidR="00477684" w:rsidRDefault="00477684">
      <w:pPr>
        <w:widowControl/>
        <w:suppressAutoHyphens w:val="0"/>
        <w:rPr>
          <w:rFonts w:ascii="Century Gothic" w:hAnsi="Century Gothic"/>
          <w:lang w:eastAsia="fr-FR"/>
        </w:rPr>
      </w:pPr>
    </w:p>
    <w:p w14:paraId="4826FF54" w14:textId="77777777" w:rsidR="00477684" w:rsidRDefault="00477684" w:rsidP="00D74042">
      <w:pPr>
        <w:ind w:left="142"/>
        <w:jc w:val="both"/>
        <w:rPr>
          <w:rFonts w:ascii="Century Gothic" w:hAnsi="Century Gothic"/>
          <w:i/>
          <w:iCs/>
          <w:color w:val="00B050"/>
          <w:sz w:val="24"/>
          <w:szCs w:val="24"/>
        </w:rPr>
      </w:pPr>
      <w:r w:rsidRPr="00FE3644">
        <w:rPr>
          <w:rFonts w:ascii="Century Gothic" w:hAnsi="Century Gothic"/>
          <w:i/>
          <w:iCs/>
          <w:color w:val="00B050"/>
          <w:sz w:val="24"/>
          <w:szCs w:val="24"/>
        </w:rPr>
        <w:t>Reprendre le texte dans l'encadré ci-dessous si et seulement si la plateforme "engagement" de l'ASAF est accessible à cette discipline</w:t>
      </w:r>
      <w:r>
        <w:rPr>
          <w:rFonts w:ascii="Century Gothic" w:hAnsi="Century Gothic"/>
          <w:i/>
          <w:iCs/>
          <w:color w:val="00B050"/>
          <w:sz w:val="24"/>
          <w:szCs w:val="24"/>
        </w:rPr>
        <w:t xml:space="preserve"> et que vous avez choisi d'y adhérer.</w:t>
      </w:r>
    </w:p>
    <w:p w14:paraId="1B1E1F0C" w14:textId="77777777" w:rsidR="00477684" w:rsidRPr="00FE3644" w:rsidRDefault="00477684" w:rsidP="00477684">
      <w:pPr>
        <w:ind w:left="360"/>
        <w:rPr>
          <w:rFonts w:ascii="Century Gothic" w:hAnsi="Century Gothic"/>
          <w:i/>
          <w:iCs/>
          <w:color w:val="00B050"/>
          <w:sz w:val="24"/>
          <w:szCs w:val="24"/>
        </w:rPr>
      </w:pPr>
    </w:p>
    <w:p w14:paraId="6D99C78E" w14:textId="77777777" w:rsidR="00477684" w:rsidRPr="00B53DFB" w:rsidRDefault="00477684" w:rsidP="00477684">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u w:val="single"/>
        </w:rPr>
        <w:t>Votre inscription</w:t>
      </w:r>
      <w:r w:rsidRPr="00B53DFB">
        <w:rPr>
          <w:rFonts w:ascii="Century Gothic" w:hAnsi="Century Gothic"/>
          <w:b/>
          <w:bCs/>
          <w:color w:val="0070C0"/>
          <w:sz w:val="32"/>
          <w:szCs w:val="32"/>
        </w:rPr>
        <w:t xml:space="preserve"> doit se faire en ligne </w:t>
      </w:r>
      <w:r w:rsidRPr="00B53DFB">
        <w:rPr>
          <w:rFonts w:ascii="Century Gothic" w:hAnsi="Century Gothic"/>
          <w:b/>
          <w:bCs/>
          <w:color w:val="0070C0"/>
          <w:sz w:val="32"/>
          <w:szCs w:val="32"/>
          <w:u w:val="single"/>
        </w:rPr>
        <w:t>uniquement.</w:t>
      </w:r>
    </w:p>
    <w:p w14:paraId="3F897544" w14:textId="77777777" w:rsidR="00477684" w:rsidRPr="00545FF9" w:rsidRDefault="00477684" w:rsidP="00477684">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rPr>
        <w:t>Tous les documents annexes s'y rapportant seront automatiquement générés par l'application "engagement en ligne" et vous seront transmis par courriel dès que la procédure sera complètement et officiellement finalisée.</w:t>
      </w:r>
    </w:p>
    <w:p w14:paraId="43243349" w14:textId="77777777" w:rsidR="00477684" w:rsidRDefault="00477684">
      <w:pPr>
        <w:widowControl/>
        <w:suppressAutoHyphens w:val="0"/>
        <w:rPr>
          <w:rFonts w:ascii="Century Gothic" w:hAnsi="Century Gothic"/>
          <w:lang w:eastAsia="fr-FR"/>
        </w:rPr>
      </w:pPr>
    </w:p>
    <w:p w14:paraId="79804013" w14:textId="77777777" w:rsidR="00477684" w:rsidRDefault="00477684">
      <w:pPr>
        <w:widowControl/>
        <w:suppressAutoHyphens w:val="0"/>
        <w:rPr>
          <w:rFonts w:ascii="Century Gothic" w:hAnsi="Century Gothic"/>
          <w:lang w:eastAsia="fr-FR"/>
        </w:rPr>
      </w:pPr>
    </w:p>
    <w:p w14:paraId="69EE7826" w14:textId="5F9EDFD0" w:rsidR="005F659A" w:rsidRDefault="005F659A">
      <w:pPr>
        <w:widowControl/>
        <w:suppressAutoHyphens w:val="0"/>
        <w:rPr>
          <w:rFonts w:ascii="Century Gothic" w:hAnsi="Century Gothic"/>
          <w:lang w:eastAsia="fr-FR"/>
        </w:rPr>
      </w:pPr>
      <w:r>
        <w:rPr>
          <w:rFonts w:ascii="Century Gothic" w:hAnsi="Century Gothic"/>
          <w:lang w:eastAsia="fr-FR"/>
        </w:rPr>
        <w:br w:type="page"/>
      </w:r>
    </w:p>
    <w:tbl>
      <w:tblPr>
        <w:tblpPr w:leftFromText="141" w:rightFromText="141" w:horzAnchor="margin" w:tblpX="-389" w:tblpY="-240"/>
        <w:tblW w:w="10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71"/>
        <w:gridCol w:w="1544"/>
      </w:tblGrid>
      <w:tr w:rsidR="00923BCA" w:rsidRPr="00C76B4D" w14:paraId="49B10A78" w14:textId="77777777" w:rsidTr="000A37A8">
        <w:tc>
          <w:tcPr>
            <w:tcW w:w="9371" w:type="dxa"/>
          </w:tcPr>
          <w:p w14:paraId="6016FB63" w14:textId="77777777" w:rsidR="00923BCA" w:rsidRPr="00B621E2" w:rsidRDefault="00923BCA" w:rsidP="000A37A8">
            <w:pPr>
              <w:tabs>
                <w:tab w:val="right" w:leader="dot" w:pos="8952"/>
              </w:tabs>
              <w:snapToGrid w:val="0"/>
              <w:ind w:right="56"/>
              <w:rPr>
                <w:rFonts w:ascii="Arial" w:hAnsi="Arial" w:cs="Arial"/>
                <w:b/>
                <w:sz w:val="32"/>
                <w:lang w:val="en-US"/>
              </w:rPr>
            </w:pPr>
            <w:r w:rsidRPr="00B621E2">
              <w:rPr>
                <w:rFonts w:ascii="Arial" w:hAnsi="Arial" w:cs="Arial"/>
                <w:i/>
                <w:sz w:val="32"/>
                <w:lang w:val="en-US"/>
              </w:rPr>
              <w:t xml:space="preserve">Club </w:t>
            </w:r>
            <w:proofErr w:type="spellStart"/>
            <w:proofErr w:type="gramStart"/>
            <w:r w:rsidRPr="00B621E2">
              <w:rPr>
                <w:rFonts w:ascii="Arial" w:hAnsi="Arial" w:cs="Arial"/>
                <w:i/>
                <w:sz w:val="32"/>
                <w:lang w:val="en-US"/>
              </w:rPr>
              <w:t>organisateur</w:t>
            </w:r>
            <w:proofErr w:type="spellEnd"/>
            <w:r w:rsidRPr="00B621E2">
              <w:rPr>
                <w:rFonts w:ascii="Arial" w:hAnsi="Arial" w:cs="Arial"/>
                <w:b/>
                <w:sz w:val="32"/>
                <w:lang w:val="en-US"/>
              </w:rPr>
              <w:t> :</w:t>
            </w:r>
            <w:proofErr w:type="gramEnd"/>
            <w:r w:rsidRPr="00B621E2">
              <w:rPr>
                <w:rFonts w:ascii="Arial" w:hAnsi="Arial" w:cs="Arial"/>
                <w:b/>
                <w:sz w:val="32"/>
                <w:lang w:val="en-US"/>
              </w:rPr>
              <w:t xml:space="preserve"> </w:t>
            </w:r>
          </w:p>
          <w:p w14:paraId="6CB6F641" w14:textId="77777777" w:rsidR="00923BCA" w:rsidRPr="00AB51AB" w:rsidRDefault="00923BCA" w:rsidP="000A37A8">
            <w:pPr>
              <w:tabs>
                <w:tab w:val="left" w:pos="1590"/>
                <w:tab w:val="right" w:leader="dot" w:pos="6684"/>
                <w:tab w:val="right" w:leader="dot" w:pos="8880"/>
              </w:tabs>
              <w:snapToGrid w:val="0"/>
              <w:ind w:right="56"/>
              <w:rPr>
                <w:rFonts w:ascii="Arial" w:hAnsi="Arial" w:cs="Arial"/>
                <w:b/>
                <w:sz w:val="28"/>
                <w:szCs w:val="28"/>
                <w:lang w:val="en-US"/>
              </w:rPr>
            </w:pPr>
            <w:proofErr w:type="spellStart"/>
            <w:proofErr w:type="gramStart"/>
            <w:r w:rsidRPr="00AB51AB">
              <w:rPr>
                <w:rFonts w:ascii="Arial" w:hAnsi="Arial" w:cs="Arial"/>
                <w:i/>
                <w:sz w:val="28"/>
                <w:szCs w:val="28"/>
                <w:lang w:val="en-US"/>
              </w:rPr>
              <w:t>Epreuve</w:t>
            </w:r>
            <w:proofErr w:type="spellEnd"/>
            <w:r w:rsidRPr="00AB51AB">
              <w:rPr>
                <w:rFonts w:ascii="Arial" w:hAnsi="Arial" w:cs="Arial"/>
                <w:i/>
                <w:sz w:val="28"/>
                <w:szCs w:val="28"/>
                <w:lang w:val="en-US"/>
              </w:rPr>
              <w:t> </w:t>
            </w:r>
            <w:r w:rsidRPr="00AB51AB">
              <w:rPr>
                <w:rFonts w:ascii="Arial" w:hAnsi="Arial" w:cs="Arial"/>
                <w:b/>
                <w:i/>
                <w:sz w:val="28"/>
                <w:szCs w:val="28"/>
                <w:lang w:val="en-US"/>
              </w:rPr>
              <w:t>:</w:t>
            </w:r>
            <w:proofErr w:type="gramEnd"/>
            <w:r w:rsidRPr="00AB51AB">
              <w:rPr>
                <w:rFonts w:ascii="Arial" w:hAnsi="Arial" w:cs="Arial"/>
                <w:b/>
                <w:i/>
                <w:sz w:val="28"/>
                <w:szCs w:val="28"/>
                <w:lang w:val="en-US"/>
              </w:rPr>
              <w:tab/>
              <w:t xml:space="preserve"> </w:t>
            </w:r>
            <w:r>
              <w:rPr>
                <w:rFonts w:ascii="Arial" w:hAnsi="Arial" w:cs="Arial"/>
                <w:b/>
                <w:i/>
                <w:sz w:val="28"/>
                <w:szCs w:val="28"/>
                <w:lang w:val="en-US"/>
              </w:rPr>
              <w:t xml:space="preserve">         </w:t>
            </w:r>
            <w:r w:rsidRPr="00AB51AB">
              <w:rPr>
                <w:rFonts w:ascii="Arial" w:hAnsi="Arial" w:cs="Arial"/>
                <w:i/>
                <w:sz w:val="28"/>
                <w:szCs w:val="28"/>
                <w:lang w:val="en-US"/>
              </w:rPr>
              <w:t>Date</w:t>
            </w:r>
            <w:r>
              <w:rPr>
                <w:rFonts w:ascii="Arial" w:hAnsi="Arial" w:cs="Arial"/>
                <w:i/>
                <w:sz w:val="28"/>
                <w:szCs w:val="28"/>
                <w:lang w:val="en-US"/>
              </w:rPr>
              <w:t xml:space="preserve"> : </w:t>
            </w:r>
          </w:p>
        </w:tc>
        <w:tc>
          <w:tcPr>
            <w:tcW w:w="1544" w:type="dxa"/>
          </w:tcPr>
          <w:p w14:paraId="42120E07" w14:textId="77777777" w:rsidR="00923BCA" w:rsidRPr="00C76B4D" w:rsidRDefault="00923BCA" w:rsidP="000A37A8">
            <w:r w:rsidRPr="00C76B4D">
              <w:rPr>
                <w:rFonts w:ascii="Arial" w:hAnsi="Arial" w:cs="Arial"/>
                <w:b/>
              </w:rPr>
              <w:t>N°</w:t>
            </w:r>
          </w:p>
        </w:tc>
      </w:tr>
      <w:tr w:rsidR="00923BCA" w:rsidRPr="00C76B4D" w14:paraId="149F9FA3" w14:textId="77777777" w:rsidTr="000A37A8">
        <w:trPr>
          <w:trHeight w:val="243"/>
        </w:trPr>
        <w:tc>
          <w:tcPr>
            <w:tcW w:w="9371" w:type="dxa"/>
          </w:tcPr>
          <w:p w14:paraId="10AABC09" w14:textId="77777777" w:rsidR="00C169A7" w:rsidRDefault="00923BCA" w:rsidP="000A37A8">
            <w:pPr>
              <w:snapToGrid w:val="0"/>
              <w:spacing w:before="109" w:line="216" w:lineRule="auto"/>
              <w:rPr>
                <w:rFonts w:ascii="Arial" w:hAnsi="Arial" w:cs="Arial"/>
              </w:rPr>
            </w:pPr>
            <w:r w:rsidRPr="00992AB7">
              <w:rPr>
                <w:rFonts w:ascii="Arial" w:hAnsi="Arial" w:cs="Arial"/>
              </w:rPr>
              <w:t xml:space="preserve">Bulletin d’inscription à renvoyer du </w:t>
            </w:r>
            <w:r w:rsidR="00C169A7">
              <w:rPr>
                <w:rFonts w:ascii="Arial" w:hAnsi="Arial" w:cs="Arial"/>
              </w:rPr>
              <w:t>……</w:t>
            </w:r>
            <w:r w:rsidRPr="00992AB7">
              <w:rPr>
                <w:rFonts w:ascii="Arial" w:hAnsi="Arial" w:cs="Arial"/>
              </w:rPr>
              <w:t xml:space="preserve"> au </w:t>
            </w:r>
            <w:r w:rsidR="00C169A7">
              <w:rPr>
                <w:rFonts w:ascii="Arial" w:hAnsi="Arial" w:cs="Arial"/>
              </w:rPr>
              <w:t>………</w:t>
            </w:r>
          </w:p>
          <w:p w14:paraId="473D56C8" w14:textId="77777777" w:rsidR="000A06F6" w:rsidRPr="008744EF" w:rsidRDefault="00C169A7" w:rsidP="000A37A8">
            <w:pPr>
              <w:snapToGrid w:val="0"/>
              <w:spacing w:before="109" w:line="216" w:lineRule="auto"/>
              <w:rPr>
                <w:rFonts w:ascii="Arial" w:hAnsi="Arial" w:cs="Arial"/>
                <w:color w:val="00B050"/>
                <w:spacing w:val="-3"/>
                <w:sz w:val="22"/>
                <w:szCs w:val="22"/>
              </w:rPr>
            </w:pPr>
            <w:r w:rsidRPr="008744EF">
              <w:rPr>
                <w:rFonts w:ascii="Arial" w:hAnsi="Arial" w:cs="Arial"/>
                <w:color w:val="0070C0"/>
                <w:sz w:val="22"/>
                <w:szCs w:val="22"/>
              </w:rPr>
              <w:t>Via la plateforme "engagement" de l'ASAF</w:t>
            </w:r>
            <w:r w:rsidR="000A06F6" w:rsidRPr="008744EF">
              <w:rPr>
                <w:rFonts w:ascii="Arial" w:hAnsi="Arial" w:cs="Arial"/>
                <w:color w:val="00B050"/>
                <w:sz w:val="22"/>
                <w:szCs w:val="22"/>
              </w:rPr>
              <w:t>*</w:t>
            </w:r>
            <w:r w:rsidR="00B665F8" w:rsidRPr="008744EF">
              <w:rPr>
                <w:rFonts w:ascii="Arial" w:hAnsi="Arial" w:cs="Arial"/>
                <w:color w:val="0070C0"/>
                <w:sz w:val="22"/>
                <w:szCs w:val="22"/>
              </w:rPr>
              <w:t xml:space="preserve"> / P</w:t>
            </w:r>
            <w:r w:rsidR="00923BCA" w:rsidRPr="008744EF">
              <w:rPr>
                <w:rFonts w:ascii="Arial" w:hAnsi="Arial" w:cs="Arial"/>
                <w:color w:val="0070C0"/>
                <w:spacing w:val="-3"/>
                <w:sz w:val="22"/>
                <w:szCs w:val="22"/>
              </w:rPr>
              <w:t>ar courrier électronique</w:t>
            </w:r>
            <w:r w:rsidR="000A06F6" w:rsidRPr="008744EF">
              <w:rPr>
                <w:rFonts w:ascii="Arial" w:hAnsi="Arial" w:cs="Arial"/>
                <w:color w:val="0070C0"/>
                <w:spacing w:val="-3"/>
                <w:sz w:val="22"/>
                <w:szCs w:val="22"/>
              </w:rPr>
              <w:t xml:space="preserve"> </w:t>
            </w:r>
            <w:r w:rsidR="000A06F6" w:rsidRPr="008744EF">
              <w:rPr>
                <w:rFonts w:ascii="Arial" w:hAnsi="Arial" w:cs="Arial"/>
                <w:color w:val="00B050"/>
                <w:spacing w:val="-3"/>
                <w:sz w:val="22"/>
                <w:szCs w:val="22"/>
              </w:rPr>
              <w:t>*</w:t>
            </w:r>
            <w:r w:rsidR="00B665F8" w:rsidRPr="008744EF">
              <w:rPr>
                <w:rFonts w:ascii="Arial" w:hAnsi="Arial" w:cs="Arial"/>
                <w:color w:val="00B050"/>
                <w:spacing w:val="-3"/>
                <w:sz w:val="22"/>
                <w:szCs w:val="22"/>
              </w:rPr>
              <w:t xml:space="preserve"> </w:t>
            </w:r>
            <w:r w:rsidR="00B665F8" w:rsidRPr="008744EF">
              <w:rPr>
                <w:rFonts w:ascii="Arial" w:hAnsi="Arial" w:cs="Arial"/>
                <w:color w:val="0070C0"/>
                <w:spacing w:val="-3"/>
                <w:sz w:val="22"/>
                <w:szCs w:val="22"/>
              </w:rPr>
              <w:t>/ Par courrier p</w:t>
            </w:r>
            <w:r w:rsidR="00923BCA" w:rsidRPr="008744EF">
              <w:rPr>
                <w:rFonts w:ascii="Arial" w:hAnsi="Arial" w:cs="Arial"/>
                <w:color w:val="0070C0"/>
                <w:spacing w:val="-3"/>
                <w:sz w:val="22"/>
                <w:szCs w:val="22"/>
              </w:rPr>
              <w:t>ostal</w:t>
            </w:r>
            <w:r w:rsidR="000A06F6" w:rsidRPr="008744EF">
              <w:rPr>
                <w:rFonts w:ascii="Arial" w:hAnsi="Arial" w:cs="Arial"/>
                <w:color w:val="0070C0"/>
                <w:spacing w:val="-3"/>
                <w:sz w:val="22"/>
                <w:szCs w:val="22"/>
              </w:rPr>
              <w:t xml:space="preserve"> </w:t>
            </w:r>
            <w:r w:rsidR="000A06F6" w:rsidRPr="008744EF">
              <w:rPr>
                <w:rFonts w:ascii="Arial" w:hAnsi="Arial" w:cs="Arial"/>
                <w:color w:val="00B050"/>
                <w:spacing w:val="-3"/>
                <w:sz w:val="22"/>
                <w:szCs w:val="22"/>
              </w:rPr>
              <w:t>*</w:t>
            </w:r>
          </w:p>
          <w:p w14:paraId="27EB74F6" w14:textId="450AFFD4" w:rsidR="00923BCA" w:rsidRPr="00992AB7" w:rsidRDefault="00B665F8" w:rsidP="000A37A8">
            <w:pPr>
              <w:snapToGrid w:val="0"/>
              <w:spacing w:before="109" w:line="216" w:lineRule="auto"/>
            </w:pPr>
            <w:r w:rsidRPr="000A06F6">
              <w:rPr>
                <w:rFonts w:ascii="Arial" w:hAnsi="Arial" w:cs="Arial"/>
                <w:i/>
                <w:iCs/>
                <w:color w:val="00B050"/>
                <w:spacing w:val="-3"/>
              </w:rPr>
              <w:t>(biffer l</w:t>
            </w:r>
            <w:r w:rsidR="000A06F6" w:rsidRPr="000A06F6">
              <w:rPr>
                <w:rFonts w:ascii="Arial" w:hAnsi="Arial" w:cs="Arial"/>
                <w:i/>
                <w:iCs/>
                <w:color w:val="00B050"/>
                <w:spacing w:val="-3"/>
              </w:rPr>
              <w:t>a(es) mention</w:t>
            </w:r>
            <w:r w:rsidR="000A06F6" w:rsidRPr="00657850">
              <w:rPr>
                <w:rFonts w:ascii="Arial" w:hAnsi="Arial" w:cs="Arial"/>
                <w:i/>
                <w:iCs/>
                <w:color w:val="00B050"/>
                <w:spacing w:val="-3"/>
              </w:rPr>
              <w:t xml:space="preserve">(s) </w:t>
            </w:r>
            <w:r w:rsidR="00A173E3" w:rsidRPr="00657850">
              <w:rPr>
                <w:rFonts w:ascii="Arial" w:hAnsi="Arial" w:cs="Arial"/>
                <w:i/>
                <w:iCs/>
                <w:color w:val="00B050"/>
                <w:spacing w:val="-3"/>
              </w:rPr>
              <w:t>inappropriée</w:t>
            </w:r>
            <w:r w:rsidR="000A06F6" w:rsidRPr="00657850">
              <w:rPr>
                <w:rFonts w:ascii="Arial" w:hAnsi="Arial" w:cs="Arial"/>
                <w:i/>
                <w:iCs/>
                <w:color w:val="00B050"/>
                <w:spacing w:val="-3"/>
              </w:rPr>
              <w:t>(s)</w:t>
            </w:r>
            <w:r w:rsidR="00923BCA" w:rsidRPr="00657850">
              <w:rPr>
                <w:rFonts w:ascii="Arial" w:hAnsi="Arial" w:cs="Arial"/>
                <w:color w:val="00B050"/>
                <w:spacing w:val="-3"/>
              </w:rPr>
              <w:t xml:space="preserve"> </w:t>
            </w:r>
          </w:p>
        </w:tc>
        <w:tc>
          <w:tcPr>
            <w:tcW w:w="1544" w:type="dxa"/>
          </w:tcPr>
          <w:p w14:paraId="0EF2D344" w14:textId="77777777" w:rsidR="00923BCA" w:rsidRPr="00C76B4D" w:rsidRDefault="00923BCA" w:rsidP="000A37A8"/>
        </w:tc>
      </w:tr>
    </w:tbl>
    <w:p w14:paraId="4ABBF214" w14:textId="77777777" w:rsidR="00923BCA" w:rsidRPr="00C76B4D" w:rsidRDefault="00923BCA" w:rsidP="00923BCA">
      <w:pPr>
        <w:rPr>
          <w:sz w:val="6"/>
          <w:szCs w:val="6"/>
        </w:rPr>
      </w:pPr>
    </w:p>
    <w:tbl>
      <w:tblPr>
        <w:tblW w:w="1090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897"/>
        <w:gridCol w:w="257"/>
        <w:gridCol w:w="2047"/>
        <w:gridCol w:w="247"/>
        <w:gridCol w:w="567"/>
        <w:gridCol w:w="567"/>
        <w:gridCol w:w="992"/>
        <w:gridCol w:w="81"/>
        <w:gridCol w:w="155"/>
        <w:gridCol w:w="1466"/>
        <w:gridCol w:w="1624"/>
      </w:tblGrid>
      <w:tr w:rsidR="003C0EB2" w:rsidRPr="003C0EB2" w14:paraId="05DA1CFE" w14:textId="77777777" w:rsidTr="003C0EB2">
        <w:trPr>
          <w:cantSplit/>
          <w:trHeight w:val="121"/>
          <w:jc w:val="center"/>
        </w:trPr>
        <w:tc>
          <w:tcPr>
            <w:tcW w:w="7655" w:type="dxa"/>
            <w:gridSpan w:val="8"/>
            <w:tcBorders>
              <w:right w:val="single" w:sz="12" w:space="0" w:color="auto"/>
            </w:tcBorders>
            <w:shd w:val="clear" w:color="auto" w:fill="333333"/>
          </w:tcPr>
          <w:p w14:paraId="2742B625" w14:textId="77777777" w:rsidR="00923BCA" w:rsidRPr="005065AE" w:rsidRDefault="00923BCA" w:rsidP="00453E40">
            <w:pPr>
              <w:ind w:firstLine="696"/>
              <w:rPr>
                <w:b/>
              </w:rPr>
            </w:pPr>
            <w:r w:rsidRPr="005065AE">
              <w:rPr>
                <w:rFonts w:ascii="Century Gothic" w:hAnsi="Century Gothic" w:cs="Arial"/>
                <w:b/>
                <w:sz w:val="16"/>
              </w:rPr>
              <w:t>MENTIONS RESERVEES A L'ORGANISATION</w:t>
            </w:r>
          </w:p>
        </w:tc>
        <w:tc>
          <w:tcPr>
            <w:tcW w:w="3245" w:type="dxa"/>
            <w:gridSpan w:val="3"/>
            <w:tcBorders>
              <w:top w:val="single" w:sz="12" w:space="0" w:color="auto"/>
              <w:left w:val="single" w:sz="12" w:space="0" w:color="auto"/>
              <w:bottom w:val="single" w:sz="12" w:space="0" w:color="auto"/>
            </w:tcBorders>
            <w:shd w:val="clear" w:color="auto" w:fill="auto"/>
          </w:tcPr>
          <w:p w14:paraId="45526ADB" w14:textId="72A114EE" w:rsidR="00923BCA" w:rsidRPr="003C0EB2" w:rsidRDefault="00594395" w:rsidP="00453E40">
            <w:pPr>
              <w:jc w:val="center"/>
              <w:rPr>
                <w:rFonts w:ascii="Century Gothic" w:hAnsi="Century Gothic"/>
                <w:b/>
                <w:color w:val="FF0000"/>
                <w:sz w:val="22"/>
                <w:szCs w:val="22"/>
              </w:rPr>
            </w:pPr>
            <w:r w:rsidRPr="003C0EB2">
              <w:rPr>
                <w:rFonts w:ascii="Century Gothic" w:hAnsi="Century Gothic"/>
                <w:b/>
                <w:color w:val="FF0000"/>
                <w:sz w:val="22"/>
                <w:szCs w:val="22"/>
              </w:rPr>
              <w:t xml:space="preserve">Acceptez-vous de prendre en charge des </w:t>
            </w:r>
            <w:r w:rsidR="00923BCA" w:rsidRPr="003C0EB2">
              <w:rPr>
                <w:rFonts w:ascii="Century Gothic" w:hAnsi="Century Gothic"/>
                <w:b/>
                <w:color w:val="FF0000"/>
                <w:sz w:val="22"/>
                <w:szCs w:val="22"/>
              </w:rPr>
              <w:t>Passagers</w:t>
            </w:r>
            <w:r w:rsidRPr="003C0EB2">
              <w:rPr>
                <w:rFonts w:ascii="Century Gothic" w:hAnsi="Century Gothic"/>
                <w:b/>
                <w:color w:val="FF0000"/>
                <w:sz w:val="22"/>
                <w:szCs w:val="22"/>
              </w:rPr>
              <w:t>?</w:t>
            </w:r>
          </w:p>
        </w:tc>
      </w:tr>
      <w:tr w:rsidR="00923BCA" w:rsidRPr="00D90134" w14:paraId="441E80A9" w14:textId="77777777" w:rsidTr="003C0EB2">
        <w:trPr>
          <w:trHeight w:val="452"/>
          <w:jc w:val="center"/>
        </w:trPr>
        <w:tc>
          <w:tcPr>
            <w:tcW w:w="2897" w:type="dxa"/>
            <w:tcBorders>
              <w:top w:val="single" w:sz="12" w:space="0" w:color="auto"/>
              <w:bottom w:val="single" w:sz="12" w:space="0" w:color="auto"/>
            </w:tcBorders>
            <w:vAlign w:val="center"/>
          </w:tcPr>
          <w:p w14:paraId="1B96F00D" w14:textId="77777777" w:rsidR="00923BCA" w:rsidRDefault="00923BCA" w:rsidP="00453E40">
            <w:pPr>
              <w:ind w:left="20" w:hanging="20"/>
              <w:rPr>
                <w:rFonts w:ascii="Century Gothic" w:hAnsi="Century Gothic"/>
                <w:sz w:val="18"/>
                <w:szCs w:val="18"/>
              </w:rPr>
            </w:pPr>
            <w:r w:rsidRPr="005065AE">
              <w:rPr>
                <w:rFonts w:ascii="Century Gothic" w:hAnsi="Century Gothic"/>
                <w:sz w:val="18"/>
                <w:szCs w:val="18"/>
              </w:rPr>
              <w:t>Engagement</w:t>
            </w:r>
            <w:r>
              <w:rPr>
                <w:rFonts w:ascii="Century Gothic" w:hAnsi="Century Gothic"/>
                <w:sz w:val="18"/>
                <w:szCs w:val="18"/>
              </w:rPr>
              <w:t xml:space="preserve"> </w:t>
            </w:r>
            <w:r w:rsidRPr="005065AE">
              <w:rPr>
                <w:rFonts w:ascii="Century Gothic" w:hAnsi="Century Gothic"/>
                <w:sz w:val="18"/>
                <w:szCs w:val="18"/>
              </w:rPr>
              <w:t>reçu</w:t>
            </w:r>
          </w:p>
          <w:p w14:paraId="0883E9E9" w14:textId="77777777" w:rsidR="00923BCA" w:rsidRPr="005065AE" w:rsidRDefault="00923BCA" w:rsidP="00453E40">
            <w:pPr>
              <w:ind w:left="20" w:hanging="20"/>
            </w:pPr>
            <w:r w:rsidRPr="005065AE">
              <w:rPr>
                <w:rFonts w:ascii="Century Gothic" w:hAnsi="Century Gothic"/>
                <w:sz w:val="18"/>
                <w:szCs w:val="18"/>
              </w:rPr>
              <w:t>le :</w:t>
            </w:r>
          </w:p>
        </w:tc>
        <w:tc>
          <w:tcPr>
            <w:tcW w:w="257" w:type="dxa"/>
            <w:tcBorders>
              <w:top w:val="single" w:sz="12" w:space="0" w:color="auto"/>
              <w:bottom w:val="single" w:sz="12" w:space="0" w:color="auto"/>
              <w:right w:val="single" w:sz="12" w:space="0" w:color="auto"/>
            </w:tcBorders>
            <w:vAlign w:val="center"/>
          </w:tcPr>
          <w:p w14:paraId="47B13230" w14:textId="77777777" w:rsidR="00923BCA" w:rsidRPr="005065AE" w:rsidRDefault="00923BCA" w:rsidP="00453E40">
            <w:pPr>
              <w:ind w:hanging="547"/>
              <w:rPr>
                <w:b/>
                <w:sz w:val="28"/>
                <w:szCs w:val="28"/>
              </w:rPr>
            </w:pPr>
          </w:p>
        </w:tc>
        <w:tc>
          <w:tcPr>
            <w:tcW w:w="2047" w:type="dxa"/>
            <w:tcBorders>
              <w:top w:val="single" w:sz="12" w:space="0" w:color="auto"/>
              <w:left w:val="single" w:sz="12" w:space="0" w:color="auto"/>
              <w:bottom w:val="single" w:sz="12" w:space="0" w:color="auto"/>
            </w:tcBorders>
            <w:vAlign w:val="center"/>
          </w:tcPr>
          <w:p w14:paraId="73DF2B29" w14:textId="77777777" w:rsidR="00923BCA" w:rsidRDefault="00923BCA" w:rsidP="00453E40">
            <w:pPr>
              <w:ind w:hanging="82"/>
              <w:rPr>
                <w:rFonts w:ascii="Century Gothic" w:hAnsi="Century Gothic"/>
                <w:sz w:val="18"/>
                <w:szCs w:val="18"/>
              </w:rPr>
            </w:pPr>
            <w:r w:rsidRPr="005065AE">
              <w:rPr>
                <w:rFonts w:ascii="Century Gothic" w:hAnsi="Century Gothic"/>
                <w:sz w:val="18"/>
                <w:szCs w:val="18"/>
              </w:rPr>
              <w:t>Paiement</w:t>
            </w:r>
            <w:r>
              <w:rPr>
                <w:rFonts w:ascii="Century Gothic" w:hAnsi="Century Gothic"/>
                <w:sz w:val="18"/>
                <w:szCs w:val="18"/>
              </w:rPr>
              <w:t xml:space="preserve"> </w:t>
            </w:r>
            <w:r w:rsidRPr="005065AE">
              <w:rPr>
                <w:rFonts w:ascii="Century Gothic" w:hAnsi="Century Gothic"/>
                <w:sz w:val="18"/>
                <w:szCs w:val="18"/>
              </w:rPr>
              <w:t xml:space="preserve">reçu </w:t>
            </w:r>
          </w:p>
          <w:p w14:paraId="5387A7EC" w14:textId="77777777" w:rsidR="00923BCA" w:rsidRPr="005065AE" w:rsidRDefault="00923BCA" w:rsidP="00453E40">
            <w:pPr>
              <w:ind w:hanging="82"/>
            </w:pPr>
            <w:r w:rsidRPr="005065AE">
              <w:rPr>
                <w:rFonts w:ascii="Century Gothic" w:hAnsi="Century Gothic"/>
                <w:sz w:val="18"/>
                <w:szCs w:val="18"/>
              </w:rPr>
              <w:t>le :</w:t>
            </w:r>
          </w:p>
        </w:tc>
        <w:tc>
          <w:tcPr>
            <w:tcW w:w="247" w:type="dxa"/>
            <w:tcBorders>
              <w:top w:val="single" w:sz="12" w:space="0" w:color="auto"/>
              <w:bottom w:val="single" w:sz="12" w:space="0" w:color="auto"/>
              <w:right w:val="single" w:sz="12" w:space="0" w:color="auto"/>
            </w:tcBorders>
            <w:vAlign w:val="center"/>
          </w:tcPr>
          <w:p w14:paraId="1641F575" w14:textId="77777777" w:rsidR="00923BCA" w:rsidRPr="005065AE" w:rsidRDefault="00923BCA" w:rsidP="00453E40">
            <w:pPr>
              <w:ind w:hanging="393"/>
            </w:pPr>
            <w:r w:rsidRPr="005065AE">
              <w:rPr>
                <w:b/>
                <w:sz w:val="28"/>
                <w:szCs w:val="28"/>
              </w:rPr>
              <w:t xml:space="preserve">   /</w:t>
            </w:r>
          </w:p>
        </w:tc>
        <w:tc>
          <w:tcPr>
            <w:tcW w:w="567" w:type="dxa"/>
            <w:tcBorders>
              <w:top w:val="single" w:sz="12" w:space="0" w:color="auto"/>
              <w:left w:val="single" w:sz="12" w:space="0" w:color="auto"/>
              <w:bottom w:val="single" w:sz="12" w:space="0" w:color="auto"/>
              <w:right w:val="single" w:sz="12" w:space="0" w:color="auto"/>
            </w:tcBorders>
          </w:tcPr>
          <w:p w14:paraId="7B72527B" w14:textId="77777777" w:rsidR="00923BCA" w:rsidRPr="005065AE" w:rsidRDefault="00923BCA" w:rsidP="00453E40">
            <w:pPr>
              <w:rPr>
                <w:rFonts w:ascii="Century Gothic" w:hAnsi="Century Gothic"/>
                <w:sz w:val="18"/>
                <w:szCs w:val="18"/>
              </w:rPr>
            </w:pPr>
            <w:r w:rsidRPr="005065AE">
              <w:rPr>
                <w:rFonts w:ascii="Century Gothic" w:hAnsi="Century Gothic"/>
                <w:sz w:val="18"/>
                <w:szCs w:val="18"/>
              </w:rPr>
              <w:t>Div</w:t>
            </w:r>
          </w:p>
        </w:tc>
        <w:tc>
          <w:tcPr>
            <w:tcW w:w="567" w:type="dxa"/>
            <w:tcBorders>
              <w:top w:val="single" w:sz="12" w:space="0" w:color="auto"/>
              <w:left w:val="single" w:sz="12" w:space="0" w:color="auto"/>
              <w:bottom w:val="single" w:sz="12" w:space="0" w:color="auto"/>
              <w:right w:val="single" w:sz="12" w:space="0" w:color="auto"/>
            </w:tcBorders>
          </w:tcPr>
          <w:p w14:paraId="6BD335BD" w14:textId="77777777" w:rsidR="00923BCA" w:rsidRPr="005065AE" w:rsidRDefault="00923BCA" w:rsidP="00453E40">
            <w:pPr>
              <w:rPr>
                <w:rFonts w:ascii="Century Gothic" w:hAnsi="Century Gothic"/>
                <w:sz w:val="18"/>
                <w:szCs w:val="18"/>
              </w:rPr>
            </w:pPr>
            <w:proofErr w:type="spellStart"/>
            <w:r w:rsidRPr="005065AE">
              <w:rPr>
                <w:rFonts w:ascii="Century Gothic" w:hAnsi="Century Gothic"/>
                <w:sz w:val="18"/>
                <w:szCs w:val="18"/>
              </w:rPr>
              <w:t>Cla</w:t>
            </w:r>
            <w:proofErr w:type="spellEnd"/>
          </w:p>
        </w:tc>
        <w:tc>
          <w:tcPr>
            <w:tcW w:w="992" w:type="dxa"/>
            <w:tcBorders>
              <w:top w:val="single" w:sz="12" w:space="0" w:color="auto"/>
              <w:left w:val="single" w:sz="12" w:space="0" w:color="auto"/>
              <w:bottom w:val="single" w:sz="12" w:space="0" w:color="auto"/>
            </w:tcBorders>
            <w:vAlign w:val="center"/>
          </w:tcPr>
          <w:p w14:paraId="20C173A5" w14:textId="77777777" w:rsidR="00923BCA" w:rsidRPr="005065AE" w:rsidRDefault="00923BCA" w:rsidP="00453E40">
            <w:pPr>
              <w:rPr>
                <w:rFonts w:ascii="Century Gothic" w:hAnsi="Century Gothic"/>
                <w:sz w:val="16"/>
                <w:szCs w:val="16"/>
              </w:rPr>
            </w:pPr>
            <w:r w:rsidRPr="005065AE">
              <w:rPr>
                <w:rFonts w:ascii="Century Gothic" w:hAnsi="Century Gothic"/>
                <w:sz w:val="16"/>
                <w:szCs w:val="16"/>
              </w:rPr>
              <w:t>Ordre de réception</w:t>
            </w:r>
          </w:p>
        </w:tc>
        <w:tc>
          <w:tcPr>
            <w:tcW w:w="236" w:type="dxa"/>
            <w:gridSpan w:val="2"/>
            <w:tcBorders>
              <w:top w:val="single" w:sz="12" w:space="0" w:color="auto"/>
              <w:bottom w:val="single" w:sz="12" w:space="0" w:color="auto"/>
              <w:right w:val="single" w:sz="12" w:space="0" w:color="auto"/>
            </w:tcBorders>
            <w:vAlign w:val="center"/>
          </w:tcPr>
          <w:p w14:paraId="387E4EA5" w14:textId="77777777" w:rsidR="00923BCA" w:rsidRPr="005065AE" w:rsidRDefault="00923BCA" w:rsidP="00453E40"/>
        </w:tc>
        <w:tc>
          <w:tcPr>
            <w:tcW w:w="1466" w:type="dxa"/>
            <w:tcBorders>
              <w:top w:val="single" w:sz="12" w:space="0" w:color="auto"/>
              <w:left w:val="single" w:sz="12" w:space="0" w:color="auto"/>
            </w:tcBorders>
            <w:vAlign w:val="center"/>
          </w:tcPr>
          <w:p w14:paraId="609BD147" w14:textId="3C81D72E" w:rsidR="00923BCA" w:rsidRPr="00F3351D" w:rsidRDefault="00F3351D" w:rsidP="00453E40">
            <w:pPr>
              <w:jc w:val="center"/>
              <w:rPr>
                <w:rFonts w:ascii="Century Gothic" w:hAnsi="Century Gothic"/>
                <w:b/>
                <w:bCs/>
                <w:i/>
                <w:iCs/>
                <w:dstrike/>
                <w:color w:val="0070C0"/>
                <w:sz w:val="18"/>
                <w:szCs w:val="18"/>
                <w:lang w:val="nl-BE"/>
              </w:rPr>
            </w:pPr>
            <w:r w:rsidRPr="00F3351D">
              <w:rPr>
                <w:rFonts w:ascii="Wingdings" w:hAnsi="Wingdings"/>
                <w:b/>
                <w:bCs/>
                <w:color w:val="0070C0"/>
                <w:sz w:val="24"/>
              </w:rPr>
              <w:t></w:t>
            </w:r>
            <w:r w:rsidRPr="00F3351D">
              <w:rPr>
                <w:rFonts w:ascii="Arial" w:hAnsi="Arial" w:cs="Arial"/>
                <w:b/>
                <w:bCs/>
                <w:color w:val="0070C0"/>
                <w:sz w:val="22"/>
                <w:szCs w:val="22"/>
                <w:lang w:val="nl-BE"/>
              </w:rPr>
              <w:t xml:space="preserve"> NON</w:t>
            </w:r>
          </w:p>
        </w:tc>
        <w:tc>
          <w:tcPr>
            <w:tcW w:w="1624" w:type="dxa"/>
            <w:tcBorders>
              <w:top w:val="single" w:sz="12" w:space="0" w:color="auto"/>
              <w:left w:val="single" w:sz="12" w:space="0" w:color="auto"/>
            </w:tcBorders>
            <w:vAlign w:val="center"/>
          </w:tcPr>
          <w:p w14:paraId="54B8799E" w14:textId="40DBEB80" w:rsidR="00923BCA" w:rsidRPr="009F0D94" w:rsidRDefault="00923BCA" w:rsidP="00453E40">
            <w:pPr>
              <w:jc w:val="center"/>
              <w:rPr>
                <w:rFonts w:ascii="Century Gothic" w:hAnsi="Century Gothic" w:cs="Arial"/>
                <w:b/>
                <w:bCs/>
                <w:color w:val="0070C0"/>
                <w:sz w:val="22"/>
                <w:szCs w:val="22"/>
                <w:lang w:val="en-US"/>
              </w:rPr>
            </w:pPr>
            <w:r w:rsidRPr="009F0D94">
              <w:rPr>
                <w:rFonts w:ascii="Wingdings" w:hAnsi="Wingdings"/>
                <w:b/>
                <w:bCs/>
                <w:color w:val="0070C0"/>
                <w:sz w:val="24"/>
              </w:rPr>
              <w:t></w:t>
            </w:r>
            <w:r w:rsidRPr="009F0D94">
              <w:rPr>
                <w:rFonts w:ascii="Arial" w:hAnsi="Arial" w:cs="Arial"/>
                <w:b/>
                <w:bCs/>
                <w:color w:val="0070C0"/>
                <w:sz w:val="22"/>
                <w:szCs w:val="22"/>
                <w:lang w:val="en-US"/>
              </w:rPr>
              <w:t xml:space="preserve"> OUI,</w:t>
            </w:r>
            <w:r w:rsidR="00790644">
              <w:rPr>
                <w:rFonts w:ascii="Arial" w:hAnsi="Arial" w:cs="Arial"/>
                <w:b/>
                <w:bCs/>
                <w:color w:val="0070C0"/>
                <w:sz w:val="22"/>
                <w:szCs w:val="22"/>
                <w:lang w:val="en-US"/>
              </w:rPr>
              <w:br/>
            </w:r>
            <w:r w:rsidRPr="00790644">
              <w:rPr>
                <w:rFonts w:ascii="Arial" w:hAnsi="Arial" w:cs="Arial"/>
                <w:b/>
                <w:bCs/>
                <w:color w:val="0070C0"/>
                <w:lang w:val="en-US"/>
              </w:rPr>
              <w:t>après accord</w:t>
            </w:r>
          </w:p>
        </w:tc>
      </w:tr>
    </w:tbl>
    <w:p w14:paraId="613A9A33" w14:textId="77777777" w:rsidR="00923BCA" w:rsidRPr="005065AE" w:rsidRDefault="00923BCA" w:rsidP="00923BCA">
      <w:pPr>
        <w:rPr>
          <w:sz w:val="6"/>
          <w:szCs w:val="6"/>
        </w:rPr>
      </w:pPr>
    </w:p>
    <w:tbl>
      <w:tblPr>
        <w:tblW w:w="10915" w:type="dxa"/>
        <w:jc w:val="center"/>
        <w:tblLayout w:type="fixed"/>
        <w:tblLook w:val="0000" w:firstRow="0" w:lastRow="0" w:firstColumn="0" w:lastColumn="0" w:noHBand="0" w:noVBand="0"/>
      </w:tblPr>
      <w:tblGrid>
        <w:gridCol w:w="481"/>
        <w:gridCol w:w="406"/>
        <w:gridCol w:w="457"/>
        <w:gridCol w:w="459"/>
        <w:gridCol w:w="459"/>
        <w:gridCol w:w="461"/>
        <w:gridCol w:w="63"/>
        <w:gridCol w:w="398"/>
        <w:gridCol w:w="459"/>
        <w:gridCol w:w="463"/>
        <w:gridCol w:w="459"/>
        <w:gridCol w:w="469"/>
        <w:gridCol w:w="1343"/>
        <w:gridCol w:w="11"/>
        <w:gridCol w:w="178"/>
        <w:gridCol w:w="843"/>
        <w:gridCol w:w="1857"/>
        <w:gridCol w:w="484"/>
        <w:gridCol w:w="484"/>
        <w:gridCol w:w="681"/>
      </w:tblGrid>
      <w:tr w:rsidR="00923BCA" w:rsidRPr="00C76B4D" w14:paraId="6665EA44" w14:textId="77777777" w:rsidTr="003C0EB2">
        <w:trPr>
          <w:trHeight w:val="227"/>
          <w:tblHeader/>
          <w:jc w:val="center"/>
        </w:trPr>
        <w:tc>
          <w:tcPr>
            <w:tcW w:w="10915" w:type="dxa"/>
            <w:gridSpan w:val="20"/>
            <w:tcBorders>
              <w:top w:val="single" w:sz="4" w:space="0" w:color="000000"/>
              <w:left w:val="single" w:sz="4" w:space="0" w:color="000000"/>
              <w:bottom w:val="single" w:sz="4" w:space="0" w:color="000000"/>
              <w:right w:val="single" w:sz="4" w:space="0" w:color="000000"/>
            </w:tcBorders>
            <w:shd w:val="clear" w:color="auto" w:fill="333333"/>
            <w:vAlign w:val="center"/>
          </w:tcPr>
          <w:p w14:paraId="203A8952" w14:textId="77777777" w:rsidR="00923BCA" w:rsidRPr="005065AE" w:rsidRDefault="00923BCA" w:rsidP="00453E40">
            <w:pPr>
              <w:snapToGrid w:val="0"/>
              <w:spacing w:line="216" w:lineRule="auto"/>
              <w:rPr>
                <w:rFonts w:ascii="Arial" w:hAnsi="Arial" w:cs="Arial"/>
                <w:b/>
                <w:i/>
                <w:iCs/>
                <w:spacing w:val="40"/>
                <w:sz w:val="2"/>
                <w:szCs w:val="2"/>
              </w:rPr>
            </w:pPr>
          </w:p>
          <w:p w14:paraId="00B2CCC2" w14:textId="77777777" w:rsidR="00923BCA" w:rsidRPr="00C76B4D" w:rsidRDefault="00923BCA" w:rsidP="00453E40">
            <w:pPr>
              <w:snapToGrid w:val="0"/>
              <w:spacing w:line="216" w:lineRule="auto"/>
              <w:rPr>
                <w:rFonts w:ascii="Arial" w:hAnsi="Arial" w:cs="Arial"/>
                <w:bCs/>
                <w:spacing w:val="-3"/>
                <w:sz w:val="18"/>
                <w:szCs w:val="18"/>
              </w:rPr>
            </w:pPr>
            <w:r w:rsidRPr="005065AE">
              <w:rPr>
                <w:rFonts w:ascii="Arial" w:hAnsi="Arial" w:cs="Arial"/>
                <w:b/>
                <w:i/>
                <w:iCs/>
                <w:spacing w:val="40"/>
                <w:sz w:val="18"/>
                <w:szCs w:val="18"/>
              </w:rPr>
              <w:t>PILOTE/CONDUCTEUR</w:t>
            </w:r>
            <w:r w:rsidRPr="005065AE">
              <w:rPr>
                <w:rFonts w:ascii="Arial" w:hAnsi="Arial" w:cs="Arial"/>
                <w:b/>
                <w:spacing w:val="40"/>
                <w:sz w:val="18"/>
                <w:szCs w:val="18"/>
              </w:rPr>
              <w:t xml:space="preserve"> (</w:t>
            </w:r>
            <w:r w:rsidRPr="005065AE">
              <w:rPr>
                <w:rFonts w:ascii="Arial" w:hAnsi="Arial" w:cs="Arial"/>
                <w:b/>
                <w:bCs/>
                <w:spacing w:val="-3"/>
                <w:sz w:val="18"/>
                <w:szCs w:val="18"/>
              </w:rPr>
              <w:t>remplir en caractères d’imprimerie, svp</w:t>
            </w:r>
            <w:r w:rsidRPr="005065AE">
              <w:rPr>
                <w:rFonts w:ascii="Arial" w:hAnsi="Arial" w:cs="Arial"/>
                <w:bCs/>
                <w:spacing w:val="-3"/>
                <w:sz w:val="18"/>
                <w:szCs w:val="18"/>
              </w:rPr>
              <w:t>)</w:t>
            </w:r>
            <w:r w:rsidRPr="00C76B4D">
              <w:rPr>
                <w:rFonts w:ascii="Arial" w:hAnsi="Arial" w:cs="Arial"/>
                <w:bCs/>
                <w:spacing w:val="-3"/>
                <w:sz w:val="18"/>
                <w:szCs w:val="18"/>
              </w:rPr>
              <w:t xml:space="preserve"> </w:t>
            </w:r>
          </w:p>
        </w:tc>
      </w:tr>
      <w:tr w:rsidR="00524C6C" w:rsidRPr="00C76B4D" w14:paraId="1C4E745F" w14:textId="77777777" w:rsidTr="003C0EB2">
        <w:trPr>
          <w:trHeight w:val="712"/>
          <w:tblHeader/>
          <w:jc w:val="center"/>
        </w:trPr>
        <w:tc>
          <w:tcPr>
            <w:tcW w:w="6388" w:type="dxa"/>
            <w:gridSpan w:val="14"/>
            <w:tcBorders>
              <w:top w:val="single" w:sz="4" w:space="0" w:color="000000"/>
              <w:left w:val="single" w:sz="4" w:space="0" w:color="000000"/>
              <w:bottom w:val="single" w:sz="4" w:space="0" w:color="000000"/>
            </w:tcBorders>
          </w:tcPr>
          <w:p w14:paraId="6ED930F5" w14:textId="77777777" w:rsidR="00524C6C" w:rsidRPr="00C76B4D" w:rsidRDefault="00524C6C" w:rsidP="00453E40">
            <w:pPr>
              <w:snapToGrid w:val="0"/>
              <w:spacing w:before="116" w:line="120" w:lineRule="auto"/>
              <w:rPr>
                <w:rFonts w:ascii="Arial" w:hAnsi="Arial" w:cs="Arial"/>
              </w:rPr>
            </w:pPr>
            <w:bookmarkStart w:id="4" w:name="_Hlk184024140"/>
            <w:r w:rsidRPr="00C76B4D">
              <w:rPr>
                <w:rFonts w:ascii="Arial" w:hAnsi="Arial" w:cs="Arial"/>
              </w:rPr>
              <w:t>Nom :                                                                   Si pseudonyme :</w:t>
            </w:r>
          </w:p>
          <w:p w14:paraId="1D380EC8" w14:textId="77777777" w:rsidR="00524C6C" w:rsidRPr="00C76B4D" w:rsidRDefault="00524C6C" w:rsidP="00453E40">
            <w:pPr>
              <w:spacing w:before="116" w:line="120" w:lineRule="auto"/>
              <w:rPr>
                <w:rFonts w:ascii="Arial" w:hAnsi="Arial" w:cs="Arial"/>
                <w:sz w:val="4"/>
                <w:szCs w:val="4"/>
              </w:rPr>
            </w:pPr>
            <w:r w:rsidRPr="00C76B4D">
              <w:rPr>
                <w:rFonts w:ascii="Arial" w:hAnsi="Arial" w:cs="Arial"/>
                <w:sz w:val="4"/>
                <w:szCs w:val="4"/>
              </w:rPr>
              <w:t xml:space="preserve"> </w:t>
            </w:r>
          </w:p>
          <w:p w14:paraId="0A9BD82A" w14:textId="77777777" w:rsidR="00524C6C" w:rsidRPr="00C76B4D" w:rsidRDefault="00524C6C" w:rsidP="00453E40">
            <w:pPr>
              <w:spacing w:line="216" w:lineRule="auto"/>
              <w:jc w:val="both"/>
              <w:rPr>
                <w:rFonts w:ascii="Arial" w:hAnsi="Arial" w:cs="Arial"/>
                <w:bCs/>
              </w:rPr>
            </w:pPr>
            <w:r w:rsidRPr="00C76B4D">
              <w:rPr>
                <w:rFonts w:ascii="Arial" w:hAnsi="Arial" w:cs="Arial"/>
                <w:bCs/>
              </w:rPr>
              <w:t>……………………………………………………  / « …………………… »</w:t>
            </w:r>
          </w:p>
        </w:tc>
        <w:tc>
          <w:tcPr>
            <w:tcW w:w="2878" w:type="dxa"/>
            <w:gridSpan w:val="3"/>
            <w:tcBorders>
              <w:top w:val="single" w:sz="4" w:space="0" w:color="000000"/>
              <w:left w:val="single" w:sz="4" w:space="0" w:color="000000"/>
              <w:bottom w:val="single" w:sz="4" w:space="0" w:color="000000"/>
            </w:tcBorders>
          </w:tcPr>
          <w:p w14:paraId="17C07E01" w14:textId="77777777" w:rsidR="00524C6C" w:rsidRPr="00C76B4D" w:rsidRDefault="00524C6C" w:rsidP="00453E40">
            <w:pPr>
              <w:snapToGrid w:val="0"/>
              <w:spacing w:before="116" w:line="120" w:lineRule="auto"/>
              <w:rPr>
                <w:rFonts w:ascii="Arial" w:hAnsi="Arial" w:cs="Arial"/>
              </w:rPr>
            </w:pPr>
            <w:r w:rsidRPr="00C76B4D">
              <w:rPr>
                <w:rFonts w:ascii="Arial" w:hAnsi="Arial" w:cs="Arial"/>
              </w:rPr>
              <w:t>Prénom :</w:t>
            </w:r>
          </w:p>
          <w:p w14:paraId="4EAEAF6C" w14:textId="77777777" w:rsidR="00524C6C" w:rsidRPr="00C76B4D" w:rsidRDefault="00524C6C" w:rsidP="00453E40">
            <w:pPr>
              <w:spacing w:before="116" w:line="120" w:lineRule="auto"/>
              <w:rPr>
                <w:rFonts w:ascii="Arial" w:hAnsi="Arial" w:cs="Arial"/>
                <w:sz w:val="4"/>
                <w:szCs w:val="4"/>
              </w:rPr>
            </w:pPr>
            <w:r w:rsidRPr="00C76B4D">
              <w:rPr>
                <w:rFonts w:ascii="Arial" w:hAnsi="Arial" w:cs="Arial"/>
                <w:sz w:val="4"/>
                <w:szCs w:val="4"/>
              </w:rPr>
              <w:t xml:space="preserve"> </w:t>
            </w:r>
          </w:p>
          <w:p w14:paraId="1E8CB1E1" w14:textId="77777777" w:rsidR="00524C6C" w:rsidRPr="00C76B4D" w:rsidRDefault="00524C6C" w:rsidP="00453E40">
            <w:pPr>
              <w:spacing w:line="216" w:lineRule="auto"/>
              <w:jc w:val="both"/>
              <w:rPr>
                <w:rFonts w:ascii="Arial" w:hAnsi="Arial" w:cs="Arial"/>
                <w:bCs/>
              </w:rPr>
            </w:pPr>
            <w:r w:rsidRPr="00C76B4D">
              <w:rPr>
                <w:rFonts w:ascii="Arial" w:hAnsi="Arial" w:cs="Arial"/>
                <w:bCs/>
              </w:rPr>
              <w:t>…………………………………</w:t>
            </w:r>
          </w:p>
        </w:tc>
        <w:tc>
          <w:tcPr>
            <w:tcW w:w="484" w:type="dxa"/>
            <w:tcBorders>
              <w:top w:val="single" w:sz="4" w:space="0" w:color="000000"/>
              <w:left w:val="single" w:sz="4" w:space="0" w:color="000000"/>
              <w:bottom w:val="single" w:sz="4" w:space="0" w:color="000000"/>
              <w:right w:val="single" w:sz="4" w:space="0" w:color="000000"/>
            </w:tcBorders>
          </w:tcPr>
          <w:p w14:paraId="6AB0D690" w14:textId="77777777" w:rsidR="00524C6C" w:rsidRDefault="00524C6C" w:rsidP="00524C6C">
            <w:pPr>
              <w:spacing w:line="216" w:lineRule="auto"/>
              <w:jc w:val="center"/>
              <w:rPr>
                <w:rFonts w:ascii="Arial" w:hAnsi="Arial" w:cs="Arial"/>
                <w:spacing w:val="-3"/>
                <w:sz w:val="16"/>
                <w:szCs w:val="16"/>
              </w:rPr>
            </w:pPr>
          </w:p>
          <w:p w14:paraId="29247D28" w14:textId="77777777" w:rsidR="00524C6C" w:rsidRDefault="00524C6C" w:rsidP="00524C6C">
            <w:pPr>
              <w:spacing w:line="216" w:lineRule="auto"/>
              <w:jc w:val="center"/>
              <w:rPr>
                <w:rFonts w:ascii="Arial" w:hAnsi="Arial" w:cs="Arial"/>
                <w:spacing w:val="-3"/>
                <w:sz w:val="16"/>
                <w:szCs w:val="16"/>
              </w:rPr>
            </w:pPr>
            <w:r>
              <w:rPr>
                <w:rFonts w:ascii="Arial" w:hAnsi="Arial" w:cs="Arial"/>
                <w:spacing w:val="-3"/>
                <w:sz w:val="16"/>
                <w:szCs w:val="16"/>
              </w:rPr>
              <w:t>H</w:t>
            </w:r>
          </w:p>
          <w:p w14:paraId="0F270912" w14:textId="199CF5B0" w:rsidR="00524C6C" w:rsidRPr="00C76B4D" w:rsidRDefault="00524C6C" w:rsidP="00524C6C">
            <w:pPr>
              <w:spacing w:line="216" w:lineRule="auto"/>
              <w:jc w:val="center"/>
              <w:rPr>
                <w:rFonts w:ascii="Arial" w:hAnsi="Arial" w:cs="Arial"/>
                <w:spacing w:val="-3"/>
                <w:sz w:val="16"/>
                <w:szCs w:val="16"/>
              </w:rPr>
            </w:pPr>
            <w:r w:rsidRPr="00C76B4D">
              <w:rPr>
                <w:rFonts w:ascii="Wingdings" w:hAnsi="Wingdings"/>
                <w:sz w:val="24"/>
              </w:rPr>
              <w:t></w:t>
            </w:r>
          </w:p>
        </w:tc>
        <w:tc>
          <w:tcPr>
            <w:tcW w:w="484" w:type="dxa"/>
            <w:tcBorders>
              <w:top w:val="single" w:sz="4" w:space="0" w:color="000000"/>
              <w:left w:val="single" w:sz="4" w:space="0" w:color="000000"/>
              <w:bottom w:val="single" w:sz="4" w:space="0" w:color="000000"/>
              <w:right w:val="single" w:sz="4" w:space="0" w:color="000000"/>
            </w:tcBorders>
          </w:tcPr>
          <w:p w14:paraId="6F63C748" w14:textId="77777777" w:rsidR="00524C6C" w:rsidRDefault="00524C6C" w:rsidP="00524C6C">
            <w:pPr>
              <w:spacing w:line="216" w:lineRule="auto"/>
              <w:jc w:val="center"/>
              <w:rPr>
                <w:rFonts w:ascii="Arial" w:hAnsi="Arial" w:cs="Arial"/>
                <w:spacing w:val="-3"/>
                <w:sz w:val="16"/>
                <w:szCs w:val="16"/>
              </w:rPr>
            </w:pPr>
          </w:p>
          <w:p w14:paraId="1C65CBDA" w14:textId="77777777" w:rsidR="00524C6C" w:rsidRDefault="00524C6C" w:rsidP="00524C6C">
            <w:pPr>
              <w:spacing w:line="216" w:lineRule="auto"/>
              <w:jc w:val="center"/>
              <w:rPr>
                <w:rFonts w:ascii="Arial" w:hAnsi="Arial" w:cs="Arial"/>
                <w:spacing w:val="-3"/>
                <w:sz w:val="16"/>
                <w:szCs w:val="16"/>
              </w:rPr>
            </w:pPr>
            <w:r>
              <w:rPr>
                <w:rFonts w:ascii="Arial" w:hAnsi="Arial" w:cs="Arial"/>
                <w:spacing w:val="-3"/>
                <w:sz w:val="16"/>
                <w:szCs w:val="16"/>
              </w:rPr>
              <w:t>F</w:t>
            </w:r>
          </w:p>
          <w:p w14:paraId="5CB46618" w14:textId="0C6F017F" w:rsidR="00524C6C" w:rsidRPr="00524C6C" w:rsidRDefault="00524C6C" w:rsidP="00524C6C">
            <w:pPr>
              <w:spacing w:line="216" w:lineRule="auto"/>
              <w:jc w:val="center"/>
              <w:rPr>
                <w:rFonts w:ascii="Arial" w:hAnsi="Arial" w:cs="Arial"/>
                <w:spacing w:val="-3"/>
                <w:sz w:val="16"/>
                <w:szCs w:val="16"/>
              </w:rPr>
            </w:pPr>
            <w:r w:rsidRPr="00C76B4D">
              <w:rPr>
                <w:rFonts w:ascii="Wingdings" w:hAnsi="Wingdings"/>
                <w:sz w:val="24"/>
              </w:rPr>
              <w:t></w:t>
            </w:r>
          </w:p>
        </w:tc>
        <w:tc>
          <w:tcPr>
            <w:tcW w:w="681" w:type="dxa"/>
            <w:tcBorders>
              <w:top w:val="single" w:sz="4" w:space="0" w:color="000000"/>
              <w:left w:val="single" w:sz="4" w:space="0" w:color="000000"/>
              <w:bottom w:val="single" w:sz="4" w:space="0" w:color="000000"/>
              <w:right w:val="single" w:sz="4" w:space="0" w:color="000000"/>
            </w:tcBorders>
          </w:tcPr>
          <w:p w14:paraId="08088670" w14:textId="77777777" w:rsidR="00524C6C" w:rsidRDefault="00524C6C" w:rsidP="00453E40">
            <w:pPr>
              <w:spacing w:line="216" w:lineRule="auto"/>
              <w:jc w:val="center"/>
              <w:rPr>
                <w:rFonts w:ascii="Arial" w:hAnsi="Arial" w:cs="Arial"/>
                <w:sz w:val="16"/>
              </w:rPr>
            </w:pPr>
          </w:p>
          <w:p w14:paraId="683DDC84" w14:textId="2841ADB7" w:rsidR="00524C6C" w:rsidRDefault="00524C6C" w:rsidP="00453E40">
            <w:pPr>
              <w:spacing w:line="216" w:lineRule="auto"/>
              <w:jc w:val="center"/>
              <w:rPr>
                <w:rFonts w:ascii="Arial" w:hAnsi="Arial" w:cs="Arial"/>
                <w:sz w:val="16"/>
              </w:rPr>
            </w:pPr>
            <w:r>
              <w:rPr>
                <w:rFonts w:ascii="Arial" w:hAnsi="Arial" w:cs="Arial"/>
                <w:sz w:val="16"/>
              </w:rPr>
              <w:t>X</w:t>
            </w:r>
          </w:p>
          <w:p w14:paraId="00A02F97" w14:textId="4A1A2658" w:rsidR="00524C6C" w:rsidRPr="00C76B4D" w:rsidRDefault="00524C6C" w:rsidP="00453E40">
            <w:pPr>
              <w:spacing w:line="216" w:lineRule="auto"/>
              <w:jc w:val="center"/>
              <w:rPr>
                <w:rFonts w:ascii="Wingdings" w:hAnsi="Wingdings"/>
                <w:sz w:val="24"/>
              </w:rPr>
            </w:pPr>
            <w:r w:rsidRPr="00C76B4D">
              <w:rPr>
                <w:rFonts w:ascii="Arial" w:hAnsi="Arial" w:cs="Arial"/>
                <w:sz w:val="16"/>
              </w:rPr>
              <w:t xml:space="preserve"> </w:t>
            </w:r>
            <w:r w:rsidRPr="00C76B4D">
              <w:rPr>
                <w:rFonts w:ascii="Wingdings" w:hAnsi="Wingdings"/>
                <w:sz w:val="24"/>
              </w:rPr>
              <w:t></w:t>
            </w:r>
          </w:p>
        </w:tc>
      </w:tr>
      <w:bookmarkEnd w:id="4"/>
      <w:tr w:rsidR="00923BCA" w:rsidRPr="00C76B4D" w14:paraId="7594BE83" w14:textId="77777777" w:rsidTr="003C0EB2">
        <w:trPr>
          <w:tblHeader/>
          <w:jc w:val="center"/>
        </w:trPr>
        <w:tc>
          <w:tcPr>
            <w:tcW w:w="2786" w:type="dxa"/>
            <w:gridSpan w:val="7"/>
            <w:tcBorders>
              <w:top w:val="single" w:sz="4" w:space="0" w:color="000000"/>
              <w:left w:val="single" w:sz="4" w:space="0" w:color="000000"/>
              <w:bottom w:val="single" w:sz="4" w:space="0" w:color="000000"/>
              <w:right w:val="single" w:sz="4" w:space="0" w:color="000000"/>
            </w:tcBorders>
          </w:tcPr>
          <w:p w14:paraId="08D3230E"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 xml:space="preserve">Né(e) le :     </w:t>
            </w:r>
            <w:r w:rsidRPr="00C76B4D">
              <w:rPr>
                <w:rFonts w:ascii="Arial" w:hAnsi="Arial" w:cs="Arial"/>
                <w:b/>
                <w:bCs/>
                <w:spacing w:val="-3"/>
              </w:rPr>
              <w:t xml:space="preserve">       /          /     </w:t>
            </w:r>
          </w:p>
        </w:tc>
        <w:tc>
          <w:tcPr>
            <w:tcW w:w="6480" w:type="dxa"/>
            <w:gridSpan w:val="10"/>
            <w:tcBorders>
              <w:top w:val="single" w:sz="4" w:space="0" w:color="000000"/>
              <w:left w:val="single" w:sz="4" w:space="0" w:color="000000"/>
              <w:bottom w:val="single" w:sz="4" w:space="0" w:color="000000"/>
              <w:right w:val="single" w:sz="4" w:space="0" w:color="000000"/>
            </w:tcBorders>
          </w:tcPr>
          <w:p w14:paraId="26F47417"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 xml:space="preserve">Adresse :     </w:t>
            </w:r>
          </w:p>
        </w:tc>
        <w:tc>
          <w:tcPr>
            <w:tcW w:w="1649" w:type="dxa"/>
            <w:gridSpan w:val="3"/>
            <w:tcBorders>
              <w:top w:val="single" w:sz="4" w:space="0" w:color="000000"/>
              <w:left w:val="single" w:sz="4" w:space="0" w:color="000000"/>
              <w:bottom w:val="single" w:sz="4" w:space="0" w:color="000000"/>
              <w:right w:val="single" w:sz="4" w:space="0" w:color="000000"/>
            </w:tcBorders>
          </w:tcPr>
          <w:p w14:paraId="0B1667B2" w14:textId="77777777" w:rsidR="00923BCA" w:rsidRPr="00C76B4D" w:rsidRDefault="00923BCA" w:rsidP="00453E40">
            <w:pPr>
              <w:snapToGrid w:val="0"/>
              <w:spacing w:before="78" w:line="216" w:lineRule="auto"/>
              <w:rPr>
                <w:rFonts w:ascii="Arial" w:hAnsi="Arial" w:cs="Arial"/>
                <w:spacing w:val="-3"/>
                <w:shd w:val="clear" w:color="auto" w:fill="E0E0E0"/>
              </w:rPr>
            </w:pPr>
            <w:r w:rsidRPr="00C76B4D">
              <w:rPr>
                <w:rFonts w:ascii="Arial" w:hAnsi="Arial" w:cs="Arial"/>
                <w:spacing w:val="-3"/>
              </w:rPr>
              <w:t>N° :</w:t>
            </w:r>
            <w:r w:rsidRPr="00C76B4D">
              <w:rPr>
                <w:rFonts w:ascii="Arial" w:hAnsi="Arial" w:cs="Arial"/>
                <w:bCs/>
              </w:rPr>
              <w:t xml:space="preserve"> </w:t>
            </w:r>
            <w:r w:rsidRPr="00C76B4D">
              <w:rPr>
                <w:rFonts w:ascii="Arial" w:hAnsi="Arial" w:cs="Arial"/>
                <w:spacing w:val="-3"/>
                <w:shd w:val="clear" w:color="auto" w:fill="E0E0E0"/>
              </w:rPr>
              <w:t xml:space="preserve">   </w:t>
            </w:r>
          </w:p>
        </w:tc>
      </w:tr>
      <w:tr w:rsidR="00923BCA" w:rsidRPr="00C76B4D" w14:paraId="13BBF913" w14:textId="77777777" w:rsidTr="003C0EB2">
        <w:trPr>
          <w:trHeight w:val="270"/>
          <w:tblHeader/>
          <w:jc w:val="center"/>
        </w:trPr>
        <w:tc>
          <w:tcPr>
            <w:tcW w:w="2786" w:type="dxa"/>
            <w:gridSpan w:val="7"/>
            <w:tcBorders>
              <w:top w:val="single" w:sz="4" w:space="0" w:color="000000"/>
              <w:left w:val="single" w:sz="4" w:space="0" w:color="000000"/>
              <w:bottom w:val="single" w:sz="4" w:space="0" w:color="000000"/>
              <w:right w:val="single" w:sz="4" w:space="0" w:color="000000"/>
            </w:tcBorders>
          </w:tcPr>
          <w:p w14:paraId="665D9B8A" w14:textId="77777777" w:rsidR="00923BCA" w:rsidRPr="00C76B4D" w:rsidRDefault="00923BCA" w:rsidP="00453E40">
            <w:pPr>
              <w:snapToGrid w:val="0"/>
              <w:spacing w:before="78" w:line="216" w:lineRule="auto"/>
              <w:rPr>
                <w:rFonts w:ascii="Arial" w:hAnsi="Arial" w:cs="Arial"/>
                <w:bCs/>
              </w:rPr>
            </w:pPr>
            <w:r w:rsidRPr="00C76B4D">
              <w:rPr>
                <w:rFonts w:ascii="Arial" w:hAnsi="Arial" w:cs="Arial"/>
                <w:spacing w:val="-3"/>
              </w:rPr>
              <w:t xml:space="preserve">Code postal :             </w:t>
            </w:r>
          </w:p>
        </w:tc>
        <w:tc>
          <w:tcPr>
            <w:tcW w:w="8129" w:type="dxa"/>
            <w:gridSpan w:val="13"/>
            <w:tcBorders>
              <w:top w:val="single" w:sz="4" w:space="0" w:color="000000"/>
              <w:left w:val="single" w:sz="4" w:space="0" w:color="000000"/>
              <w:bottom w:val="single" w:sz="4" w:space="0" w:color="000000"/>
              <w:right w:val="single" w:sz="4" w:space="0" w:color="000000"/>
            </w:tcBorders>
          </w:tcPr>
          <w:p w14:paraId="3024ED9A" w14:textId="77777777" w:rsidR="00923BCA" w:rsidRPr="00C76B4D" w:rsidRDefault="00923BCA" w:rsidP="00453E40">
            <w:pPr>
              <w:snapToGrid w:val="0"/>
              <w:spacing w:before="78" w:line="216" w:lineRule="auto"/>
              <w:rPr>
                <w:rFonts w:ascii="Arial" w:hAnsi="Arial" w:cs="Arial"/>
                <w:bCs/>
              </w:rPr>
            </w:pPr>
            <w:r w:rsidRPr="00C76B4D">
              <w:rPr>
                <w:rFonts w:ascii="Arial" w:hAnsi="Arial" w:cs="Arial"/>
                <w:spacing w:val="-3"/>
              </w:rPr>
              <w:t xml:space="preserve">Localité :              </w:t>
            </w:r>
          </w:p>
        </w:tc>
      </w:tr>
      <w:tr w:rsidR="00923BCA" w:rsidRPr="00C76B4D" w14:paraId="4E1993B3" w14:textId="77777777" w:rsidTr="003C0EB2">
        <w:trPr>
          <w:trHeight w:val="300"/>
          <w:tblHeader/>
          <w:jc w:val="center"/>
        </w:trPr>
        <w:tc>
          <w:tcPr>
            <w:tcW w:w="10915" w:type="dxa"/>
            <w:gridSpan w:val="20"/>
            <w:tcBorders>
              <w:top w:val="single" w:sz="4" w:space="0" w:color="000000"/>
              <w:left w:val="single" w:sz="4" w:space="0" w:color="000000"/>
              <w:bottom w:val="single" w:sz="4" w:space="0" w:color="000000"/>
              <w:right w:val="single" w:sz="4" w:space="0" w:color="000000"/>
            </w:tcBorders>
          </w:tcPr>
          <w:p w14:paraId="2D4F165C" w14:textId="77777777" w:rsidR="00923BCA" w:rsidRPr="00C76B4D" w:rsidRDefault="00923BCA" w:rsidP="00453E40">
            <w:pPr>
              <w:snapToGrid w:val="0"/>
              <w:spacing w:before="78" w:line="216" w:lineRule="auto"/>
              <w:rPr>
                <w:rFonts w:ascii="Arial" w:hAnsi="Arial" w:cs="Arial"/>
                <w:spacing w:val="-3"/>
                <w:sz w:val="18"/>
                <w:szCs w:val="18"/>
                <w:shd w:val="clear" w:color="auto" w:fill="E0E0E0"/>
              </w:rPr>
            </w:pPr>
            <w:r w:rsidRPr="00C76B4D">
              <w:rPr>
                <w:rFonts w:ascii="Wingdings" w:hAnsi="Wingdings"/>
              </w:rPr>
              <w:t></w:t>
            </w:r>
            <w:r w:rsidRPr="00C76B4D">
              <w:rPr>
                <w:rFonts w:ascii="Arial" w:hAnsi="Arial" w:cs="Arial"/>
              </w:rPr>
              <w:t xml:space="preserve">   </w:t>
            </w:r>
            <w:r w:rsidRPr="00C76B4D">
              <w:rPr>
                <w:rFonts w:ascii="Wingdings" w:hAnsi="Wingdings"/>
                <w:szCs w:val="22"/>
              </w:rPr>
              <w:t></w:t>
            </w:r>
            <w:r w:rsidRPr="00C76B4D">
              <w:rPr>
                <w:rFonts w:ascii="Arial" w:hAnsi="Arial" w:cs="Arial"/>
                <w:szCs w:val="22"/>
              </w:rPr>
              <w:t xml:space="preserve"> </w:t>
            </w:r>
            <w:r w:rsidRPr="00C76B4D">
              <w:rPr>
                <w:rFonts w:ascii="Arial" w:hAnsi="Arial" w:cs="Arial"/>
                <w:u w:val="single"/>
              </w:rPr>
              <w:t>Accepte</w:t>
            </w:r>
            <w:r w:rsidRPr="00C76B4D">
              <w:rPr>
                <w:rFonts w:ascii="Arial" w:hAnsi="Arial" w:cs="Arial"/>
              </w:rPr>
              <w:t xml:space="preserve"> </w:t>
            </w:r>
            <w:r w:rsidRPr="00C76B4D">
              <w:rPr>
                <w:rFonts w:ascii="Wingdings" w:hAnsi="Wingdings"/>
                <w:szCs w:val="22"/>
              </w:rPr>
              <w:t></w:t>
            </w:r>
            <w:r w:rsidRPr="00C76B4D">
              <w:rPr>
                <w:rFonts w:ascii="Arial" w:hAnsi="Arial" w:cs="Arial"/>
              </w:rPr>
              <w:t xml:space="preserve"> </w:t>
            </w:r>
            <w:r w:rsidRPr="00C76B4D">
              <w:rPr>
                <w:rFonts w:ascii="Arial" w:hAnsi="Arial" w:cs="Arial"/>
                <w:u w:val="single"/>
              </w:rPr>
              <w:t>n’accepte pas</w:t>
            </w:r>
            <w:r w:rsidRPr="00C76B4D">
              <w:rPr>
                <w:rFonts w:ascii="Arial" w:hAnsi="Arial" w:cs="Arial"/>
              </w:rPr>
              <w:t xml:space="preserve">   </w:t>
            </w:r>
            <w:r w:rsidRPr="00C76B4D">
              <w:rPr>
                <w:rFonts w:ascii="Arial" w:hAnsi="Arial" w:cs="Arial"/>
                <w:sz w:val="18"/>
                <w:szCs w:val="18"/>
              </w:rPr>
              <w:t xml:space="preserve">d’être placé(e) sur la liste des réservistes si le nombre maximum d’engagés est atteint. </w:t>
            </w:r>
            <w:r w:rsidRPr="00C76B4D">
              <w:rPr>
                <w:rFonts w:ascii="Arial" w:hAnsi="Arial" w:cs="Arial"/>
                <w:spacing w:val="-3"/>
                <w:sz w:val="18"/>
                <w:szCs w:val="18"/>
                <w:shd w:val="clear" w:color="auto" w:fill="E0E0E0"/>
              </w:rPr>
              <w:t xml:space="preserve">        </w:t>
            </w:r>
          </w:p>
        </w:tc>
      </w:tr>
      <w:tr w:rsidR="00923BCA" w:rsidRPr="00C76B4D" w14:paraId="154AA59D" w14:textId="77777777" w:rsidTr="003C0EB2">
        <w:trPr>
          <w:trHeight w:hRule="exact" w:val="396"/>
          <w:tblHeader/>
          <w:jc w:val="center"/>
        </w:trPr>
        <w:tc>
          <w:tcPr>
            <w:tcW w:w="2786" w:type="dxa"/>
            <w:gridSpan w:val="7"/>
            <w:tcBorders>
              <w:top w:val="single" w:sz="4" w:space="0" w:color="000000"/>
              <w:left w:val="single" w:sz="4" w:space="0" w:color="000000"/>
              <w:bottom w:val="single" w:sz="4" w:space="0" w:color="000000"/>
              <w:right w:val="single" w:sz="4" w:space="0" w:color="000000"/>
            </w:tcBorders>
            <w:vAlign w:val="center"/>
          </w:tcPr>
          <w:p w14:paraId="4644106B"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sz w:val="18"/>
                <w:szCs w:val="18"/>
              </w:rPr>
              <w:t>Si nous devons vous contacter :</w:t>
            </w:r>
          </w:p>
        </w:tc>
        <w:tc>
          <w:tcPr>
            <w:tcW w:w="3780" w:type="dxa"/>
            <w:gridSpan w:val="8"/>
            <w:tcBorders>
              <w:top w:val="single" w:sz="4" w:space="0" w:color="000000"/>
              <w:left w:val="single" w:sz="4" w:space="0" w:color="000000"/>
              <w:bottom w:val="single" w:sz="4" w:space="0" w:color="000000"/>
              <w:right w:val="single" w:sz="4" w:space="0" w:color="000000"/>
            </w:tcBorders>
            <w:vAlign w:val="center"/>
          </w:tcPr>
          <w:p w14:paraId="3C36C345" w14:textId="77777777" w:rsidR="00923BCA" w:rsidRPr="00C76B4D" w:rsidRDefault="00923BCA" w:rsidP="00453E40">
            <w:pPr>
              <w:snapToGrid w:val="0"/>
              <w:spacing w:line="216" w:lineRule="auto"/>
              <w:jc w:val="both"/>
              <w:rPr>
                <w:rFonts w:ascii="Arial" w:hAnsi="Arial" w:cs="Arial"/>
                <w:bCs/>
              </w:rPr>
            </w:pPr>
            <w:r w:rsidRPr="00C76B4D">
              <w:rPr>
                <w:rFonts w:ascii="Arial" w:hAnsi="Arial" w:cs="Arial"/>
                <w:spacing w:val="-3"/>
              </w:rPr>
              <w:t>N°. Tél/ GSM :</w:t>
            </w:r>
            <w:r w:rsidRPr="00C76B4D">
              <w:rPr>
                <w:rFonts w:ascii="Arial" w:hAnsi="Arial" w:cs="Arial"/>
                <w:bCs/>
              </w:rPr>
              <w:t xml:space="preserve">    </w:t>
            </w:r>
          </w:p>
        </w:tc>
        <w:tc>
          <w:tcPr>
            <w:tcW w:w="4349" w:type="dxa"/>
            <w:gridSpan w:val="5"/>
            <w:tcBorders>
              <w:top w:val="single" w:sz="4" w:space="0" w:color="000000"/>
              <w:left w:val="single" w:sz="4" w:space="0" w:color="000000"/>
              <w:bottom w:val="single" w:sz="4" w:space="0" w:color="000000"/>
              <w:right w:val="single" w:sz="4" w:space="0" w:color="000000"/>
            </w:tcBorders>
            <w:vAlign w:val="center"/>
          </w:tcPr>
          <w:p w14:paraId="1BEE0536" w14:textId="77777777" w:rsidR="00923BCA" w:rsidRPr="00C76B4D" w:rsidRDefault="00923BCA" w:rsidP="00453E40">
            <w:pPr>
              <w:snapToGrid w:val="0"/>
              <w:spacing w:line="216" w:lineRule="auto"/>
              <w:jc w:val="both"/>
              <w:rPr>
                <w:rFonts w:ascii="Arial" w:hAnsi="Arial" w:cs="Arial"/>
                <w:bCs/>
              </w:rPr>
            </w:pPr>
            <w:proofErr w:type="gramStart"/>
            <w:r w:rsidRPr="00C76B4D">
              <w:rPr>
                <w:rFonts w:ascii="Arial" w:hAnsi="Arial" w:cs="Arial"/>
                <w:spacing w:val="-3"/>
              </w:rPr>
              <w:t>E-mail</w:t>
            </w:r>
            <w:proofErr w:type="gramEnd"/>
            <w:r w:rsidRPr="00C76B4D">
              <w:rPr>
                <w:rFonts w:ascii="Arial" w:hAnsi="Arial" w:cs="Arial"/>
                <w:spacing w:val="-3"/>
              </w:rPr>
              <w:t xml:space="preserve"> :     </w:t>
            </w:r>
          </w:p>
        </w:tc>
      </w:tr>
      <w:tr w:rsidR="00923BCA" w:rsidRPr="00C76B4D" w14:paraId="1C8E008B" w14:textId="77777777" w:rsidTr="003C0EB2">
        <w:tblPrEx>
          <w:tblCellMar>
            <w:left w:w="70" w:type="dxa"/>
            <w:right w:w="70" w:type="dxa"/>
          </w:tblCellMar>
        </w:tblPrEx>
        <w:trPr>
          <w:tblHeader/>
          <w:jc w:val="center"/>
        </w:trPr>
        <w:tc>
          <w:tcPr>
            <w:tcW w:w="481" w:type="dxa"/>
            <w:tcBorders>
              <w:left w:val="single" w:sz="4" w:space="0" w:color="000000"/>
              <w:bottom w:val="single" w:sz="4" w:space="0" w:color="000000"/>
              <w:right w:val="single" w:sz="2" w:space="0" w:color="000000"/>
            </w:tcBorders>
            <w:vAlign w:val="center"/>
          </w:tcPr>
          <w:p w14:paraId="6BC025F7" w14:textId="77777777" w:rsidR="00923BCA" w:rsidRPr="00C76B4D" w:rsidRDefault="00923BCA" w:rsidP="00453E40">
            <w:pPr>
              <w:snapToGrid w:val="0"/>
              <w:rPr>
                <w:rFonts w:ascii="Arial" w:hAnsi="Arial" w:cs="Arial"/>
                <w:spacing w:val="-3"/>
                <w:sz w:val="18"/>
                <w:szCs w:val="18"/>
              </w:rPr>
            </w:pPr>
          </w:p>
        </w:tc>
        <w:tc>
          <w:tcPr>
            <w:tcW w:w="2242" w:type="dxa"/>
            <w:gridSpan w:val="5"/>
            <w:tcBorders>
              <w:left w:val="single" w:sz="2" w:space="0" w:color="000000"/>
              <w:bottom w:val="single" w:sz="2" w:space="0" w:color="000000"/>
              <w:right w:val="single" w:sz="2" w:space="0" w:color="000000"/>
            </w:tcBorders>
            <w:vAlign w:val="center"/>
          </w:tcPr>
          <w:p w14:paraId="457D5BD5" w14:textId="77777777" w:rsidR="00923BCA" w:rsidRPr="00C76B4D" w:rsidRDefault="00923BCA" w:rsidP="00453E40">
            <w:pPr>
              <w:tabs>
                <w:tab w:val="center" w:pos="1731"/>
                <w:tab w:val="left" w:pos="2400"/>
              </w:tabs>
              <w:snapToGrid w:val="0"/>
              <w:jc w:val="center"/>
              <w:rPr>
                <w:rFonts w:ascii="Arial" w:hAnsi="Arial" w:cs="Arial"/>
                <w:b/>
                <w:bCs/>
                <w:sz w:val="18"/>
                <w:szCs w:val="18"/>
              </w:rPr>
            </w:pPr>
            <w:r w:rsidRPr="00C76B4D">
              <w:rPr>
                <w:rFonts w:ascii="Arial" w:hAnsi="Arial" w:cs="Arial"/>
                <w:b/>
                <w:bCs/>
                <w:sz w:val="18"/>
                <w:szCs w:val="18"/>
              </w:rPr>
              <w:t>ASAF</w:t>
            </w:r>
          </w:p>
        </w:tc>
        <w:tc>
          <w:tcPr>
            <w:tcW w:w="2311" w:type="dxa"/>
            <w:gridSpan w:val="6"/>
            <w:tcBorders>
              <w:left w:val="single" w:sz="2" w:space="0" w:color="000000"/>
              <w:bottom w:val="single" w:sz="2" w:space="0" w:color="000000"/>
              <w:right w:val="single" w:sz="2" w:space="0" w:color="000000"/>
            </w:tcBorders>
            <w:vAlign w:val="center"/>
          </w:tcPr>
          <w:p w14:paraId="7538D1D1" w14:textId="77777777" w:rsidR="00923BCA" w:rsidRPr="00C76B4D" w:rsidRDefault="00923BCA" w:rsidP="00453E40">
            <w:pPr>
              <w:snapToGrid w:val="0"/>
              <w:jc w:val="center"/>
              <w:rPr>
                <w:rFonts w:ascii="Arial" w:hAnsi="Arial" w:cs="Arial"/>
                <w:b/>
                <w:bCs/>
                <w:sz w:val="18"/>
                <w:szCs w:val="18"/>
              </w:rPr>
            </w:pPr>
            <w:proofErr w:type="gramStart"/>
            <w:r w:rsidRPr="00C76B4D">
              <w:rPr>
                <w:rFonts w:ascii="Arial" w:hAnsi="Arial" w:cs="Arial"/>
                <w:b/>
                <w:bCs/>
                <w:sz w:val="18"/>
                <w:szCs w:val="18"/>
              </w:rPr>
              <w:t>VAS</w:t>
            </w:r>
            <w:proofErr w:type="gramEnd"/>
          </w:p>
        </w:tc>
        <w:tc>
          <w:tcPr>
            <w:tcW w:w="1343" w:type="dxa"/>
            <w:tcBorders>
              <w:left w:val="single" w:sz="2" w:space="0" w:color="000000"/>
              <w:bottom w:val="single" w:sz="4" w:space="0" w:color="000000"/>
            </w:tcBorders>
            <w:vAlign w:val="center"/>
          </w:tcPr>
          <w:p w14:paraId="1FD63E28" w14:textId="77777777" w:rsidR="00923BCA" w:rsidRPr="00C76B4D" w:rsidRDefault="00923BCA" w:rsidP="00453E40">
            <w:pPr>
              <w:tabs>
                <w:tab w:val="center" w:pos="4536"/>
              </w:tabs>
              <w:snapToGrid w:val="0"/>
              <w:jc w:val="center"/>
              <w:rPr>
                <w:rFonts w:ascii="Arial" w:hAnsi="Arial" w:cs="Arial"/>
                <w:b/>
                <w:bCs/>
                <w:sz w:val="18"/>
                <w:szCs w:val="18"/>
              </w:rPr>
            </w:pPr>
            <w:r w:rsidRPr="00C76B4D">
              <w:rPr>
                <w:rFonts w:ascii="Arial" w:hAnsi="Arial" w:cs="Arial"/>
                <w:b/>
                <w:bCs/>
                <w:sz w:val="18"/>
                <w:szCs w:val="18"/>
              </w:rPr>
              <w:t>N° Licence</w:t>
            </w:r>
          </w:p>
        </w:tc>
        <w:tc>
          <w:tcPr>
            <w:tcW w:w="1032" w:type="dxa"/>
            <w:gridSpan w:val="3"/>
            <w:tcBorders>
              <w:left w:val="single" w:sz="4" w:space="0" w:color="000000"/>
              <w:bottom w:val="single" w:sz="4" w:space="0" w:color="000000"/>
            </w:tcBorders>
            <w:vAlign w:val="center"/>
          </w:tcPr>
          <w:p w14:paraId="791B487D"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Type</w:t>
            </w:r>
          </w:p>
        </w:tc>
        <w:tc>
          <w:tcPr>
            <w:tcW w:w="3506" w:type="dxa"/>
            <w:gridSpan w:val="4"/>
            <w:tcBorders>
              <w:left w:val="single" w:sz="4" w:space="0" w:color="000000"/>
              <w:bottom w:val="single" w:sz="4" w:space="0" w:color="000000"/>
              <w:right w:val="single" w:sz="4" w:space="0" w:color="000000"/>
            </w:tcBorders>
            <w:vAlign w:val="center"/>
          </w:tcPr>
          <w:p w14:paraId="26B8D9F3" w14:textId="77777777" w:rsidR="00923BCA" w:rsidRPr="00C76B4D" w:rsidRDefault="00923BCA" w:rsidP="00453E40">
            <w:pPr>
              <w:snapToGrid w:val="0"/>
              <w:jc w:val="center"/>
              <w:rPr>
                <w:rFonts w:ascii="Arial" w:hAnsi="Arial" w:cs="Arial"/>
                <w:b/>
                <w:bCs/>
                <w:sz w:val="18"/>
                <w:szCs w:val="18"/>
              </w:rPr>
            </w:pPr>
            <w:r w:rsidRPr="00C76B4D">
              <w:rPr>
                <w:rFonts w:ascii="Arial" w:hAnsi="Arial" w:cs="Arial"/>
                <w:b/>
                <w:bCs/>
                <w:sz w:val="18"/>
                <w:szCs w:val="18"/>
              </w:rPr>
              <w:t>Ecurie</w:t>
            </w:r>
          </w:p>
        </w:tc>
      </w:tr>
      <w:tr w:rsidR="00923BCA" w:rsidRPr="00C76B4D" w14:paraId="0E58DB2B" w14:textId="77777777" w:rsidTr="003C0EB2">
        <w:tblPrEx>
          <w:tblCellMar>
            <w:left w:w="70" w:type="dxa"/>
            <w:right w:w="70" w:type="dxa"/>
          </w:tblCellMar>
        </w:tblPrEx>
        <w:trPr>
          <w:trHeight w:val="233"/>
          <w:tblHeader/>
          <w:jc w:val="center"/>
        </w:trPr>
        <w:tc>
          <w:tcPr>
            <w:tcW w:w="481" w:type="dxa"/>
            <w:tcBorders>
              <w:top w:val="single" w:sz="4" w:space="0" w:color="000000"/>
              <w:left w:val="single" w:sz="4" w:space="0" w:color="000000"/>
              <w:right w:val="single" w:sz="2" w:space="0" w:color="000000"/>
            </w:tcBorders>
            <w:vAlign w:val="center"/>
          </w:tcPr>
          <w:p w14:paraId="0EB78FFE" w14:textId="77777777" w:rsidR="00923BCA" w:rsidRPr="00C76B4D" w:rsidRDefault="00923BCA" w:rsidP="00453E40">
            <w:pPr>
              <w:snapToGrid w:val="0"/>
              <w:rPr>
                <w:rFonts w:ascii="Arial" w:hAnsi="Arial" w:cs="Arial"/>
                <w:sz w:val="16"/>
                <w:szCs w:val="18"/>
              </w:rPr>
            </w:pPr>
          </w:p>
        </w:tc>
        <w:tc>
          <w:tcPr>
            <w:tcW w:w="406" w:type="dxa"/>
            <w:tcBorders>
              <w:top w:val="single" w:sz="2" w:space="0" w:color="000000"/>
              <w:left w:val="single" w:sz="2" w:space="0" w:color="000000"/>
            </w:tcBorders>
            <w:vAlign w:val="center"/>
          </w:tcPr>
          <w:p w14:paraId="331BBF4B" w14:textId="77777777" w:rsidR="00923BCA" w:rsidRPr="00C76B4D" w:rsidRDefault="00923BCA" w:rsidP="00453E40">
            <w:pPr>
              <w:snapToGrid w:val="0"/>
              <w:jc w:val="center"/>
              <w:rPr>
                <w:rFonts w:ascii="Arial" w:hAnsi="Arial" w:cs="Arial"/>
                <w:sz w:val="16"/>
              </w:rPr>
            </w:pPr>
            <w:r w:rsidRPr="00C76B4D">
              <w:rPr>
                <w:rFonts w:ascii="Arial" w:hAnsi="Arial" w:cs="Arial"/>
                <w:sz w:val="16"/>
              </w:rPr>
              <w:t>BT</w:t>
            </w:r>
          </w:p>
        </w:tc>
        <w:tc>
          <w:tcPr>
            <w:tcW w:w="457" w:type="dxa"/>
            <w:tcBorders>
              <w:top w:val="single" w:sz="2" w:space="0" w:color="000000"/>
            </w:tcBorders>
            <w:vAlign w:val="center"/>
          </w:tcPr>
          <w:p w14:paraId="4A8666AE" w14:textId="77777777" w:rsidR="00923BCA" w:rsidRPr="00C76B4D" w:rsidRDefault="00923BCA" w:rsidP="00453E40">
            <w:pPr>
              <w:snapToGrid w:val="0"/>
              <w:jc w:val="center"/>
              <w:rPr>
                <w:rFonts w:ascii="Arial" w:hAnsi="Arial" w:cs="Arial"/>
                <w:sz w:val="16"/>
              </w:rPr>
            </w:pPr>
            <w:r w:rsidRPr="00C76B4D">
              <w:rPr>
                <w:rFonts w:ascii="Arial" w:hAnsi="Arial" w:cs="Arial"/>
                <w:sz w:val="16"/>
              </w:rPr>
              <w:t>HT</w:t>
            </w:r>
          </w:p>
        </w:tc>
        <w:tc>
          <w:tcPr>
            <w:tcW w:w="459" w:type="dxa"/>
            <w:tcBorders>
              <w:top w:val="single" w:sz="2" w:space="0" w:color="000000"/>
            </w:tcBorders>
            <w:vAlign w:val="center"/>
          </w:tcPr>
          <w:p w14:paraId="211DF129" w14:textId="77777777" w:rsidR="00923BCA" w:rsidRPr="00C76B4D" w:rsidRDefault="00923BCA" w:rsidP="00453E40">
            <w:pPr>
              <w:snapToGrid w:val="0"/>
              <w:jc w:val="center"/>
              <w:rPr>
                <w:rFonts w:ascii="Arial" w:hAnsi="Arial" w:cs="Arial"/>
                <w:sz w:val="16"/>
              </w:rPr>
            </w:pPr>
            <w:r w:rsidRPr="00C76B4D">
              <w:rPr>
                <w:rFonts w:ascii="Arial" w:hAnsi="Arial" w:cs="Arial"/>
                <w:sz w:val="16"/>
              </w:rPr>
              <w:t>LG</w:t>
            </w:r>
          </w:p>
        </w:tc>
        <w:tc>
          <w:tcPr>
            <w:tcW w:w="459" w:type="dxa"/>
            <w:tcBorders>
              <w:top w:val="single" w:sz="2" w:space="0" w:color="000000"/>
            </w:tcBorders>
            <w:vAlign w:val="center"/>
          </w:tcPr>
          <w:p w14:paraId="14B98478" w14:textId="77777777" w:rsidR="00923BCA" w:rsidRPr="00C76B4D" w:rsidRDefault="00923BCA" w:rsidP="00453E40">
            <w:pPr>
              <w:snapToGrid w:val="0"/>
              <w:jc w:val="center"/>
              <w:rPr>
                <w:rFonts w:ascii="Arial" w:hAnsi="Arial" w:cs="Arial"/>
                <w:sz w:val="16"/>
              </w:rPr>
            </w:pPr>
            <w:r w:rsidRPr="00C76B4D">
              <w:rPr>
                <w:rFonts w:ascii="Arial" w:hAnsi="Arial" w:cs="Arial"/>
                <w:sz w:val="16"/>
              </w:rPr>
              <w:t>LX</w:t>
            </w:r>
          </w:p>
        </w:tc>
        <w:tc>
          <w:tcPr>
            <w:tcW w:w="461" w:type="dxa"/>
            <w:tcBorders>
              <w:top w:val="single" w:sz="2" w:space="0" w:color="000000"/>
              <w:right w:val="single" w:sz="2" w:space="0" w:color="000000"/>
            </w:tcBorders>
            <w:vAlign w:val="center"/>
          </w:tcPr>
          <w:p w14:paraId="2C1BA984" w14:textId="77777777" w:rsidR="00923BCA" w:rsidRPr="00C76B4D" w:rsidRDefault="00923BCA" w:rsidP="00453E40">
            <w:pPr>
              <w:snapToGrid w:val="0"/>
              <w:jc w:val="center"/>
              <w:rPr>
                <w:rFonts w:ascii="Arial" w:hAnsi="Arial" w:cs="Arial"/>
                <w:sz w:val="16"/>
              </w:rPr>
            </w:pPr>
            <w:r w:rsidRPr="00C76B4D">
              <w:rPr>
                <w:rFonts w:ascii="Arial" w:hAnsi="Arial" w:cs="Arial"/>
                <w:sz w:val="16"/>
              </w:rPr>
              <w:t>NA</w:t>
            </w:r>
          </w:p>
        </w:tc>
        <w:tc>
          <w:tcPr>
            <w:tcW w:w="461" w:type="dxa"/>
            <w:gridSpan w:val="2"/>
            <w:tcBorders>
              <w:top w:val="single" w:sz="2" w:space="0" w:color="000000"/>
              <w:left w:val="single" w:sz="2" w:space="0" w:color="000000"/>
            </w:tcBorders>
            <w:vAlign w:val="center"/>
          </w:tcPr>
          <w:p w14:paraId="3C42F017" w14:textId="77777777" w:rsidR="00923BCA" w:rsidRPr="00C76B4D" w:rsidRDefault="00923BCA" w:rsidP="00453E40">
            <w:pPr>
              <w:snapToGrid w:val="0"/>
              <w:jc w:val="center"/>
              <w:rPr>
                <w:rFonts w:ascii="Arial" w:hAnsi="Arial" w:cs="Arial"/>
                <w:sz w:val="16"/>
              </w:rPr>
            </w:pPr>
            <w:r w:rsidRPr="00C76B4D">
              <w:rPr>
                <w:rFonts w:ascii="Arial" w:hAnsi="Arial" w:cs="Arial"/>
                <w:sz w:val="16"/>
              </w:rPr>
              <w:t>AN</w:t>
            </w:r>
          </w:p>
        </w:tc>
        <w:tc>
          <w:tcPr>
            <w:tcW w:w="459" w:type="dxa"/>
            <w:tcBorders>
              <w:top w:val="single" w:sz="2" w:space="0" w:color="000000"/>
            </w:tcBorders>
            <w:vAlign w:val="center"/>
          </w:tcPr>
          <w:p w14:paraId="6F01729A" w14:textId="77777777" w:rsidR="00923BCA" w:rsidRPr="00C76B4D" w:rsidRDefault="00923BCA" w:rsidP="00453E40">
            <w:pPr>
              <w:snapToGrid w:val="0"/>
              <w:jc w:val="center"/>
              <w:rPr>
                <w:rFonts w:ascii="Arial" w:hAnsi="Arial" w:cs="Arial"/>
                <w:sz w:val="16"/>
              </w:rPr>
            </w:pPr>
            <w:r w:rsidRPr="00C76B4D">
              <w:rPr>
                <w:rFonts w:ascii="Arial" w:hAnsi="Arial" w:cs="Arial"/>
                <w:sz w:val="16"/>
              </w:rPr>
              <w:t>LI</w:t>
            </w:r>
          </w:p>
        </w:tc>
        <w:tc>
          <w:tcPr>
            <w:tcW w:w="463" w:type="dxa"/>
            <w:tcBorders>
              <w:top w:val="single" w:sz="2" w:space="0" w:color="000000"/>
            </w:tcBorders>
            <w:vAlign w:val="center"/>
          </w:tcPr>
          <w:p w14:paraId="25966C64" w14:textId="77777777" w:rsidR="00923BCA" w:rsidRPr="00C76B4D" w:rsidRDefault="00923BCA" w:rsidP="00453E40">
            <w:pPr>
              <w:snapToGrid w:val="0"/>
              <w:jc w:val="center"/>
              <w:rPr>
                <w:rFonts w:ascii="Arial" w:hAnsi="Arial" w:cs="Arial"/>
                <w:sz w:val="16"/>
              </w:rPr>
            </w:pPr>
            <w:r w:rsidRPr="00C76B4D">
              <w:rPr>
                <w:rFonts w:ascii="Arial" w:hAnsi="Arial" w:cs="Arial"/>
                <w:sz w:val="16"/>
              </w:rPr>
              <w:t>OV</w:t>
            </w:r>
          </w:p>
        </w:tc>
        <w:tc>
          <w:tcPr>
            <w:tcW w:w="459" w:type="dxa"/>
            <w:tcBorders>
              <w:top w:val="single" w:sz="2" w:space="0" w:color="000000"/>
            </w:tcBorders>
            <w:vAlign w:val="center"/>
          </w:tcPr>
          <w:p w14:paraId="16C90848" w14:textId="77777777" w:rsidR="00923BCA" w:rsidRPr="00C76B4D" w:rsidRDefault="00923BCA" w:rsidP="00453E40">
            <w:pPr>
              <w:snapToGrid w:val="0"/>
              <w:jc w:val="center"/>
              <w:rPr>
                <w:rFonts w:ascii="Arial" w:hAnsi="Arial" w:cs="Arial"/>
                <w:sz w:val="16"/>
              </w:rPr>
            </w:pPr>
            <w:r w:rsidRPr="00C76B4D">
              <w:rPr>
                <w:rFonts w:ascii="Arial" w:hAnsi="Arial" w:cs="Arial"/>
                <w:sz w:val="16"/>
              </w:rPr>
              <w:t>VB</w:t>
            </w:r>
          </w:p>
        </w:tc>
        <w:tc>
          <w:tcPr>
            <w:tcW w:w="469" w:type="dxa"/>
            <w:tcBorders>
              <w:top w:val="single" w:sz="2" w:space="0" w:color="000000"/>
              <w:right w:val="single" w:sz="2" w:space="0" w:color="000000"/>
            </w:tcBorders>
            <w:vAlign w:val="center"/>
          </w:tcPr>
          <w:p w14:paraId="394F5E5D" w14:textId="77777777" w:rsidR="00923BCA" w:rsidRPr="00C76B4D" w:rsidRDefault="00923BCA" w:rsidP="00453E40">
            <w:pPr>
              <w:snapToGrid w:val="0"/>
              <w:jc w:val="center"/>
              <w:rPr>
                <w:rFonts w:ascii="Arial" w:hAnsi="Arial" w:cs="Arial"/>
                <w:sz w:val="16"/>
              </w:rPr>
            </w:pPr>
            <w:r w:rsidRPr="00C76B4D">
              <w:rPr>
                <w:rFonts w:ascii="Arial" w:hAnsi="Arial" w:cs="Arial"/>
                <w:sz w:val="16"/>
              </w:rPr>
              <w:t>WV</w:t>
            </w:r>
          </w:p>
        </w:tc>
        <w:tc>
          <w:tcPr>
            <w:tcW w:w="1343" w:type="dxa"/>
            <w:vMerge w:val="restart"/>
            <w:tcBorders>
              <w:left w:val="single" w:sz="2" w:space="0" w:color="000000"/>
            </w:tcBorders>
            <w:vAlign w:val="bottom"/>
          </w:tcPr>
          <w:p w14:paraId="34E3F612"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c>
          <w:tcPr>
            <w:tcW w:w="1032" w:type="dxa"/>
            <w:gridSpan w:val="3"/>
            <w:vMerge w:val="restart"/>
            <w:tcBorders>
              <w:left w:val="single" w:sz="4" w:space="0" w:color="000000"/>
            </w:tcBorders>
            <w:vAlign w:val="bottom"/>
          </w:tcPr>
          <w:p w14:paraId="2863D3AD"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c>
          <w:tcPr>
            <w:tcW w:w="3506" w:type="dxa"/>
            <w:gridSpan w:val="4"/>
            <w:vMerge w:val="restart"/>
            <w:tcBorders>
              <w:top w:val="single" w:sz="4" w:space="0" w:color="000000"/>
              <w:left w:val="single" w:sz="4" w:space="0" w:color="000000"/>
              <w:right w:val="single" w:sz="4" w:space="0" w:color="000000"/>
            </w:tcBorders>
            <w:vAlign w:val="bottom"/>
          </w:tcPr>
          <w:p w14:paraId="18BC6419" w14:textId="77777777" w:rsidR="00923BCA" w:rsidRPr="00C76B4D" w:rsidRDefault="00923BCA" w:rsidP="00453E40">
            <w:pPr>
              <w:snapToGrid w:val="0"/>
              <w:jc w:val="center"/>
              <w:rPr>
                <w:rFonts w:ascii="Arial" w:hAnsi="Arial" w:cs="Arial"/>
                <w:sz w:val="16"/>
              </w:rPr>
            </w:pPr>
            <w:r w:rsidRPr="00C76B4D">
              <w:rPr>
                <w:rFonts w:ascii="Arial" w:hAnsi="Arial" w:cs="Arial"/>
                <w:bCs/>
              </w:rPr>
              <w:t>……………………………………….</w:t>
            </w:r>
          </w:p>
        </w:tc>
      </w:tr>
      <w:tr w:rsidR="00923BCA" w:rsidRPr="00C76B4D" w14:paraId="33C1CE18" w14:textId="77777777" w:rsidTr="003C0EB2">
        <w:tblPrEx>
          <w:tblCellMar>
            <w:left w:w="70" w:type="dxa"/>
            <w:right w:w="70" w:type="dxa"/>
          </w:tblCellMar>
        </w:tblPrEx>
        <w:trPr>
          <w:cantSplit/>
          <w:trHeight w:val="280"/>
          <w:tblHeader/>
          <w:jc w:val="center"/>
        </w:trPr>
        <w:tc>
          <w:tcPr>
            <w:tcW w:w="481" w:type="dxa"/>
            <w:tcBorders>
              <w:left w:val="single" w:sz="4" w:space="0" w:color="000000"/>
              <w:bottom w:val="single" w:sz="4" w:space="0" w:color="000000"/>
              <w:right w:val="single" w:sz="2" w:space="0" w:color="000000"/>
            </w:tcBorders>
            <w:vAlign w:val="center"/>
          </w:tcPr>
          <w:p w14:paraId="01DCAA10"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06" w:type="dxa"/>
            <w:tcBorders>
              <w:left w:val="single" w:sz="2" w:space="0" w:color="000000"/>
              <w:bottom w:val="single" w:sz="2" w:space="0" w:color="000000"/>
            </w:tcBorders>
            <w:vAlign w:val="center"/>
          </w:tcPr>
          <w:p w14:paraId="0974C616"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7" w:type="dxa"/>
            <w:tcBorders>
              <w:bottom w:val="single" w:sz="2" w:space="0" w:color="000000"/>
            </w:tcBorders>
            <w:vAlign w:val="center"/>
          </w:tcPr>
          <w:p w14:paraId="5FDFFC28"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2ED963EA"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64DAC6F2"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1" w:type="dxa"/>
            <w:tcBorders>
              <w:bottom w:val="single" w:sz="2" w:space="0" w:color="000000"/>
              <w:right w:val="single" w:sz="2" w:space="0" w:color="000000"/>
            </w:tcBorders>
            <w:vAlign w:val="center"/>
          </w:tcPr>
          <w:p w14:paraId="380F21EF"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1" w:type="dxa"/>
            <w:gridSpan w:val="2"/>
            <w:tcBorders>
              <w:left w:val="single" w:sz="2" w:space="0" w:color="000000"/>
              <w:bottom w:val="single" w:sz="2" w:space="0" w:color="000000"/>
            </w:tcBorders>
            <w:vAlign w:val="center"/>
          </w:tcPr>
          <w:p w14:paraId="37959681"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00BBB40D"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3" w:type="dxa"/>
            <w:tcBorders>
              <w:bottom w:val="single" w:sz="2" w:space="0" w:color="000000"/>
            </w:tcBorders>
            <w:vAlign w:val="center"/>
          </w:tcPr>
          <w:p w14:paraId="3BF6FA64"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59" w:type="dxa"/>
            <w:tcBorders>
              <w:bottom w:val="single" w:sz="2" w:space="0" w:color="000000"/>
            </w:tcBorders>
            <w:vAlign w:val="center"/>
          </w:tcPr>
          <w:p w14:paraId="0CF0937E"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469" w:type="dxa"/>
            <w:tcBorders>
              <w:bottom w:val="single" w:sz="2" w:space="0" w:color="000000"/>
              <w:right w:val="single" w:sz="2" w:space="0" w:color="000000"/>
            </w:tcBorders>
            <w:vAlign w:val="center"/>
          </w:tcPr>
          <w:p w14:paraId="0456FA74" w14:textId="77777777" w:rsidR="00923BCA" w:rsidRPr="00C76B4D" w:rsidRDefault="00923BCA" w:rsidP="00453E40">
            <w:pPr>
              <w:snapToGrid w:val="0"/>
              <w:jc w:val="center"/>
              <w:rPr>
                <w:rFonts w:ascii="Wingdings" w:hAnsi="Wingdings"/>
                <w:sz w:val="24"/>
              </w:rPr>
            </w:pPr>
            <w:r w:rsidRPr="00C76B4D">
              <w:rPr>
                <w:rFonts w:ascii="Wingdings" w:hAnsi="Wingdings"/>
                <w:sz w:val="24"/>
              </w:rPr>
              <w:t></w:t>
            </w:r>
          </w:p>
        </w:tc>
        <w:tc>
          <w:tcPr>
            <w:tcW w:w="1343" w:type="dxa"/>
            <w:vMerge/>
            <w:tcBorders>
              <w:left w:val="single" w:sz="2" w:space="0" w:color="000000"/>
              <w:bottom w:val="single" w:sz="4" w:space="0" w:color="000000"/>
            </w:tcBorders>
            <w:vAlign w:val="center"/>
          </w:tcPr>
          <w:p w14:paraId="17D2F807" w14:textId="77777777" w:rsidR="00923BCA" w:rsidRPr="00C76B4D" w:rsidRDefault="00923BCA" w:rsidP="00453E40">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1381EDC0" w14:textId="77777777" w:rsidR="00923BCA" w:rsidRPr="00C76B4D" w:rsidRDefault="00923BCA" w:rsidP="00453E40">
            <w:pPr>
              <w:snapToGrid w:val="0"/>
              <w:rPr>
                <w:rFonts w:ascii="Arial" w:hAnsi="Arial" w:cs="Arial"/>
                <w:bCs/>
              </w:rPr>
            </w:pPr>
          </w:p>
        </w:tc>
        <w:tc>
          <w:tcPr>
            <w:tcW w:w="3506" w:type="dxa"/>
            <w:gridSpan w:val="4"/>
            <w:vMerge/>
            <w:tcBorders>
              <w:left w:val="single" w:sz="4" w:space="0" w:color="000000"/>
              <w:bottom w:val="single" w:sz="4" w:space="0" w:color="000000"/>
              <w:right w:val="single" w:sz="4" w:space="0" w:color="000000"/>
            </w:tcBorders>
            <w:vAlign w:val="center"/>
          </w:tcPr>
          <w:p w14:paraId="7A8AA3FB" w14:textId="77777777" w:rsidR="00923BCA" w:rsidRPr="00C76B4D" w:rsidRDefault="00923BCA" w:rsidP="00453E40">
            <w:pPr>
              <w:snapToGrid w:val="0"/>
              <w:rPr>
                <w:rFonts w:ascii="Arial" w:hAnsi="Arial" w:cs="Arial"/>
                <w:bCs/>
              </w:rPr>
            </w:pPr>
          </w:p>
        </w:tc>
      </w:tr>
      <w:tr w:rsidR="00923BCA" w:rsidRPr="000E3AB6" w14:paraId="489686A9" w14:textId="77777777" w:rsidTr="003C0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83"/>
          <w:jc w:val="center"/>
        </w:trPr>
        <w:tc>
          <w:tcPr>
            <w:tcW w:w="10915" w:type="dxa"/>
            <w:gridSpan w:val="20"/>
            <w:tcBorders>
              <w:top w:val="nil"/>
              <w:left w:val="nil"/>
              <w:bottom w:val="nil"/>
              <w:right w:val="nil"/>
            </w:tcBorders>
            <w:shd w:val="clear" w:color="auto" w:fill="FFFFFF" w:themeFill="background1"/>
            <w:vAlign w:val="center"/>
          </w:tcPr>
          <w:p w14:paraId="2D0C3694" w14:textId="77777777" w:rsidR="00923BCA" w:rsidRPr="00A102BD" w:rsidRDefault="00923BCA" w:rsidP="00453E40">
            <w:pPr>
              <w:rPr>
                <w:rFonts w:ascii="Wingdings" w:hAnsi="Wingdings"/>
                <w:sz w:val="6"/>
                <w:szCs w:val="6"/>
              </w:rPr>
            </w:pPr>
          </w:p>
        </w:tc>
      </w:tr>
      <w:tr w:rsidR="00923BCA" w:rsidRPr="00E86688" w14:paraId="0DC3924D" w14:textId="77777777" w:rsidTr="003C0EB2">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Ex>
        <w:trPr>
          <w:jc w:val="center"/>
        </w:trPr>
        <w:tc>
          <w:tcPr>
            <w:tcW w:w="10915" w:type="dxa"/>
            <w:gridSpan w:val="20"/>
            <w:shd w:val="clear" w:color="auto" w:fill="333333"/>
          </w:tcPr>
          <w:p w14:paraId="39FF2F3A" w14:textId="77777777" w:rsidR="00923BCA" w:rsidRPr="00E86688" w:rsidRDefault="00923BCA" w:rsidP="00453E40">
            <w:pPr>
              <w:jc w:val="center"/>
              <w:rPr>
                <w:sz w:val="16"/>
                <w:szCs w:val="16"/>
              </w:rPr>
            </w:pPr>
            <w:r w:rsidRPr="00E86688">
              <w:rPr>
                <w:rFonts w:ascii="Arial" w:eastAsia="Arial" w:hAnsi="Arial"/>
                <w:b/>
                <w:i/>
                <w:sz w:val="16"/>
                <w:szCs w:val="16"/>
              </w:rPr>
              <w:t>Abandon de recours participants - Attestation d’aptitude - RGPD - Déclaration à signer par le demandeur</w:t>
            </w:r>
          </w:p>
        </w:tc>
      </w:tr>
      <w:tr w:rsidR="00923BCA" w:rsidRPr="00E86688" w14:paraId="3C32ECF0" w14:textId="77777777" w:rsidTr="009E63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jc w:val="center"/>
        </w:trPr>
        <w:tc>
          <w:tcPr>
            <w:tcW w:w="10915" w:type="dxa"/>
            <w:gridSpan w:val="20"/>
            <w:tcBorders>
              <w:top w:val="single" w:sz="12" w:space="0" w:color="auto"/>
              <w:left w:val="single" w:sz="12" w:space="0" w:color="auto"/>
              <w:bottom w:val="single" w:sz="12" w:space="0" w:color="auto"/>
              <w:right w:val="single" w:sz="12" w:space="0" w:color="auto"/>
            </w:tcBorders>
            <w:shd w:val="clear" w:color="auto" w:fill="auto"/>
          </w:tcPr>
          <w:p w14:paraId="22D0395D" w14:textId="77777777" w:rsidR="00923BCA" w:rsidRPr="00B017A9" w:rsidRDefault="00923BCA" w:rsidP="00453E40">
            <w:pPr>
              <w:jc w:val="both"/>
              <w:rPr>
                <w:sz w:val="13"/>
                <w:szCs w:val="13"/>
              </w:rPr>
            </w:pPr>
            <w:r w:rsidRPr="00B017A9">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293570C4"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l'ASAF et les CSAP. ;</w:t>
            </w:r>
          </w:p>
          <w:p w14:paraId="0233C9BA"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propriétaire(s) et/ou exploitant(s) du circuit, si l’épreuve a lieu sur circuit ;</w:t>
            </w:r>
          </w:p>
          <w:p w14:paraId="17CE92BB"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 ou les organisateurs de la manifestation ;</w:t>
            </w:r>
          </w:p>
          <w:p w14:paraId="6ADFBF37"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d’autres participants et, si l’épreuve a lieu sur circuit, d’autres utilisateurs dudit circuit ;</w:t>
            </w:r>
          </w:p>
          <w:p w14:paraId="24B78310"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concurrents et les propriétaires ou détenteurs des véhicules participants ;</w:t>
            </w:r>
          </w:p>
          <w:p w14:paraId="2F2BCDD0"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préposés, aides bénévoles et chargés de mission des personnes (ou organismes) visés aux points 1,2,3,4 et 5 ci avant ;</w:t>
            </w:r>
          </w:p>
          <w:p w14:paraId="3E83659A" w14:textId="77777777" w:rsidR="00923BCA" w:rsidRPr="00B017A9" w:rsidRDefault="00923BCA" w:rsidP="00453E40">
            <w:pPr>
              <w:numPr>
                <w:ilvl w:val="0"/>
                <w:numId w:val="16"/>
              </w:numPr>
              <w:tabs>
                <w:tab w:val="left" w:pos="260"/>
              </w:tabs>
              <w:spacing w:line="0" w:lineRule="atLeast"/>
              <w:ind w:left="260" w:hanging="217"/>
              <w:rPr>
                <w:sz w:val="13"/>
                <w:szCs w:val="13"/>
              </w:rPr>
            </w:pPr>
            <w:r w:rsidRPr="00B017A9">
              <w:rPr>
                <w:sz w:val="13"/>
                <w:szCs w:val="13"/>
              </w:rPr>
              <w:t>les assureurs des personnes (ou organismes) visés aux points 1 à 6 ci avant ;</w:t>
            </w:r>
          </w:p>
          <w:p w14:paraId="51DD91E5" w14:textId="77777777" w:rsidR="00923BCA" w:rsidRPr="00B017A9" w:rsidRDefault="00923BCA" w:rsidP="00453E40">
            <w:pPr>
              <w:jc w:val="both"/>
              <w:rPr>
                <w:sz w:val="13"/>
                <w:szCs w:val="13"/>
              </w:rPr>
            </w:pPr>
            <w:r w:rsidRPr="00B017A9">
              <w:rPr>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B017A9">
              <w:rPr>
                <w:sz w:val="13"/>
                <w:szCs w:val="13"/>
              </w:rPr>
              <w:t>sub</w:t>
            </w:r>
            <w:proofErr w:type="spellEnd"/>
            <w:r w:rsidRPr="00B017A9">
              <w:rPr>
                <w:sz w:val="13"/>
                <w:szCs w:val="13"/>
              </w:rPr>
              <w:t xml:space="preserve"> 1 à 7 ci-avant. En cas de décès, le présent abandon de recours contient également engagement de porte-fort pour mes ayants droit, mes héritiers, mes proches et nos assureurs.</w:t>
            </w:r>
          </w:p>
        </w:tc>
      </w:tr>
      <w:tr w:rsidR="00923BCA" w:rsidRPr="00E86688" w14:paraId="27F37AA7" w14:textId="77777777" w:rsidTr="009E63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jc w:val="center"/>
        </w:trPr>
        <w:tc>
          <w:tcPr>
            <w:tcW w:w="10915" w:type="dxa"/>
            <w:gridSpan w:val="20"/>
            <w:tcBorders>
              <w:top w:val="single" w:sz="12" w:space="0" w:color="auto"/>
              <w:left w:val="single" w:sz="12" w:space="0" w:color="auto"/>
              <w:bottom w:val="single" w:sz="12" w:space="0" w:color="auto"/>
              <w:right w:val="single" w:sz="12" w:space="0" w:color="auto"/>
            </w:tcBorders>
            <w:shd w:val="clear" w:color="auto" w:fill="auto"/>
          </w:tcPr>
          <w:p w14:paraId="08B87880" w14:textId="77777777" w:rsidR="00923BCA" w:rsidRPr="009734AD" w:rsidRDefault="00923BCA" w:rsidP="00453E40">
            <w:pPr>
              <w:jc w:val="both"/>
              <w:rPr>
                <w:b/>
                <w:bCs/>
                <w:sz w:val="15"/>
                <w:szCs w:val="15"/>
              </w:rPr>
            </w:pPr>
            <w:r w:rsidRPr="009734AD">
              <w:rPr>
                <w:b/>
                <w:bCs/>
                <w:sz w:val="15"/>
                <w:szCs w:val="15"/>
              </w:rPr>
              <w:t>Par ma signature, je certifie sur l’honneur :</w:t>
            </w:r>
          </w:p>
        </w:tc>
      </w:tr>
      <w:tr w:rsidR="00923BCA" w:rsidRPr="00E86688" w14:paraId="5051D30D" w14:textId="77777777" w:rsidTr="009E63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jc w:val="center"/>
        </w:trPr>
        <w:tc>
          <w:tcPr>
            <w:tcW w:w="10915" w:type="dxa"/>
            <w:gridSpan w:val="20"/>
            <w:tcBorders>
              <w:top w:val="single" w:sz="12" w:space="0" w:color="auto"/>
              <w:left w:val="single" w:sz="12" w:space="0" w:color="auto"/>
              <w:bottom w:val="single" w:sz="12" w:space="0" w:color="auto"/>
              <w:right w:val="single" w:sz="12" w:space="0" w:color="auto"/>
            </w:tcBorders>
            <w:shd w:val="clear" w:color="auto" w:fill="auto"/>
          </w:tcPr>
          <w:p w14:paraId="42B51C54" w14:textId="77777777" w:rsidR="00923BCA" w:rsidRPr="00B017A9" w:rsidRDefault="00923BCA" w:rsidP="00453E40">
            <w:pPr>
              <w:numPr>
                <w:ilvl w:val="0"/>
                <w:numId w:val="17"/>
              </w:numPr>
              <w:tabs>
                <w:tab w:val="clear" w:pos="720"/>
              </w:tabs>
              <w:spacing w:line="0" w:lineRule="atLeast"/>
              <w:ind w:left="220" w:hanging="177"/>
              <w:rPr>
                <w:sz w:val="13"/>
                <w:szCs w:val="13"/>
              </w:rPr>
            </w:pPr>
            <w:r w:rsidRPr="00B017A9">
              <w:rPr>
                <w:sz w:val="13"/>
                <w:szCs w:val="13"/>
              </w:rPr>
              <w:t>être en possession de mon permis de conduire si l’activité pratiquée l’exige et m’engage à notifier à l’ASAF toute modification ou suspension de celui-ci ;</w:t>
            </w:r>
          </w:p>
          <w:p w14:paraId="390C9D2E" w14:textId="77777777" w:rsidR="00923BCA" w:rsidRPr="00B017A9" w:rsidRDefault="00923BCA" w:rsidP="00453E40">
            <w:pPr>
              <w:numPr>
                <w:ilvl w:val="0"/>
                <w:numId w:val="17"/>
              </w:numPr>
              <w:tabs>
                <w:tab w:val="clear" w:pos="720"/>
              </w:tabs>
              <w:spacing w:line="214" w:lineRule="auto"/>
              <w:ind w:left="220" w:right="80" w:hanging="177"/>
              <w:rPr>
                <w:sz w:val="13"/>
                <w:szCs w:val="13"/>
              </w:rPr>
            </w:pPr>
            <w:r w:rsidRPr="00B017A9">
              <w:rPr>
                <w:sz w:val="13"/>
                <w:szCs w:val="13"/>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B017A9">
              <w:rPr>
                <w:sz w:val="13"/>
                <w:szCs w:val="13"/>
              </w:rPr>
              <w:t>taux d’alcoolémie</w:t>
            </w:r>
            <w:proofErr w:type="gramEnd"/>
          </w:p>
          <w:p w14:paraId="33F6BF4F" w14:textId="77777777" w:rsidR="00923BCA" w:rsidRPr="00B017A9" w:rsidRDefault="00923BCA" w:rsidP="00453E40">
            <w:pPr>
              <w:numPr>
                <w:ilvl w:val="0"/>
                <w:numId w:val="17"/>
              </w:numPr>
              <w:tabs>
                <w:tab w:val="clear" w:pos="720"/>
              </w:tabs>
              <w:spacing w:line="214" w:lineRule="auto"/>
              <w:ind w:left="220" w:right="80" w:hanging="177"/>
              <w:rPr>
                <w:sz w:val="13"/>
                <w:szCs w:val="13"/>
              </w:rPr>
            </w:pPr>
            <w:r w:rsidRPr="00B017A9">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1C160C1F" w14:textId="77777777" w:rsidR="00923BCA" w:rsidRDefault="00923BCA" w:rsidP="00453E40">
            <w:pPr>
              <w:numPr>
                <w:ilvl w:val="0"/>
                <w:numId w:val="17"/>
              </w:numPr>
              <w:tabs>
                <w:tab w:val="clear" w:pos="720"/>
              </w:tabs>
              <w:spacing w:line="223" w:lineRule="auto"/>
              <w:ind w:left="220" w:right="80" w:hanging="177"/>
              <w:jc w:val="both"/>
              <w:rPr>
                <w:sz w:val="13"/>
                <w:szCs w:val="13"/>
              </w:rPr>
            </w:pPr>
            <w:r w:rsidRPr="00422CE4">
              <w:rPr>
                <w:b/>
                <w:bCs/>
                <w:sz w:val="15"/>
                <w:szCs w:val="15"/>
              </w:rPr>
              <w:t xml:space="preserve">que je m’engage à déclarer à la compagnie d’assurance AXA, via le courtier Roland LADURON &amp; MORSA, toute infirmité ou maladie grave me survenant en cours d'assurance. Ceci, dans un délai de trente jours : </w:t>
            </w:r>
            <w:r w:rsidRPr="00B017A9">
              <w:rPr>
                <w:sz w:val="13"/>
                <w:szCs w:val="13"/>
              </w:rPr>
              <w:t>la cécité, la surdité, la paralysie, l'épilepsie, les attaques d'apoplexie, le delirium tremens, les troubles mentaux, le diabète et toutes les maladies ou infirmités aggravant dans une mesure similaire les risques d'accidents ou leurs conséquences)</w:t>
            </w:r>
          </w:p>
          <w:p w14:paraId="14DBD39C" w14:textId="77777777" w:rsidR="00923BCA" w:rsidRPr="00B017A9" w:rsidRDefault="00923BCA" w:rsidP="00453E40">
            <w:pPr>
              <w:numPr>
                <w:ilvl w:val="0"/>
                <w:numId w:val="17"/>
              </w:numPr>
              <w:tabs>
                <w:tab w:val="clear" w:pos="720"/>
              </w:tabs>
              <w:spacing w:line="223" w:lineRule="auto"/>
              <w:ind w:left="220" w:right="80" w:hanging="177"/>
              <w:jc w:val="both"/>
              <w:rPr>
                <w:sz w:val="13"/>
                <w:szCs w:val="13"/>
              </w:rPr>
            </w:pPr>
            <w:r>
              <w:rPr>
                <w:sz w:val="13"/>
                <w:szCs w:val="13"/>
              </w:rPr>
              <w:t>qu’a</w:t>
            </w:r>
            <w:r w:rsidRPr="00A02310">
              <w:rPr>
                <w:sz w:val="13"/>
                <w:szCs w:val="13"/>
              </w:rPr>
              <w:t>pr</w:t>
            </w:r>
            <w:r w:rsidRPr="00A02310">
              <w:rPr>
                <w:rFonts w:hint="eastAsia"/>
                <w:sz w:val="13"/>
                <w:szCs w:val="13"/>
              </w:rPr>
              <w:t>è</w:t>
            </w:r>
            <w:r w:rsidRPr="00A02310">
              <w:rPr>
                <w:sz w:val="13"/>
                <w:szCs w:val="13"/>
              </w:rPr>
              <w:t>s avoir pris connaissance du r</w:t>
            </w:r>
            <w:r w:rsidRPr="00A02310">
              <w:rPr>
                <w:rFonts w:hint="eastAsia"/>
                <w:sz w:val="13"/>
                <w:szCs w:val="13"/>
              </w:rPr>
              <w:t>è</w:t>
            </w:r>
            <w:r w:rsidRPr="00A02310">
              <w:rPr>
                <w:sz w:val="13"/>
                <w:szCs w:val="13"/>
              </w:rPr>
              <w:t>glement particulier de l'</w:t>
            </w:r>
            <w:r w:rsidRPr="00A02310">
              <w:rPr>
                <w:rFonts w:hint="eastAsia"/>
                <w:sz w:val="13"/>
                <w:szCs w:val="13"/>
              </w:rPr>
              <w:t>é</w:t>
            </w:r>
            <w:r w:rsidRPr="00A02310">
              <w:rPr>
                <w:sz w:val="13"/>
                <w:szCs w:val="13"/>
              </w:rPr>
              <w:t>preuve susnomm</w:t>
            </w:r>
            <w:r w:rsidRPr="00A02310">
              <w:rPr>
                <w:rFonts w:hint="eastAsia"/>
                <w:sz w:val="13"/>
                <w:szCs w:val="13"/>
              </w:rPr>
              <w:t>é</w:t>
            </w:r>
            <w:r w:rsidRPr="00A02310">
              <w:rPr>
                <w:sz w:val="13"/>
                <w:szCs w:val="13"/>
              </w:rPr>
              <w:t>e, je m</w:t>
            </w:r>
            <w:r w:rsidRPr="00A02310">
              <w:rPr>
                <w:rFonts w:hint="eastAsia"/>
                <w:sz w:val="13"/>
                <w:szCs w:val="13"/>
              </w:rPr>
              <w:t>’</w:t>
            </w:r>
            <w:r w:rsidRPr="00A02310">
              <w:rPr>
                <w:sz w:val="13"/>
                <w:szCs w:val="13"/>
              </w:rPr>
              <w:t xml:space="preserve">engage </w:t>
            </w:r>
            <w:r w:rsidRPr="00A02310">
              <w:rPr>
                <w:rFonts w:hint="eastAsia"/>
                <w:sz w:val="13"/>
                <w:szCs w:val="13"/>
              </w:rPr>
              <w:t>à</w:t>
            </w:r>
            <w:r w:rsidRPr="00A02310">
              <w:rPr>
                <w:sz w:val="13"/>
                <w:szCs w:val="13"/>
              </w:rPr>
              <w:t xml:space="preserve"> en observer toutes les prescriptions et certifie que les pr</w:t>
            </w:r>
            <w:r w:rsidRPr="00A02310">
              <w:rPr>
                <w:rFonts w:hint="eastAsia"/>
                <w:sz w:val="13"/>
                <w:szCs w:val="13"/>
              </w:rPr>
              <w:t>é</w:t>
            </w:r>
            <w:r w:rsidRPr="00A02310">
              <w:rPr>
                <w:sz w:val="13"/>
                <w:szCs w:val="13"/>
              </w:rPr>
              <w:t>sentes donn</w:t>
            </w:r>
            <w:r w:rsidRPr="00A02310">
              <w:rPr>
                <w:rFonts w:hint="eastAsia"/>
                <w:sz w:val="13"/>
                <w:szCs w:val="13"/>
              </w:rPr>
              <w:t>é</w:t>
            </w:r>
            <w:r w:rsidRPr="00A02310">
              <w:rPr>
                <w:sz w:val="13"/>
                <w:szCs w:val="13"/>
              </w:rPr>
              <w:t>es sont exactes. Je m</w:t>
            </w:r>
            <w:r w:rsidRPr="00A02310">
              <w:rPr>
                <w:rFonts w:hint="eastAsia"/>
                <w:sz w:val="13"/>
                <w:szCs w:val="13"/>
              </w:rPr>
              <w:t>’</w:t>
            </w:r>
            <w:r w:rsidRPr="00A02310">
              <w:rPr>
                <w:sz w:val="13"/>
                <w:szCs w:val="13"/>
              </w:rPr>
              <w:t xml:space="preserve">engage, en outre, </w:t>
            </w:r>
            <w:r w:rsidRPr="00A02310">
              <w:rPr>
                <w:rFonts w:hint="eastAsia"/>
                <w:sz w:val="13"/>
                <w:szCs w:val="13"/>
              </w:rPr>
              <w:t>à</w:t>
            </w:r>
            <w:r w:rsidRPr="00A02310">
              <w:rPr>
                <w:sz w:val="13"/>
                <w:szCs w:val="13"/>
              </w:rPr>
              <w:t xml:space="preserve"> me soumettre </w:t>
            </w:r>
            <w:r w:rsidRPr="00A02310">
              <w:rPr>
                <w:rFonts w:hint="eastAsia"/>
                <w:sz w:val="13"/>
                <w:szCs w:val="13"/>
              </w:rPr>
              <w:t>à</w:t>
            </w:r>
            <w:r w:rsidRPr="00A02310">
              <w:rPr>
                <w:sz w:val="13"/>
                <w:szCs w:val="13"/>
              </w:rPr>
              <w:t xml:space="preserve"> toute mesure du </w:t>
            </w:r>
            <w:proofErr w:type="gramStart"/>
            <w:r w:rsidRPr="00A02310">
              <w:rPr>
                <w:sz w:val="13"/>
                <w:szCs w:val="13"/>
              </w:rPr>
              <w:t>taux d</w:t>
            </w:r>
            <w:r w:rsidRPr="00A02310">
              <w:rPr>
                <w:rFonts w:hint="eastAsia"/>
                <w:sz w:val="13"/>
                <w:szCs w:val="13"/>
              </w:rPr>
              <w:t>’</w:t>
            </w:r>
            <w:r w:rsidRPr="00A02310">
              <w:rPr>
                <w:sz w:val="13"/>
                <w:szCs w:val="13"/>
              </w:rPr>
              <w:t>alcool</w:t>
            </w:r>
            <w:r w:rsidRPr="00A02310">
              <w:rPr>
                <w:rFonts w:hint="eastAsia"/>
                <w:sz w:val="13"/>
                <w:szCs w:val="13"/>
              </w:rPr>
              <w:t>é</w:t>
            </w:r>
            <w:r w:rsidRPr="00A02310">
              <w:rPr>
                <w:sz w:val="13"/>
                <w:szCs w:val="13"/>
              </w:rPr>
              <w:t>mie</w:t>
            </w:r>
            <w:proofErr w:type="gramEnd"/>
            <w:r w:rsidRPr="00A02310">
              <w:rPr>
                <w:sz w:val="13"/>
                <w:szCs w:val="13"/>
              </w:rPr>
              <w:t xml:space="preserve"> et contr</w:t>
            </w:r>
            <w:r w:rsidRPr="00A02310">
              <w:rPr>
                <w:rFonts w:hint="eastAsia"/>
                <w:sz w:val="13"/>
                <w:szCs w:val="13"/>
              </w:rPr>
              <w:t>ô</w:t>
            </w:r>
            <w:r w:rsidRPr="00A02310">
              <w:rPr>
                <w:sz w:val="13"/>
                <w:szCs w:val="13"/>
              </w:rPr>
              <w:t>le de dopage qui me seraient impos</w:t>
            </w:r>
            <w:r w:rsidRPr="00A02310">
              <w:rPr>
                <w:rFonts w:hint="eastAsia"/>
                <w:sz w:val="13"/>
                <w:szCs w:val="13"/>
              </w:rPr>
              <w:t>é</w:t>
            </w:r>
            <w:r w:rsidRPr="00A02310">
              <w:rPr>
                <w:sz w:val="13"/>
                <w:szCs w:val="13"/>
              </w:rPr>
              <w:t>s par l</w:t>
            </w:r>
            <w:r w:rsidRPr="00A02310">
              <w:rPr>
                <w:rFonts w:hint="eastAsia"/>
                <w:sz w:val="13"/>
                <w:szCs w:val="13"/>
              </w:rPr>
              <w:t>’</w:t>
            </w:r>
            <w:r w:rsidRPr="00A02310">
              <w:rPr>
                <w:sz w:val="13"/>
                <w:szCs w:val="13"/>
              </w:rPr>
              <w:t>organisateur, par un Officiel ou par les autorit</w:t>
            </w:r>
            <w:r w:rsidRPr="00A02310">
              <w:rPr>
                <w:rFonts w:hint="eastAsia"/>
                <w:sz w:val="13"/>
                <w:szCs w:val="13"/>
              </w:rPr>
              <w:t>é</w:t>
            </w:r>
            <w:r w:rsidRPr="00A02310">
              <w:rPr>
                <w:sz w:val="13"/>
                <w:szCs w:val="13"/>
              </w:rPr>
              <w:t>s comp</w:t>
            </w:r>
            <w:r w:rsidRPr="00A02310">
              <w:rPr>
                <w:rFonts w:hint="eastAsia"/>
                <w:sz w:val="13"/>
                <w:szCs w:val="13"/>
              </w:rPr>
              <w:t>é</w:t>
            </w:r>
            <w:r w:rsidRPr="00A02310">
              <w:rPr>
                <w:sz w:val="13"/>
                <w:szCs w:val="13"/>
              </w:rPr>
              <w:t>tentes.</w:t>
            </w:r>
          </w:p>
        </w:tc>
      </w:tr>
    </w:tbl>
    <w:p w14:paraId="6E1A6938" w14:textId="77777777" w:rsidR="00923BCA" w:rsidRDefault="00923BCA" w:rsidP="00923BCA">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714"/>
        <w:gridCol w:w="1647"/>
        <w:gridCol w:w="718"/>
        <w:gridCol w:w="2640"/>
        <w:gridCol w:w="521"/>
        <w:gridCol w:w="2232"/>
      </w:tblGrid>
      <w:tr w:rsidR="00923BCA" w:rsidRPr="00C76B4D" w14:paraId="4D76A03A" w14:textId="77777777" w:rsidTr="00453E40">
        <w:trPr>
          <w:trHeight w:val="288"/>
          <w:jc w:val="center"/>
        </w:trPr>
        <w:tc>
          <w:tcPr>
            <w:tcW w:w="1400" w:type="dxa"/>
            <w:shd w:val="clear" w:color="auto" w:fill="333333"/>
            <w:vAlign w:val="center"/>
          </w:tcPr>
          <w:p w14:paraId="06437ED6" w14:textId="77777777" w:rsidR="00923BCA" w:rsidRPr="00C76B4D" w:rsidRDefault="00923BCA" w:rsidP="00453E40">
            <w:pPr>
              <w:rPr>
                <w:rFonts w:ascii="Arial" w:hAnsi="Arial" w:cs="Arial"/>
                <w:b/>
                <w:sz w:val="18"/>
                <w:szCs w:val="18"/>
              </w:rPr>
            </w:pPr>
            <w:bookmarkStart w:id="5" w:name="_Hlk138737932"/>
            <w:r w:rsidRPr="00C76B4D">
              <w:rPr>
                <w:rFonts w:ascii="Arial" w:hAnsi="Arial" w:cs="Arial"/>
                <w:b/>
                <w:sz w:val="18"/>
                <w:szCs w:val="18"/>
              </w:rPr>
              <w:t>VEHICULE :</w:t>
            </w:r>
          </w:p>
        </w:tc>
        <w:tc>
          <w:tcPr>
            <w:tcW w:w="3361" w:type="dxa"/>
            <w:gridSpan w:val="2"/>
            <w:vAlign w:val="center"/>
          </w:tcPr>
          <w:p w14:paraId="66658406"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Marque :            </w:t>
            </w:r>
          </w:p>
        </w:tc>
        <w:tc>
          <w:tcPr>
            <w:tcW w:w="3358" w:type="dxa"/>
            <w:gridSpan w:val="2"/>
            <w:vAlign w:val="center"/>
          </w:tcPr>
          <w:p w14:paraId="5F86C16E"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Type :       </w:t>
            </w:r>
          </w:p>
        </w:tc>
        <w:tc>
          <w:tcPr>
            <w:tcW w:w="2753" w:type="dxa"/>
            <w:gridSpan w:val="2"/>
            <w:vAlign w:val="center"/>
          </w:tcPr>
          <w:p w14:paraId="4FB77E57"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Plaque N°:      </w:t>
            </w:r>
          </w:p>
        </w:tc>
      </w:tr>
      <w:tr w:rsidR="00923BCA" w:rsidRPr="00C76B4D" w14:paraId="045A0876" w14:textId="77777777" w:rsidTr="00453E40">
        <w:trPr>
          <w:trHeight w:val="435"/>
          <w:jc w:val="center"/>
        </w:trPr>
        <w:tc>
          <w:tcPr>
            <w:tcW w:w="3114" w:type="dxa"/>
            <w:gridSpan w:val="2"/>
            <w:vAlign w:val="center"/>
          </w:tcPr>
          <w:p w14:paraId="5AEDBBFE"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Année de construction :       </w:t>
            </w:r>
          </w:p>
        </w:tc>
        <w:tc>
          <w:tcPr>
            <w:tcW w:w="5526" w:type="dxa"/>
            <w:gridSpan w:val="4"/>
            <w:vAlign w:val="center"/>
          </w:tcPr>
          <w:p w14:paraId="6D51E0D4"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N° de Châssis :       </w:t>
            </w:r>
          </w:p>
        </w:tc>
        <w:tc>
          <w:tcPr>
            <w:tcW w:w="2232" w:type="dxa"/>
            <w:vAlign w:val="center"/>
          </w:tcPr>
          <w:p w14:paraId="792B11E2"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Cylindrée :                  </w:t>
            </w:r>
          </w:p>
        </w:tc>
      </w:tr>
      <w:tr w:rsidR="00923BCA" w:rsidRPr="00C76B4D" w14:paraId="2F00E64F" w14:textId="77777777" w:rsidTr="00453E40">
        <w:trPr>
          <w:trHeight w:val="397"/>
          <w:jc w:val="center"/>
        </w:trPr>
        <w:tc>
          <w:tcPr>
            <w:tcW w:w="5479" w:type="dxa"/>
            <w:gridSpan w:val="4"/>
            <w:vAlign w:val="center"/>
          </w:tcPr>
          <w:p w14:paraId="0D034600"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Compagnie d’assurance :        </w:t>
            </w:r>
          </w:p>
        </w:tc>
        <w:tc>
          <w:tcPr>
            <w:tcW w:w="5393" w:type="dxa"/>
            <w:gridSpan w:val="3"/>
            <w:vAlign w:val="center"/>
          </w:tcPr>
          <w:p w14:paraId="51A12B24" w14:textId="77777777" w:rsidR="00923BCA" w:rsidRPr="00C76B4D" w:rsidRDefault="00923BCA" w:rsidP="00453E40">
            <w:pPr>
              <w:rPr>
                <w:rFonts w:ascii="Century Gothic" w:hAnsi="Century Gothic"/>
                <w:sz w:val="18"/>
                <w:szCs w:val="18"/>
              </w:rPr>
            </w:pPr>
            <w:r w:rsidRPr="00C76B4D">
              <w:rPr>
                <w:rFonts w:ascii="Century Gothic" w:hAnsi="Century Gothic"/>
                <w:sz w:val="18"/>
                <w:szCs w:val="18"/>
              </w:rPr>
              <w:t xml:space="preserve">Police N°:         </w:t>
            </w:r>
          </w:p>
        </w:tc>
      </w:tr>
      <w:bookmarkEnd w:id="5"/>
    </w:tbl>
    <w:p w14:paraId="5090438F" w14:textId="77777777" w:rsidR="00923BCA" w:rsidRPr="00C76B4D" w:rsidRDefault="00923BCA" w:rsidP="00923BCA">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40"/>
        <w:gridCol w:w="8570"/>
      </w:tblGrid>
      <w:tr w:rsidR="00923BCA" w:rsidRPr="00C76B4D" w14:paraId="5F62B5A4" w14:textId="77777777" w:rsidTr="00453E40">
        <w:trPr>
          <w:trHeight w:val="227"/>
          <w:jc w:val="center"/>
        </w:trPr>
        <w:tc>
          <w:tcPr>
            <w:tcW w:w="1157" w:type="dxa"/>
            <w:shd w:val="clear" w:color="auto" w:fill="333333"/>
            <w:vAlign w:val="center"/>
          </w:tcPr>
          <w:p w14:paraId="497C9D24" w14:textId="77777777" w:rsidR="00923BCA" w:rsidRPr="00C76B4D" w:rsidRDefault="00923BCA" w:rsidP="00453E40">
            <w:pPr>
              <w:jc w:val="center"/>
              <w:rPr>
                <w:rFonts w:ascii="Arial" w:hAnsi="Arial" w:cs="Arial"/>
                <w:b/>
                <w:sz w:val="18"/>
                <w:szCs w:val="18"/>
              </w:rPr>
            </w:pPr>
            <w:r w:rsidRPr="00C76B4D">
              <w:rPr>
                <w:rFonts w:ascii="Arial" w:hAnsi="Arial" w:cs="Arial"/>
                <w:b/>
                <w:sz w:val="18"/>
                <w:szCs w:val="18"/>
              </w:rPr>
              <w:t>DIVISION</w:t>
            </w:r>
          </w:p>
        </w:tc>
        <w:tc>
          <w:tcPr>
            <w:tcW w:w="1140" w:type="dxa"/>
            <w:shd w:val="clear" w:color="auto" w:fill="333333"/>
            <w:vAlign w:val="center"/>
          </w:tcPr>
          <w:p w14:paraId="4CA53FE6" w14:textId="77777777" w:rsidR="00923BCA" w:rsidRPr="00C76B4D" w:rsidRDefault="00923BCA" w:rsidP="00453E40">
            <w:pPr>
              <w:jc w:val="center"/>
              <w:rPr>
                <w:rFonts w:ascii="Arial" w:hAnsi="Arial" w:cs="Arial"/>
                <w:b/>
                <w:sz w:val="18"/>
                <w:szCs w:val="18"/>
              </w:rPr>
            </w:pPr>
            <w:r w:rsidRPr="00C76B4D">
              <w:rPr>
                <w:rFonts w:ascii="Arial" w:hAnsi="Arial" w:cs="Arial"/>
                <w:b/>
                <w:sz w:val="18"/>
                <w:szCs w:val="18"/>
              </w:rPr>
              <w:t>CLASSE</w:t>
            </w:r>
          </w:p>
        </w:tc>
        <w:tc>
          <w:tcPr>
            <w:tcW w:w="8570" w:type="dxa"/>
            <w:vMerge w:val="restart"/>
            <w:vAlign w:val="center"/>
          </w:tcPr>
          <w:p w14:paraId="7A9141E1" w14:textId="73FE47A2" w:rsidR="00923BCA" w:rsidRPr="007F00AD" w:rsidRDefault="00923BCA" w:rsidP="00453E40">
            <w:pPr>
              <w:suppressAutoHyphens w:val="0"/>
              <w:rPr>
                <w:sz w:val="18"/>
                <w:szCs w:val="18"/>
                <w:lang w:eastAsia="fr-FR"/>
              </w:rPr>
            </w:pPr>
            <w:r w:rsidRPr="007F00AD">
              <w:rPr>
                <w:color w:val="FF0000"/>
                <w:sz w:val="18"/>
                <w:szCs w:val="18"/>
                <w:lang w:eastAsia="fr-FR"/>
              </w:rPr>
              <w:t xml:space="preserve">- </w:t>
            </w:r>
            <w:r w:rsidRPr="007F00AD">
              <w:rPr>
                <w:sz w:val="18"/>
                <w:szCs w:val="18"/>
                <w:lang w:eastAsia="fr-FR"/>
              </w:rPr>
              <w:t xml:space="preserve">Tous types de Licences </w:t>
            </w:r>
            <w:r w:rsidR="00227BDE">
              <w:rPr>
                <w:sz w:val="18"/>
                <w:szCs w:val="18"/>
                <w:lang w:eastAsia="fr-FR"/>
              </w:rPr>
              <w:t xml:space="preserve">annuelles </w:t>
            </w:r>
            <w:r>
              <w:rPr>
                <w:sz w:val="18"/>
                <w:szCs w:val="18"/>
                <w:lang w:eastAsia="fr-FR"/>
              </w:rPr>
              <w:t xml:space="preserve">pilote </w:t>
            </w:r>
            <w:r w:rsidRPr="007F00AD">
              <w:rPr>
                <w:sz w:val="18"/>
                <w:szCs w:val="18"/>
                <w:lang w:eastAsia="fr-FR"/>
              </w:rPr>
              <w:t xml:space="preserve">ASAF et VAS </w:t>
            </w:r>
          </w:p>
          <w:p w14:paraId="31994116" w14:textId="77777777" w:rsidR="00923BCA" w:rsidRPr="00C76B4D" w:rsidRDefault="00923BCA" w:rsidP="00453E40">
            <w:pPr>
              <w:rPr>
                <w:sz w:val="18"/>
                <w:szCs w:val="18"/>
              </w:rPr>
            </w:pPr>
            <w:r w:rsidRPr="007F00AD">
              <w:rPr>
                <w:color w:val="FF0000"/>
                <w:sz w:val="18"/>
                <w:szCs w:val="18"/>
                <w:lang w:eastAsia="fr-FR"/>
              </w:rPr>
              <w:t xml:space="preserve">- </w:t>
            </w:r>
            <w:r w:rsidRPr="007F00AD">
              <w:rPr>
                <w:sz w:val="18"/>
                <w:szCs w:val="18"/>
                <w:lang w:eastAsia="fr-FR"/>
              </w:rPr>
              <w:t>TP "L"</w:t>
            </w:r>
          </w:p>
        </w:tc>
      </w:tr>
      <w:tr w:rsidR="00923BCA" w:rsidRPr="009734AD" w14:paraId="6AE500A6" w14:textId="77777777" w:rsidTr="00453E40">
        <w:trPr>
          <w:trHeight w:val="272"/>
          <w:jc w:val="center"/>
        </w:trPr>
        <w:tc>
          <w:tcPr>
            <w:tcW w:w="1157" w:type="dxa"/>
            <w:tcBorders>
              <w:bottom w:val="single" w:sz="4" w:space="0" w:color="auto"/>
            </w:tcBorders>
            <w:vAlign w:val="center"/>
          </w:tcPr>
          <w:p w14:paraId="68DF4DCF" w14:textId="77777777" w:rsidR="00923BCA" w:rsidRPr="009734AD" w:rsidRDefault="00923BCA" w:rsidP="00453E40">
            <w:pPr>
              <w:jc w:val="center"/>
              <w:rPr>
                <w:sz w:val="16"/>
                <w:szCs w:val="16"/>
              </w:rPr>
            </w:pPr>
            <w:r w:rsidRPr="009734AD">
              <w:rPr>
                <w:sz w:val="16"/>
                <w:szCs w:val="16"/>
              </w:rPr>
              <w:t xml:space="preserve">    </w:t>
            </w:r>
          </w:p>
        </w:tc>
        <w:tc>
          <w:tcPr>
            <w:tcW w:w="1140" w:type="dxa"/>
            <w:tcBorders>
              <w:bottom w:val="single" w:sz="4" w:space="0" w:color="auto"/>
            </w:tcBorders>
            <w:vAlign w:val="center"/>
          </w:tcPr>
          <w:p w14:paraId="59B8FA5B" w14:textId="77777777" w:rsidR="00923BCA" w:rsidRPr="009734AD" w:rsidRDefault="00923BCA" w:rsidP="00453E40">
            <w:pPr>
              <w:jc w:val="center"/>
              <w:rPr>
                <w:sz w:val="16"/>
                <w:szCs w:val="16"/>
              </w:rPr>
            </w:pPr>
            <w:r w:rsidRPr="009734AD">
              <w:rPr>
                <w:sz w:val="16"/>
                <w:szCs w:val="16"/>
              </w:rPr>
              <w:t xml:space="preserve">    </w:t>
            </w:r>
          </w:p>
        </w:tc>
        <w:tc>
          <w:tcPr>
            <w:tcW w:w="8570" w:type="dxa"/>
            <w:vMerge/>
            <w:tcBorders>
              <w:bottom w:val="single" w:sz="4" w:space="0" w:color="auto"/>
            </w:tcBorders>
            <w:vAlign w:val="center"/>
          </w:tcPr>
          <w:p w14:paraId="28694E13" w14:textId="77777777" w:rsidR="00923BCA" w:rsidRPr="009734AD" w:rsidRDefault="00923BCA" w:rsidP="00453E40">
            <w:pPr>
              <w:rPr>
                <w:sz w:val="16"/>
                <w:szCs w:val="16"/>
              </w:rPr>
            </w:pPr>
          </w:p>
        </w:tc>
      </w:tr>
      <w:tr w:rsidR="00923BCA" w:rsidRPr="00790644" w14:paraId="112A0404" w14:textId="77777777" w:rsidTr="00453E40">
        <w:trPr>
          <w:jc w:val="center"/>
        </w:trPr>
        <w:tc>
          <w:tcPr>
            <w:tcW w:w="10867" w:type="dxa"/>
            <w:gridSpan w:val="3"/>
          </w:tcPr>
          <w:p w14:paraId="6E56C0A9" w14:textId="77777777" w:rsidR="00923BCA" w:rsidRPr="00790644" w:rsidRDefault="00923BCA" w:rsidP="00453E40">
            <w:pPr>
              <w:jc w:val="center"/>
              <w:rPr>
                <w:rFonts w:ascii="Century Gothic" w:hAnsi="Century Gothic"/>
                <w:b/>
                <w:bCs/>
                <w:color w:val="FF0000"/>
                <w:sz w:val="16"/>
                <w:szCs w:val="16"/>
              </w:rPr>
            </w:pPr>
            <w:r w:rsidRPr="00790644">
              <w:rPr>
                <w:rFonts w:ascii="Century Gothic" w:hAnsi="Century Gothic"/>
                <w:b/>
                <w:bCs/>
                <w:color w:val="FF0000"/>
                <w:sz w:val="16"/>
                <w:szCs w:val="16"/>
              </w:rPr>
              <w:t>(*) voir Prescriptions Sportives ASAF – Règlement Particulier Rallyes pour les cylindrées maximales et dates de références</w:t>
            </w:r>
          </w:p>
        </w:tc>
      </w:tr>
    </w:tbl>
    <w:p w14:paraId="13E8C13B" w14:textId="77777777" w:rsidR="00923BCA" w:rsidRPr="00C76B4D" w:rsidRDefault="00923BCA" w:rsidP="00923BCA">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750"/>
        <w:gridCol w:w="507"/>
        <w:gridCol w:w="9556"/>
        <w:gridCol w:w="56"/>
      </w:tblGrid>
      <w:tr w:rsidR="00923BCA" w:rsidRPr="00C76B4D" w14:paraId="49CE310F" w14:textId="77777777" w:rsidTr="00453E40">
        <w:trPr>
          <w:jc w:val="center"/>
        </w:trPr>
        <w:tc>
          <w:tcPr>
            <w:tcW w:w="1267" w:type="dxa"/>
            <w:gridSpan w:val="3"/>
            <w:shd w:val="clear" w:color="auto" w:fill="333333"/>
          </w:tcPr>
          <w:p w14:paraId="6349BB9D" w14:textId="77777777" w:rsidR="00923BCA" w:rsidRPr="00C76B4D" w:rsidRDefault="00923BCA" w:rsidP="00453E40">
            <w:pPr>
              <w:rPr>
                <w:rFonts w:ascii="Century Gothic" w:hAnsi="Century Gothic"/>
                <w:b/>
                <w:sz w:val="18"/>
                <w:szCs w:val="18"/>
              </w:rPr>
            </w:pPr>
            <w:r w:rsidRPr="00C76B4D">
              <w:rPr>
                <w:rFonts w:ascii="Century Gothic" w:hAnsi="Century Gothic"/>
                <w:b/>
                <w:sz w:val="18"/>
                <w:szCs w:val="18"/>
              </w:rPr>
              <w:t xml:space="preserve">R.G.P.D. </w:t>
            </w:r>
          </w:p>
        </w:tc>
        <w:tc>
          <w:tcPr>
            <w:tcW w:w="9612" w:type="dxa"/>
            <w:gridSpan w:val="2"/>
            <w:shd w:val="clear" w:color="auto" w:fill="333333"/>
          </w:tcPr>
          <w:p w14:paraId="1EAF654E" w14:textId="77777777" w:rsidR="00923BCA" w:rsidRPr="00C76B4D" w:rsidRDefault="00923BCA" w:rsidP="00453E40">
            <w:pPr>
              <w:rPr>
                <w:rFonts w:ascii="Century Gothic" w:hAnsi="Century Gothic"/>
                <w:b/>
                <w:sz w:val="18"/>
                <w:szCs w:val="18"/>
              </w:rPr>
            </w:pPr>
            <w:r w:rsidRPr="00C76B4D">
              <w:rPr>
                <w:rFonts w:ascii="Century Gothic" w:hAnsi="Century Gothic"/>
                <w:b/>
                <w:sz w:val="18"/>
                <w:szCs w:val="18"/>
              </w:rPr>
              <w:t xml:space="preserve">Si les </w:t>
            </w:r>
            <w:r>
              <w:rPr>
                <w:rFonts w:ascii="Century Gothic" w:hAnsi="Century Gothic"/>
                <w:b/>
                <w:sz w:val="18"/>
                <w:szCs w:val="18"/>
              </w:rPr>
              <w:t>trois</w:t>
            </w:r>
            <w:r w:rsidRPr="00C76B4D">
              <w:rPr>
                <w:rFonts w:ascii="Century Gothic" w:hAnsi="Century Gothic"/>
                <w:b/>
                <w:sz w:val="18"/>
                <w:szCs w:val="18"/>
              </w:rPr>
              <w:t xml:space="preserve"> cases ne sont pas cochées, votre inscription à l’épreuve ne pourra être enregistrée !</w:t>
            </w:r>
          </w:p>
        </w:tc>
      </w:tr>
      <w:tr w:rsidR="00923BCA" w:rsidRPr="000E3AB6" w14:paraId="0A48401C"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jc w:val="center"/>
        </w:trPr>
        <w:tc>
          <w:tcPr>
            <w:tcW w:w="750" w:type="dxa"/>
            <w:tcBorders>
              <w:top w:val="single" w:sz="12" w:space="0" w:color="auto"/>
              <w:bottom w:val="single" w:sz="4" w:space="0" w:color="auto"/>
              <w:right w:val="single" w:sz="4" w:space="0" w:color="auto"/>
            </w:tcBorders>
            <w:shd w:val="clear" w:color="auto" w:fill="FFFF00"/>
            <w:vAlign w:val="center"/>
          </w:tcPr>
          <w:p w14:paraId="063CF07B"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12" w:space="0" w:color="auto"/>
              <w:left w:val="single" w:sz="4" w:space="0" w:color="auto"/>
              <w:bottom w:val="single" w:sz="4" w:space="0" w:color="auto"/>
            </w:tcBorders>
            <w:shd w:val="clear" w:color="auto" w:fill="auto"/>
          </w:tcPr>
          <w:p w14:paraId="6AE264F7" w14:textId="77777777" w:rsidR="00923BCA" w:rsidRPr="000E3AB6" w:rsidRDefault="00923BCA" w:rsidP="00453E40">
            <w:pPr>
              <w:rPr>
                <w:b/>
                <w:bCs/>
                <w:sz w:val="16"/>
                <w:szCs w:val="16"/>
              </w:rPr>
            </w:pPr>
            <w:r>
              <w:rPr>
                <w:sz w:val="16"/>
                <w:szCs w:val="16"/>
              </w:rPr>
              <w:t>En cas de demande de TP, j</w:t>
            </w:r>
            <w:r w:rsidRPr="000E3AB6">
              <w:rPr>
                <w:sz w:val="16"/>
                <w:szCs w:val="16"/>
              </w:rPr>
              <w:t xml:space="preserve">e sollicite, en même temps que ma licence, la qualité de membre adhérent de </w:t>
            </w:r>
            <w:proofErr w:type="spellStart"/>
            <w:r w:rsidRPr="000E3AB6">
              <w:rPr>
                <w:sz w:val="16"/>
                <w:szCs w:val="16"/>
              </w:rPr>
              <w:t>l’asbl</w:t>
            </w:r>
            <w:proofErr w:type="spellEnd"/>
            <w:r w:rsidRPr="000E3AB6">
              <w:rPr>
                <w:sz w:val="16"/>
                <w:szCs w:val="16"/>
              </w:rPr>
              <w:t xml:space="preserve"> ASAF, dont je m’engage à respecter les statuts et le règlement d’ordre intérieur.</w:t>
            </w:r>
          </w:p>
        </w:tc>
      </w:tr>
      <w:tr w:rsidR="00923BCA" w:rsidRPr="000E3AB6" w14:paraId="45A60AAE"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jc w:val="center"/>
        </w:trPr>
        <w:tc>
          <w:tcPr>
            <w:tcW w:w="750" w:type="dxa"/>
            <w:tcBorders>
              <w:top w:val="single" w:sz="4" w:space="0" w:color="auto"/>
              <w:bottom w:val="single" w:sz="4" w:space="0" w:color="auto"/>
              <w:right w:val="single" w:sz="4" w:space="0" w:color="auto"/>
            </w:tcBorders>
            <w:shd w:val="clear" w:color="auto" w:fill="FFFF00"/>
            <w:vAlign w:val="center"/>
          </w:tcPr>
          <w:p w14:paraId="10D026B3"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4" w:space="0" w:color="auto"/>
              <w:left w:val="single" w:sz="4" w:space="0" w:color="auto"/>
              <w:bottom w:val="single" w:sz="4" w:space="0" w:color="auto"/>
            </w:tcBorders>
            <w:shd w:val="clear" w:color="auto" w:fill="auto"/>
          </w:tcPr>
          <w:p w14:paraId="1C69612B" w14:textId="77777777" w:rsidR="00923BCA" w:rsidRPr="000E3AB6" w:rsidRDefault="00923BCA" w:rsidP="00453E40">
            <w:pPr>
              <w:rPr>
                <w:sz w:val="16"/>
                <w:szCs w:val="16"/>
              </w:rPr>
            </w:pPr>
            <w:r w:rsidRPr="000E3AB6">
              <w:rPr>
                <w:sz w:val="16"/>
                <w:szCs w:val="16"/>
              </w:rPr>
              <w:t xml:space="preserve">J’autorise l’ASAF, les CSAP et le club à traiter les données reprises ci-dessus, en conformité avec la </w:t>
            </w:r>
            <w:r w:rsidRPr="000E3AB6">
              <w:rPr>
                <w:b/>
                <w:sz w:val="16"/>
                <w:szCs w:val="16"/>
                <w:u w:val="single"/>
              </w:rPr>
              <w:t>déclaration relative à la vie privée</w:t>
            </w:r>
            <w:r w:rsidRPr="000E3AB6">
              <w:rPr>
                <w:sz w:val="16"/>
                <w:szCs w:val="16"/>
              </w:rPr>
              <w:t xml:space="preserve"> et aux données personnelles de l’ASAF et du club, dont j’ai pris connaissance et auxquelles j’adhère.</w:t>
            </w:r>
          </w:p>
          <w:p w14:paraId="11C174AF" w14:textId="77777777" w:rsidR="00923BCA" w:rsidRPr="000E3AB6" w:rsidRDefault="00923BCA" w:rsidP="00453E40">
            <w:pPr>
              <w:rPr>
                <w:b/>
                <w:bCs/>
                <w:sz w:val="16"/>
                <w:szCs w:val="16"/>
              </w:rPr>
            </w:pPr>
            <w:r w:rsidRPr="000E3AB6">
              <w:rPr>
                <w:sz w:val="16"/>
                <w:szCs w:val="16"/>
              </w:rPr>
              <w:t xml:space="preserve">La déclaration susdite est disponible sur demande et consultable sur le site de l’ASAF : </w:t>
            </w:r>
            <w:r w:rsidRPr="000E3AB6">
              <w:rPr>
                <w:b/>
                <w:sz w:val="16"/>
                <w:szCs w:val="16"/>
              </w:rPr>
              <w:t>www.asaf.be</w:t>
            </w:r>
          </w:p>
        </w:tc>
      </w:tr>
      <w:tr w:rsidR="00923BCA" w:rsidRPr="000E3AB6" w14:paraId="011E17A0"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gridAfter w:val="1"/>
          <w:wBefore w:w="10" w:type="dxa"/>
          <w:wAfter w:w="56" w:type="dxa"/>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0DF49C64" w14:textId="77777777" w:rsidR="00923BCA" w:rsidRPr="000E3AB6" w:rsidRDefault="00923BCA" w:rsidP="00453E40">
            <w:pPr>
              <w:jc w:val="center"/>
              <w:rPr>
                <w:b/>
                <w:bCs/>
              </w:rPr>
            </w:pPr>
            <w:r w:rsidRPr="000E3AB6">
              <w:rPr>
                <w:rFonts w:ascii="Wingdings" w:hAnsi="Wingdings"/>
              </w:rPr>
              <w:t></w:t>
            </w:r>
          </w:p>
        </w:tc>
        <w:tc>
          <w:tcPr>
            <w:tcW w:w="10063" w:type="dxa"/>
            <w:gridSpan w:val="2"/>
            <w:tcBorders>
              <w:top w:val="single" w:sz="4" w:space="0" w:color="auto"/>
              <w:left w:val="single" w:sz="4" w:space="0" w:color="auto"/>
              <w:bottom w:val="single" w:sz="12" w:space="0" w:color="auto"/>
            </w:tcBorders>
            <w:shd w:val="clear" w:color="auto" w:fill="auto"/>
          </w:tcPr>
          <w:p w14:paraId="7C20605F" w14:textId="77777777" w:rsidR="00923BCA" w:rsidRPr="000E3AB6" w:rsidRDefault="00923BCA" w:rsidP="00453E40">
            <w:pPr>
              <w:rPr>
                <w:b/>
                <w:bCs/>
                <w:sz w:val="16"/>
                <w:szCs w:val="16"/>
              </w:rPr>
            </w:pPr>
            <w:r w:rsidRPr="000E3AB6">
              <w:rPr>
                <w:sz w:val="16"/>
                <w:szCs w:val="16"/>
              </w:rPr>
              <w:t xml:space="preserve">Je reconnais que l’absence de communication des données sollicitées ci-dessus rendra mon </w:t>
            </w:r>
            <w:r>
              <w:rPr>
                <w:sz w:val="16"/>
                <w:szCs w:val="16"/>
              </w:rPr>
              <w:t>inscription et mon éventuelle</w:t>
            </w:r>
            <w:r w:rsidRPr="000E3AB6">
              <w:rPr>
                <w:sz w:val="16"/>
                <w:szCs w:val="16"/>
              </w:rPr>
              <w:t xml:space="preserve"> affiliation</w:t>
            </w:r>
            <w:r>
              <w:rPr>
                <w:sz w:val="16"/>
                <w:szCs w:val="16"/>
              </w:rPr>
              <w:t xml:space="preserve">, </w:t>
            </w:r>
            <w:r w:rsidRPr="000E3AB6">
              <w:rPr>
                <w:sz w:val="16"/>
                <w:szCs w:val="16"/>
              </w:rPr>
              <w:t xml:space="preserve"> nulle et non avenue.</w:t>
            </w:r>
          </w:p>
        </w:tc>
      </w:tr>
    </w:tbl>
    <w:p w14:paraId="7A7CF305" w14:textId="77777777" w:rsidR="00923BCA" w:rsidRPr="00A102BD" w:rsidRDefault="00923BCA" w:rsidP="00923BCA">
      <w:pPr>
        <w:rPr>
          <w:sz w:val="8"/>
          <w:szCs w:val="2"/>
        </w:rPr>
      </w:pP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1112"/>
        <w:gridCol w:w="1980"/>
        <w:gridCol w:w="2104"/>
        <w:gridCol w:w="3476"/>
        <w:gridCol w:w="2124"/>
        <w:gridCol w:w="17"/>
      </w:tblGrid>
      <w:tr w:rsidR="00923BCA" w:rsidRPr="00C76B4D" w14:paraId="2F08EAD1" w14:textId="77777777" w:rsidTr="00453E40">
        <w:trPr>
          <w:gridAfter w:val="1"/>
          <w:wAfter w:w="17" w:type="dxa"/>
          <w:jc w:val="center"/>
        </w:trPr>
        <w:tc>
          <w:tcPr>
            <w:tcW w:w="10806" w:type="dxa"/>
            <w:gridSpan w:val="6"/>
            <w:tcBorders>
              <w:top w:val="single" w:sz="12" w:space="0" w:color="auto"/>
              <w:left w:val="single" w:sz="12" w:space="0" w:color="auto"/>
              <w:bottom w:val="single" w:sz="12" w:space="0" w:color="auto"/>
              <w:right w:val="single" w:sz="12" w:space="0" w:color="auto"/>
            </w:tcBorders>
          </w:tcPr>
          <w:p w14:paraId="2683F2DE" w14:textId="77777777" w:rsidR="00923BCA" w:rsidRPr="00C76B4D" w:rsidRDefault="00923BCA" w:rsidP="00453E40">
            <w:pPr>
              <w:jc w:val="both"/>
              <w:rPr>
                <w:sz w:val="16"/>
                <w:szCs w:val="16"/>
              </w:rPr>
            </w:pPr>
            <w:r w:rsidRPr="00C76B4D">
              <w:rPr>
                <w:sz w:val="16"/>
                <w:szCs w:val="16"/>
              </w:rPr>
              <w:t xml:space="preserve">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w:t>
            </w:r>
            <w:proofErr w:type="gramStart"/>
            <w:r w:rsidRPr="00C76B4D">
              <w:rPr>
                <w:sz w:val="16"/>
                <w:szCs w:val="16"/>
              </w:rPr>
              <w:t>taux d’alcoolémie</w:t>
            </w:r>
            <w:proofErr w:type="gramEnd"/>
            <w:r w:rsidRPr="00C76B4D">
              <w:rPr>
                <w:sz w:val="16"/>
                <w:szCs w:val="16"/>
              </w:rPr>
              <w:t xml:space="preserve"> et contrôle de dopage qui nous seraient imposés par l’organisateur, par un Officiel ou par les autorités compétentes.</w:t>
            </w:r>
          </w:p>
        </w:tc>
      </w:tr>
      <w:tr w:rsidR="00923BCA" w14:paraId="0EBB1DC8" w14:textId="77777777" w:rsidTr="00453E40">
        <w:tblPrEx>
          <w:tblBorders>
            <w:top w:val="single" w:sz="12" w:space="0" w:color="auto"/>
            <w:left w:val="single" w:sz="12" w:space="0" w:color="auto"/>
            <w:bottom w:val="single" w:sz="12" w:space="0" w:color="auto"/>
            <w:right w:val="single" w:sz="12" w:space="0" w:color="auto"/>
            <w:insideV w:val="single" w:sz="12" w:space="0" w:color="auto"/>
          </w:tblBorders>
        </w:tblPrEx>
        <w:trPr>
          <w:gridBefore w:val="1"/>
          <w:wBefore w:w="10" w:type="dxa"/>
          <w:jc w:val="center"/>
        </w:trPr>
        <w:tc>
          <w:tcPr>
            <w:tcW w:w="10813" w:type="dxa"/>
            <w:gridSpan w:val="6"/>
            <w:tcBorders>
              <w:top w:val="single" w:sz="4" w:space="0" w:color="auto"/>
              <w:left w:val="single" w:sz="12" w:space="0" w:color="auto"/>
              <w:bottom w:val="single" w:sz="4" w:space="0" w:color="auto"/>
              <w:right w:val="single" w:sz="12" w:space="0" w:color="auto"/>
            </w:tcBorders>
            <w:shd w:val="clear" w:color="auto" w:fill="FFFFFF" w:themeFill="background1"/>
          </w:tcPr>
          <w:p w14:paraId="0425284D" w14:textId="77777777" w:rsidR="00923BCA" w:rsidRPr="006106B8" w:rsidRDefault="00923BCA" w:rsidP="00453E40">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2087B351" w14:textId="77777777" w:rsidR="00923BCA" w:rsidRPr="006106B8" w:rsidRDefault="00923BCA" w:rsidP="00453E40">
            <w:pPr>
              <w:rPr>
                <w:rFonts w:ascii="Arial" w:eastAsia="Arial" w:hAnsi="Arial" w:cs="Arial"/>
                <w:sz w:val="18"/>
                <w:szCs w:val="18"/>
              </w:rPr>
            </w:pPr>
          </w:p>
          <w:p w14:paraId="10F6FDC0" w14:textId="77777777" w:rsidR="00923BCA" w:rsidRPr="006106B8" w:rsidRDefault="00923BCA" w:rsidP="00453E40">
            <w:pPr>
              <w:rPr>
                <w:rFonts w:ascii="Arial" w:eastAsia="Arial" w:hAnsi="Arial" w:cs="Arial"/>
                <w:sz w:val="18"/>
                <w:szCs w:val="18"/>
              </w:rPr>
            </w:pPr>
          </w:p>
          <w:p w14:paraId="6E7161A0" w14:textId="77777777" w:rsidR="00923BCA" w:rsidRDefault="00923BCA" w:rsidP="00453E40">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923BCA" w:rsidRPr="00622096" w14:paraId="08F0A62D" w14:textId="77777777" w:rsidTr="00453E40">
        <w:trPr>
          <w:gridBefore w:val="1"/>
          <w:wBefore w:w="10" w:type="dxa"/>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3B722F70" w14:textId="77777777" w:rsidR="00923BCA" w:rsidRPr="00622096" w:rsidRDefault="00923BCA" w:rsidP="00453E40">
            <w:pPr>
              <w:jc w:val="center"/>
              <w:rPr>
                <w:rFonts w:ascii="Arial" w:hAnsi="Arial" w:cs="Arial"/>
                <w:sz w:val="16"/>
                <w:szCs w:val="16"/>
              </w:rPr>
            </w:pPr>
            <w:r w:rsidRPr="00622096">
              <w:rPr>
                <w:rFonts w:ascii="Arial" w:hAnsi="Arial" w:cs="Arial"/>
                <w:sz w:val="16"/>
                <w:szCs w:val="16"/>
              </w:rPr>
              <w:t>Réservé au</w:t>
            </w:r>
          </w:p>
          <w:p w14:paraId="2692B4DB" w14:textId="77777777" w:rsidR="00923BCA" w:rsidRPr="00622096" w:rsidRDefault="00923BCA" w:rsidP="00453E40">
            <w:pPr>
              <w:jc w:val="center"/>
              <w:rPr>
                <w:rFonts w:ascii="Arial" w:hAnsi="Arial" w:cs="Arial"/>
                <w:sz w:val="16"/>
                <w:szCs w:val="16"/>
              </w:rPr>
            </w:pPr>
            <w:r w:rsidRPr="00622096">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6530EEE0" w14:textId="77777777" w:rsidR="00923BCA" w:rsidRPr="00622096" w:rsidRDefault="00923BCA" w:rsidP="00453E40">
            <w:pPr>
              <w:rPr>
                <w:rFonts w:ascii="Arial" w:hAnsi="Arial" w:cs="Arial"/>
                <w:sz w:val="16"/>
                <w:szCs w:val="16"/>
              </w:rPr>
            </w:pPr>
            <w:r w:rsidRPr="00622096">
              <w:rPr>
                <w:rFonts w:ascii="Arial" w:hAnsi="Arial" w:cs="Arial"/>
                <w:sz w:val="16"/>
                <w:szCs w:val="16"/>
              </w:rPr>
              <w:t>Date :</w:t>
            </w:r>
          </w:p>
          <w:p w14:paraId="214905DB" w14:textId="77777777" w:rsidR="00923BCA" w:rsidRPr="00622096" w:rsidRDefault="00923BCA" w:rsidP="00453E40">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09726D6A" w14:textId="77777777" w:rsidR="00923BCA" w:rsidRPr="00622096" w:rsidRDefault="00923BCA" w:rsidP="00453E40">
            <w:pPr>
              <w:rPr>
                <w:rFonts w:ascii="Arial" w:hAnsi="Arial" w:cs="Arial"/>
                <w:sz w:val="16"/>
                <w:szCs w:val="16"/>
              </w:rPr>
            </w:pPr>
            <w:r w:rsidRPr="00622096">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05DC4098" w14:textId="77777777" w:rsidR="00923BCA" w:rsidRPr="00622096" w:rsidRDefault="00923BCA" w:rsidP="00453E40">
            <w:pPr>
              <w:rPr>
                <w:rFonts w:ascii="Arial" w:hAnsi="Arial" w:cs="Arial"/>
                <w:sz w:val="16"/>
                <w:szCs w:val="16"/>
              </w:rPr>
            </w:pPr>
            <w:r w:rsidRPr="00622096">
              <w:rPr>
                <w:rFonts w:ascii="Arial" w:hAnsi="Arial" w:cs="Arial"/>
                <w:sz w:val="16"/>
                <w:szCs w:val="16"/>
              </w:rPr>
              <w:t>Signature du Com. Sportif</w:t>
            </w:r>
          </w:p>
          <w:p w14:paraId="6DA6CCD3" w14:textId="77777777" w:rsidR="00923BCA" w:rsidRPr="00622096" w:rsidRDefault="00923BCA" w:rsidP="00453E40">
            <w:pPr>
              <w:rPr>
                <w:rFonts w:ascii="Arial" w:hAnsi="Arial" w:cs="Arial"/>
                <w:sz w:val="16"/>
                <w:szCs w:val="16"/>
              </w:rPr>
            </w:pPr>
            <w:r w:rsidRPr="005E3345">
              <w:rPr>
                <w:rFonts w:ascii="Arial" w:hAnsi="Arial" w:cs="Arial"/>
                <w:bCs/>
                <w:sz w:val="16"/>
                <w:szCs w:val="16"/>
              </w:rPr>
              <w:t xml:space="preserve">Pour autant que </w:t>
            </w:r>
            <w:proofErr w:type="gramStart"/>
            <w:r>
              <w:rPr>
                <w:rFonts w:ascii="Arial" w:hAnsi="Arial" w:cs="Arial"/>
                <w:bCs/>
                <w:sz w:val="16"/>
                <w:szCs w:val="16"/>
              </w:rPr>
              <w:t>le documents</w:t>
            </w:r>
            <w:proofErr w:type="gramEnd"/>
            <w:r>
              <w:rPr>
                <w:rFonts w:ascii="Arial" w:hAnsi="Arial" w:cs="Arial"/>
                <w:bCs/>
                <w:sz w:val="16"/>
                <w:szCs w:val="16"/>
              </w:rPr>
              <w:t xml:space="preserve"> </w:t>
            </w:r>
            <w:r w:rsidRPr="005E3345">
              <w:rPr>
                <w:rFonts w:ascii="Arial" w:hAnsi="Arial" w:cs="Arial"/>
                <w:bCs/>
                <w:sz w:val="16"/>
                <w:szCs w:val="16"/>
              </w:rPr>
              <w:t>soit signé.</w:t>
            </w:r>
          </w:p>
        </w:tc>
        <w:tc>
          <w:tcPr>
            <w:tcW w:w="2141" w:type="dxa"/>
            <w:gridSpan w:val="2"/>
            <w:tcBorders>
              <w:top w:val="single" w:sz="12" w:space="0" w:color="auto"/>
              <w:left w:val="dashed" w:sz="4" w:space="0" w:color="auto"/>
              <w:bottom w:val="single" w:sz="12" w:space="0" w:color="auto"/>
              <w:right w:val="single" w:sz="12" w:space="0" w:color="auto"/>
            </w:tcBorders>
            <w:shd w:val="clear" w:color="auto" w:fill="auto"/>
          </w:tcPr>
          <w:p w14:paraId="330CB10A" w14:textId="77777777" w:rsidR="00923BCA" w:rsidRPr="00622096" w:rsidRDefault="00923BCA" w:rsidP="00453E40">
            <w:pPr>
              <w:rPr>
                <w:rFonts w:ascii="Arial" w:hAnsi="Arial" w:cs="Arial"/>
                <w:sz w:val="16"/>
                <w:szCs w:val="16"/>
              </w:rPr>
            </w:pPr>
          </w:p>
        </w:tc>
      </w:tr>
    </w:tbl>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425E26" w:rsidRPr="00243D89" w14:paraId="15ACDDC6" w14:textId="77777777" w:rsidTr="007E637D">
        <w:trPr>
          <w:trHeight w:val="900"/>
        </w:trPr>
        <w:tc>
          <w:tcPr>
            <w:tcW w:w="9360" w:type="dxa"/>
            <w:tcBorders>
              <w:bottom w:val="single" w:sz="12" w:space="0" w:color="auto"/>
            </w:tcBorders>
            <w:shd w:val="clear" w:color="auto" w:fill="auto"/>
          </w:tcPr>
          <w:p w14:paraId="187F5011" w14:textId="77777777" w:rsidR="00425E26" w:rsidRPr="00243D89" w:rsidRDefault="00425E26" w:rsidP="007E637D">
            <w:pPr>
              <w:suppressAutoHyphens w:val="0"/>
              <w:snapToGrid w:val="0"/>
              <w:ind w:right="567"/>
              <w:rPr>
                <w:rFonts w:ascii="Arial" w:hAnsi="Arial" w:cs="Arial"/>
                <w:b/>
                <w:i/>
                <w:sz w:val="10"/>
                <w:szCs w:val="10"/>
                <w:lang w:eastAsia="fr-FR"/>
              </w:rPr>
            </w:pPr>
          </w:p>
          <w:p w14:paraId="672F6A66" w14:textId="77777777" w:rsidR="00425E26" w:rsidRPr="00243D89" w:rsidRDefault="00425E26" w:rsidP="007E637D">
            <w:pPr>
              <w:suppressAutoHyphens w:val="0"/>
              <w:snapToGrid w:val="0"/>
              <w:ind w:right="567"/>
              <w:rPr>
                <w:rFonts w:ascii="Arial" w:hAnsi="Arial" w:cs="Arial"/>
                <w:b/>
                <w:i/>
                <w:color w:val="4472C4"/>
                <w:sz w:val="18"/>
                <w:lang w:eastAsia="fr-FR"/>
              </w:rPr>
            </w:pPr>
            <w:r w:rsidRPr="00243D89">
              <w:rPr>
                <w:rFonts w:ascii="Arial" w:hAnsi="Arial" w:cs="Arial"/>
                <w:b/>
                <w:i/>
                <w:sz w:val="28"/>
                <w:lang w:eastAsia="fr-FR"/>
              </w:rPr>
              <w:t>Epreuve :</w:t>
            </w:r>
          </w:p>
          <w:p w14:paraId="2111BD2C" w14:textId="77777777" w:rsidR="00425E26" w:rsidRPr="00243D89" w:rsidRDefault="00425E26" w:rsidP="007E637D">
            <w:pPr>
              <w:suppressAutoHyphens w:val="0"/>
              <w:snapToGrid w:val="0"/>
              <w:ind w:right="567"/>
              <w:rPr>
                <w:rFonts w:ascii="Arial" w:hAnsi="Arial" w:cs="Arial"/>
                <w:i/>
                <w:sz w:val="10"/>
                <w:szCs w:val="10"/>
                <w:lang w:eastAsia="fr-FR"/>
              </w:rPr>
            </w:pPr>
          </w:p>
          <w:p w14:paraId="40930CF6" w14:textId="77777777" w:rsidR="00425E26" w:rsidRPr="00243D89" w:rsidRDefault="00425E26" w:rsidP="007E637D">
            <w:pPr>
              <w:suppressAutoHyphens w:val="0"/>
              <w:snapToGrid w:val="0"/>
              <w:ind w:right="567"/>
              <w:rPr>
                <w:rFonts w:ascii="Arial" w:hAnsi="Arial" w:cs="Arial"/>
                <w:b/>
                <w:sz w:val="32"/>
                <w:lang w:val="fr-BE" w:eastAsia="fr-FR"/>
              </w:rPr>
            </w:pPr>
            <w:r w:rsidRPr="00243D89">
              <w:rPr>
                <w:rFonts w:ascii="Arial" w:hAnsi="Arial" w:cs="Arial"/>
                <w:i/>
                <w:sz w:val="28"/>
                <w:szCs w:val="32"/>
                <w:lang w:eastAsia="fr-FR"/>
              </w:rPr>
              <w:t>Date </w:t>
            </w:r>
            <w:r>
              <w:rPr>
                <w:rFonts w:ascii="Arial" w:hAnsi="Arial" w:cs="Arial"/>
                <w:i/>
                <w:sz w:val="28"/>
                <w:szCs w:val="32"/>
                <w:lang w:eastAsia="fr-FR"/>
              </w:rPr>
              <w:t>:</w:t>
            </w:r>
          </w:p>
        </w:tc>
        <w:tc>
          <w:tcPr>
            <w:tcW w:w="1512" w:type="dxa"/>
            <w:tcBorders>
              <w:bottom w:val="single" w:sz="12" w:space="0" w:color="auto"/>
            </w:tcBorders>
            <w:shd w:val="clear" w:color="auto" w:fill="auto"/>
          </w:tcPr>
          <w:p w14:paraId="64651A3F" w14:textId="77777777" w:rsidR="00425E26" w:rsidRPr="00243D89" w:rsidRDefault="00425E26" w:rsidP="007E637D">
            <w:pPr>
              <w:suppressAutoHyphens w:val="0"/>
              <w:rPr>
                <w:lang w:eastAsia="fr-FR"/>
              </w:rPr>
            </w:pPr>
            <w:r w:rsidRPr="00243D89">
              <w:rPr>
                <w:rFonts w:ascii="Arial" w:hAnsi="Arial" w:cs="Arial"/>
                <w:b/>
                <w:lang w:eastAsia="fr-FR"/>
              </w:rPr>
              <w:t>N°</w:t>
            </w:r>
          </w:p>
        </w:tc>
      </w:tr>
      <w:tr w:rsidR="00425E26" w:rsidRPr="00243D89" w14:paraId="49DC76B2" w14:textId="77777777" w:rsidTr="007E637D">
        <w:trPr>
          <w:trHeight w:val="291"/>
        </w:trPr>
        <w:tc>
          <w:tcPr>
            <w:tcW w:w="10872" w:type="dxa"/>
            <w:gridSpan w:val="2"/>
            <w:shd w:val="clear" w:color="auto" w:fill="333333"/>
            <w:vAlign w:val="center"/>
          </w:tcPr>
          <w:p w14:paraId="23C4A436" w14:textId="3993D73F" w:rsidR="00425E26" w:rsidRPr="00EC3EFA" w:rsidRDefault="00425E26" w:rsidP="007E637D">
            <w:pPr>
              <w:suppressAutoHyphens w:val="0"/>
              <w:jc w:val="center"/>
              <w:rPr>
                <w:rFonts w:ascii="Arial" w:hAnsi="Arial" w:cs="Arial"/>
                <w:b/>
                <w:color w:val="FFFFFF" w:themeColor="background1"/>
                <w:lang w:eastAsia="fr-FR"/>
              </w:rPr>
            </w:pPr>
            <w:r w:rsidRPr="00EC3EFA">
              <w:rPr>
                <w:rFonts w:ascii="Tahoma" w:hAnsi="Tahoma" w:cs="Tahoma"/>
                <w:b/>
                <w:color w:val="FFFFFF" w:themeColor="background1"/>
                <w:sz w:val="32"/>
                <w:szCs w:val="32"/>
                <w:lang w:eastAsia="fr-FR"/>
              </w:rPr>
              <w:t>VERIFICATIONS</w:t>
            </w:r>
          </w:p>
        </w:tc>
      </w:tr>
      <w:tr w:rsidR="00425E26" w:rsidRPr="00243D89" w14:paraId="017486F2" w14:textId="77777777" w:rsidTr="007E637D">
        <w:trPr>
          <w:trHeight w:val="424"/>
        </w:trPr>
        <w:tc>
          <w:tcPr>
            <w:tcW w:w="10872" w:type="dxa"/>
            <w:gridSpan w:val="2"/>
            <w:shd w:val="clear" w:color="auto" w:fill="auto"/>
            <w:vAlign w:val="center"/>
          </w:tcPr>
          <w:p w14:paraId="29C264A8" w14:textId="77777777" w:rsidR="00425E26" w:rsidRPr="00243D89" w:rsidRDefault="00425E26" w:rsidP="007E637D">
            <w:pPr>
              <w:suppressAutoHyphens w:val="0"/>
              <w:jc w:val="center"/>
              <w:rPr>
                <w:rFonts w:ascii="Century Gothic" w:hAnsi="Century Gothic" w:cs="Arial"/>
                <w:b/>
                <w:sz w:val="18"/>
                <w:szCs w:val="18"/>
                <w:lang w:eastAsia="fr-FR"/>
              </w:rPr>
            </w:pPr>
            <w:r w:rsidRPr="00243D89">
              <w:rPr>
                <w:rFonts w:ascii="Century Gothic" w:hAnsi="Century Gothic" w:cs="Arial"/>
                <w:b/>
                <w:sz w:val="18"/>
                <w:szCs w:val="18"/>
                <w:lang w:eastAsia="fr-FR"/>
              </w:rPr>
              <w:t>Renseignements d'identification à compléter par le concurrent avant le renvoi du document.</w:t>
            </w:r>
          </w:p>
          <w:p w14:paraId="219C3A47" w14:textId="77777777" w:rsidR="00425E26" w:rsidRPr="00243D89" w:rsidRDefault="00425E26" w:rsidP="007E637D">
            <w:pPr>
              <w:suppressAutoHyphens w:val="0"/>
              <w:jc w:val="center"/>
              <w:rPr>
                <w:rFonts w:ascii="Arial" w:hAnsi="Arial" w:cs="Arial"/>
                <w:b/>
                <w:lang w:eastAsia="fr-FR"/>
              </w:rPr>
            </w:pPr>
            <w:r w:rsidRPr="00243D89">
              <w:rPr>
                <w:rFonts w:ascii="Arial" w:eastAsia="Arial" w:hAnsi="Arial"/>
                <w:b/>
                <w:i/>
                <w:color w:val="FF0000"/>
                <w:w w:val="99"/>
                <w:sz w:val="18"/>
                <w:lang w:eastAsia="fr-FR"/>
              </w:rPr>
              <w:t>Le formulaire doit être complété dans son intégralité en MAJUSCULES</w:t>
            </w:r>
          </w:p>
        </w:tc>
      </w:tr>
    </w:tbl>
    <w:p w14:paraId="6E699A86" w14:textId="77777777" w:rsidR="00425E26" w:rsidRPr="00992AB7" w:rsidRDefault="00425E26" w:rsidP="00425E26">
      <w:pPr>
        <w:suppressAutoHyphens w:val="0"/>
        <w:rPr>
          <w:sz w:val="10"/>
          <w:szCs w:val="10"/>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425E26" w:rsidRPr="00243D89" w14:paraId="2C63B51C" w14:textId="77777777" w:rsidTr="007E637D">
        <w:trPr>
          <w:jc w:val="center"/>
        </w:trPr>
        <w:tc>
          <w:tcPr>
            <w:tcW w:w="10869" w:type="dxa"/>
            <w:gridSpan w:val="13"/>
            <w:shd w:val="clear" w:color="auto" w:fill="0C0C0C"/>
            <w:vAlign w:val="center"/>
          </w:tcPr>
          <w:p w14:paraId="6459F1C0" w14:textId="77777777" w:rsidR="00425E26" w:rsidRPr="00243D89" w:rsidRDefault="00425E26" w:rsidP="007E637D">
            <w:pPr>
              <w:suppressAutoHyphens w:val="0"/>
              <w:snapToGrid w:val="0"/>
              <w:spacing w:line="216" w:lineRule="auto"/>
              <w:rPr>
                <w:rFonts w:ascii="Arial" w:hAnsi="Arial" w:cs="Arial"/>
                <w:b/>
                <w:i/>
                <w:iCs/>
                <w:spacing w:val="40"/>
                <w:sz w:val="2"/>
                <w:szCs w:val="2"/>
                <w:lang w:eastAsia="fr-FR"/>
              </w:rPr>
            </w:pPr>
          </w:p>
          <w:p w14:paraId="699C4DDB" w14:textId="77777777" w:rsidR="00425E26" w:rsidRPr="00243D89" w:rsidRDefault="00425E26" w:rsidP="007E637D">
            <w:pPr>
              <w:suppressAutoHyphens w:val="0"/>
              <w:snapToGrid w:val="0"/>
              <w:spacing w:line="216" w:lineRule="auto"/>
              <w:rPr>
                <w:rFonts w:ascii="Arial" w:hAnsi="Arial" w:cs="Arial"/>
                <w:bCs/>
                <w:spacing w:val="-3"/>
                <w:sz w:val="18"/>
                <w:szCs w:val="18"/>
                <w:lang w:eastAsia="fr-FR"/>
              </w:rPr>
            </w:pPr>
            <w:r w:rsidRPr="00243D89">
              <w:rPr>
                <w:rFonts w:ascii="Arial" w:hAnsi="Arial" w:cs="Arial"/>
                <w:b/>
                <w:i/>
                <w:iCs/>
                <w:spacing w:val="40"/>
                <w:sz w:val="18"/>
                <w:szCs w:val="18"/>
                <w:lang w:eastAsia="fr-FR"/>
              </w:rPr>
              <w:t>PILOTE/CONDUCTEUR</w:t>
            </w:r>
            <w:r w:rsidRPr="00243D89">
              <w:rPr>
                <w:rFonts w:ascii="Arial" w:hAnsi="Arial" w:cs="Arial"/>
                <w:b/>
                <w:spacing w:val="40"/>
                <w:sz w:val="18"/>
                <w:szCs w:val="18"/>
                <w:lang w:eastAsia="fr-FR"/>
              </w:rPr>
              <w:t xml:space="preserve"> </w:t>
            </w:r>
          </w:p>
        </w:tc>
      </w:tr>
      <w:tr w:rsidR="00425E26" w:rsidRPr="00243D89" w14:paraId="1C218B68" w14:textId="77777777" w:rsidTr="007E637D">
        <w:trPr>
          <w:jc w:val="center"/>
        </w:trPr>
        <w:tc>
          <w:tcPr>
            <w:tcW w:w="5941" w:type="dxa"/>
            <w:gridSpan w:val="11"/>
            <w:shd w:val="clear" w:color="auto" w:fill="auto"/>
          </w:tcPr>
          <w:p w14:paraId="0827B1E4" w14:textId="77777777" w:rsidR="00425E26" w:rsidRPr="00243D89" w:rsidRDefault="00425E26" w:rsidP="007E637D">
            <w:pPr>
              <w:suppressAutoHyphens w:val="0"/>
              <w:snapToGrid w:val="0"/>
              <w:spacing w:before="116" w:line="120" w:lineRule="auto"/>
              <w:rPr>
                <w:rFonts w:ascii="Arial" w:hAnsi="Arial" w:cs="Arial"/>
                <w:lang w:eastAsia="fr-FR"/>
              </w:rPr>
            </w:pPr>
            <w:r w:rsidRPr="00243D89">
              <w:rPr>
                <w:rFonts w:ascii="Arial" w:hAnsi="Arial" w:cs="Arial"/>
                <w:lang w:eastAsia="fr-FR"/>
              </w:rPr>
              <w:t>Nom :                                                           Si pseudonyme :</w:t>
            </w:r>
          </w:p>
          <w:p w14:paraId="75E02C93" w14:textId="77777777" w:rsidR="00425E26" w:rsidRPr="00243D89" w:rsidRDefault="00425E26" w:rsidP="007E637D">
            <w:pPr>
              <w:suppressAutoHyphens w:val="0"/>
              <w:spacing w:before="116" w:line="120" w:lineRule="auto"/>
              <w:rPr>
                <w:rFonts w:ascii="Arial" w:hAnsi="Arial" w:cs="Arial"/>
                <w:sz w:val="4"/>
                <w:szCs w:val="4"/>
                <w:lang w:eastAsia="fr-FR"/>
              </w:rPr>
            </w:pPr>
            <w:r w:rsidRPr="00243D89">
              <w:rPr>
                <w:rFonts w:ascii="Arial" w:hAnsi="Arial" w:cs="Arial"/>
                <w:sz w:val="4"/>
                <w:szCs w:val="4"/>
                <w:lang w:eastAsia="fr-FR"/>
              </w:rPr>
              <w:t xml:space="preserve"> </w:t>
            </w:r>
          </w:p>
          <w:p w14:paraId="341AFECF" w14:textId="77777777" w:rsidR="00425E26" w:rsidRPr="00243D89" w:rsidRDefault="00425E26" w:rsidP="007E637D">
            <w:pPr>
              <w:suppressAutoHyphens w:val="0"/>
              <w:spacing w:line="216" w:lineRule="auto"/>
              <w:jc w:val="both"/>
              <w:rPr>
                <w:rFonts w:ascii="Arial" w:hAnsi="Arial" w:cs="Arial"/>
                <w:bCs/>
                <w:lang w:eastAsia="fr-FR"/>
              </w:rPr>
            </w:pPr>
            <w:r w:rsidRPr="00243D89">
              <w:rPr>
                <w:rFonts w:ascii="Arial" w:hAnsi="Arial" w:cs="Arial"/>
                <w:bCs/>
                <w:lang w:eastAsia="fr-FR"/>
              </w:rPr>
              <w:t>……………………………………………  / « …………………… »</w:t>
            </w:r>
          </w:p>
        </w:tc>
        <w:tc>
          <w:tcPr>
            <w:tcW w:w="2879" w:type="dxa"/>
            <w:shd w:val="clear" w:color="auto" w:fill="auto"/>
          </w:tcPr>
          <w:p w14:paraId="0AAE2B56" w14:textId="77777777" w:rsidR="00425E26" w:rsidRPr="00243D89" w:rsidRDefault="00425E26" w:rsidP="007E637D">
            <w:pPr>
              <w:suppressAutoHyphens w:val="0"/>
              <w:snapToGrid w:val="0"/>
              <w:spacing w:before="116" w:line="120" w:lineRule="auto"/>
              <w:rPr>
                <w:rFonts w:ascii="Arial" w:hAnsi="Arial" w:cs="Arial"/>
                <w:lang w:eastAsia="fr-FR"/>
              </w:rPr>
            </w:pPr>
            <w:r w:rsidRPr="00243D89">
              <w:rPr>
                <w:rFonts w:ascii="Arial" w:hAnsi="Arial" w:cs="Arial"/>
                <w:lang w:eastAsia="fr-FR"/>
              </w:rPr>
              <w:t>Prénom :</w:t>
            </w:r>
          </w:p>
          <w:p w14:paraId="56C13771" w14:textId="77777777" w:rsidR="00425E26" w:rsidRPr="00243D89" w:rsidRDefault="00425E26" w:rsidP="007E637D">
            <w:pPr>
              <w:suppressAutoHyphens w:val="0"/>
              <w:spacing w:before="116" w:line="120" w:lineRule="auto"/>
              <w:rPr>
                <w:rFonts w:ascii="Arial" w:hAnsi="Arial" w:cs="Arial"/>
                <w:sz w:val="4"/>
                <w:szCs w:val="4"/>
                <w:lang w:eastAsia="fr-FR"/>
              </w:rPr>
            </w:pPr>
            <w:r w:rsidRPr="00243D89">
              <w:rPr>
                <w:rFonts w:ascii="Arial" w:hAnsi="Arial" w:cs="Arial"/>
                <w:sz w:val="4"/>
                <w:szCs w:val="4"/>
                <w:lang w:eastAsia="fr-FR"/>
              </w:rPr>
              <w:t xml:space="preserve"> </w:t>
            </w:r>
          </w:p>
          <w:p w14:paraId="4D78C28A" w14:textId="77777777" w:rsidR="00425E26" w:rsidRPr="00243D89" w:rsidRDefault="00425E26" w:rsidP="007E637D">
            <w:pPr>
              <w:suppressAutoHyphens w:val="0"/>
              <w:spacing w:line="216" w:lineRule="auto"/>
              <w:jc w:val="both"/>
              <w:rPr>
                <w:rFonts w:ascii="Arial" w:hAnsi="Arial" w:cs="Arial"/>
                <w:bCs/>
                <w:lang w:eastAsia="fr-FR"/>
              </w:rPr>
            </w:pPr>
            <w:r w:rsidRPr="00243D89">
              <w:rPr>
                <w:rFonts w:ascii="Arial" w:hAnsi="Arial" w:cs="Arial"/>
                <w:bCs/>
                <w:lang w:eastAsia="fr-FR"/>
              </w:rPr>
              <w:t>…………………………………</w:t>
            </w:r>
          </w:p>
        </w:tc>
        <w:tc>
          <w:tcPr>
            <w:tcW w:w="2049" w:type="dxa"/>
            <w:shd w:val="clear" w:color="auto" w:fill="auto"/>
          </w:tcPr>
          <w:p w14:paraId="2CCC15D4" w14:textId="77777777" w:rsidR="00425E26" w:rsidRPr="00243D89" w:rsidRDefault="00425E26" w:rsidP="007E637D">
            <w:pPr>
              <w:suppressAutoHyphens w:val="0"/>
              <w:snapToGrid w:val="0"/>
              <w:spacing w:line="216" w:lineRule="auto"/>
              <w:rPr>
                <w:rFonts w:ascii="Arial" w:hAnsi="Arial" w:cs="Arial"/>
                <w:spacing w:val="-3"/>
                <w:sz w:val="8"/>
                <w:szCs w:val="8"/>
                <w:lang w:eastAsia="fr-FR"/>
              </w:rPr>
            </w:pPr>
          </w:p>
          <w:p w14:paraId="2C6E3CDC" w14:textId="77777777" w:rsidR="00425E26" w:rsidRPr="00243D89" w:rsidRDefault="00425E26" w:rsidP="007E637D">
            <w:pPr>
              <w:suppressAutoHyphens w:val="0"/>
              <w:spacing w:line="216" w:lineRule="auto"/>
              <w:rPr>
                <w:rFonts w:ascii="Wingdings" w:hAnsi="Wingdings"/>
                <w:lang w:eastAsia="fr-FR"/>
              </w:rPr>
            </w:pPr>
            <w:r w:rsidRPr="00243D89">
              <w:rPr>
                <w:rFonts w:ascii="Arial" w:hAnsi="Arial" w:cs="Arial"/>
                <w:spacing w:val="-3"/>
                <w:sz w:val="16"/>
                <w:szCs w:val="16"/>
                <w:lang w:eastAsia="fr-FR"/>
              </w:rPr>
              <w:t>Signature</w:t>
            </w:r>
          </w:p>
        </w:tc>
      </w:tr>
      <w:tr w:rsidR="00425E26" w:rsidRPr="00243D89" w14:paraId="4ABCFA72" w14:textId="77777777" w:rsidTr="007E637D">
        <w:trPr>
          <w:jc w:val="center"/>
        </w:trPr>
        <w:tc>
          <w:tcPr>
            <w:tcW w:w="731" w:type="dxa"/>
            <w:tcBorders>
              <w:bottom w:val="single" w:sz="4" w:space="0" w:color="auto"/>
            </w:tcBorders>
            <w:shd w:val="clear" w:color="auto" w:fill="auto"/>
            <w:vAlign w:val="center"/>
          </w:tcPr>
          <w:p w14:paraId="4DEDD332"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Prov.</w:t>
            </w:r>
          </w:p>
        </w:tc>
        <w:tc>
          <w:tcPr>
            <w:tcW w:w="2605" w:type="dxa"/>
            <w:gridSpan w:val="5"/>
            <w:tcBorders>
              <w:bottom w:val="single" w:sz="4" w:space="0" w:color="auto"/>
            </w:tcBorders>
            <w:shd w:val="clear" w:color="auto" w:fill="auto"/>
            <w:vAlign w:val="center"/>
          </w:tcPr>
          <w:p w14:paraId="37CC0AC5"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ASAF</w:t>
            </w:r>
          </w:p>
        </w:tc>
        <w:tc>
          <w:tcPr>
            <w:tcW w:w="2605" w:type="dxa"/>
            <w:gridSpan w:val="5"/>
            <w:tcBorders>
              <w:bottom w:val="single" w:sz="4" w:space="0" w:color="auto"/>
            </w:tcBorders>
            <w:shd w:val="clear" w:color="auto" w:fill="auto"/>
            <w:vAlign w:val="center"/>
          </w:tcPr>
          <w:p w14:paraId="29C5E6BC" w14:textId="77777777" w:rsidR="00425E26" w:rsidRPr="00243D89" w:rsidRDefault="00425E26" w:rsidP="007E637D">
            <w:pPr>
              <w:suppressAutoHyphens w:val="0"/>
              <w:jc w:val="center"/>
              <w:rPr>
                <w:lang w:eastAsia="fr-FR"/>
              </w:rPr>
            </w:pPr>
            <w:proofErr w:type="gramStart"/>
            <w:r w:rsidRPr="00243D89">
              <w:rPr>
                <w:rFonts w:ascii="Arial" w:hAnsi="Arial" w:cs="Arial"/>
                <w:b/>
                <w:bCs/>
                <w:sz w:val="18"/>
                <w:szCs w:val="18"/>
                <w:lang w:eastAsia="fr-FR"/>
              </w:rPr>
              <w:t>VAS</w:t>
            </w:r>
            <w:proofErr w:type="gramEnd"/>
          </w:p>
        </w:tc>
        <w:tc>
          <w:tcPr>
            <w:tcW w:w="2879" w:type="dxa"/>
            <w:shd w:val="clear" w:color="auto" w:fill="auto"/>
            <w:vAlign w:val="center"/>
          </w:tcPr>
          <w:p w14:paraId="2831727F"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N° Licence</w:t>
            </w:r>
          </w:p>
        </w:tc>
        <w:tc>
          <w:tcPr>
            <w:tcW w:w="2049" w:type="dxa"/>
            <w:shd w:val="clear" w:color="auto" w:fill="auto"/>
            <w:vAlign w:val="center"/>
          </w:tcPr>
          <w:p w14:paraId="0C022E75" w14:textId="77777777" w:rsidR="00425E26" w:rsidRPr="00243D89" w:rsidRDefault="00425E26" w:rsidP="007E637D">
            <w:pPr>
              <w:suppressAutoHyphens w:val="0"/>
              <w:jc w:val="center"/>
              <w:rPr>
                <w:lang w:eastAsia="fr-FR"/>
              </w:rPr>
            </w:pPr>
            <w:r w:rsidRPr="00243D89">
              <w:rPr>
                <w:rFonts w:ascii="Arial" w:hAnsi="Arial" w:cs="Arial"/>
                <w:b/>
                <w:bCs/>
                <w:sz w:val="18"/>
                <w:szCs w:val="18"/>
                <w:lang w:eastAsia="fr-FR"/>
              </w:rPr>
              <w:t>Type</w:t>
            </w:r>
          </w:p>
        </w:tc>
      </w:tr>
      <w:tr w:rsidR="00425E26" w:rsidRPr="00243D89" w14:paraId="11E86202" w14:textId="77777777" w:rsidTr="007E637D">
        <w:trPr>
          <w:trHeight w:val="263"/>
          <w:jc w:val="center"/>
        </w:trPr>
        <w:tc>
          <w:tcPr>
            <w:tcW w:w="731" w:type="dxa"/>
            <w:tcBorders>
              <w:bottom w:val="nil"/>
            </w:tcBorders>
            <w:shd w:val="clear" w:color="auto" w:fill="auto"/>
            <w:vAlign w:val="center"/>
          </w:tcPr>
          <w:p w14:paraId="4EE0CD3E" w14:textId="77777777" w:rsidR="00425E26" w:rsidRPr="00243D89" w:rsidRDefault="00425E26" w:rsidP="007E637D">
            <w:pPr>
              <w:suppressAutoHyphens w:val="0"/>
              <w:jc w:val="center"/>
              <w:rPr>
                <w:lang w:eastAsia="fr-FR"/>
              </w:rPr>
            </w:pPr>
          </w:p>
        </w:tc>
        <w:tc>
          <w:tcPr>
            <w:tcW w:w="521" w:type="dxa"/>
            <w:tcBorders>
              <w:bottom w:val="nil"/>
              <w:right w:val="nil"/>
            </w:tcBorders>
            <w:shd w:val="clear" w:color="auto" w:fill="auto"/>
            <w:vAlign w:val="center"/>
          </w:tcPr>
          <w:p w14:paraId="212E9798"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BT</w:t>
            </w:r>
          </w:p>
        </w:tc>
        <w:tc>
          <w:tcPr>
            <w:tcW w:w="521" w:type="dxa"/>
            <w:tcBorders>
              <w:left w:val="nil"/>
              <w:bottom w:val="nil"/>
              <w:right w:val="nil"/>
            </w:tcBorders>
            <w:shd w:val="clear" w:color="auto" w:fill="auto"/>
            <w:vAlign w:val="center"/>
          </w:tcPr>
          <w:p w14:paraId="137A746B"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HT</w:t>
            </w:r>
          </w:p>
        </w:tc>
        <w:tc>
          <w:tcPr>
            <w:tcW w:w="521" w:type="dxa"/>
            <w:tcBorders>
              <w:left w:val="nil"/>
              <w:bottom w:val="nil"/>
              <w:right w:val="nil"/>
            </w:tcBorders>
            <w:shd w:val="clear" w:color="auto" w:fill="auto"/>
            <w:vAlign w:val="center"/>
          </w:tcPr>
          <w:p w14:paraId="5BD0EA50"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LG</w:t>
            </w:r>
          </w:p>
        </w:tc>
        <w:tc>
          <w:tcPr>
            <w:tcW w:w="521" w:type="dxa"/>
            <w:tcBorders>
              <w:left w:val="nil"/>
              <w:bottom w:val="nil"/>
              <w:right w:val="nil"/>
            </w:tcBorders>
            <w:shd w:val="clear" w:color="auto" w:fill="auto"/>
            <w:vAlign w:val="center"/>
          </w:tcPr>
          <w:p w14:paraId="78B9D6CD"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LX</w:t>
            </w:r>
          </w:p>
        </w:tc>
        <w:tc>
          <w:tcPr>
            <w:tcW w:w="521" w:type="dxa"/>
            <w:tcBorders>
              <w:left w:val="nil"/>
              <w:bottom w:val="nil"/>
            </w:tcBorders>
            <w:shd w:val="clear" w:color="auto" w:fill="auto"/>
            <w:vAlign w:val="center"/>
          </w:tcPr>
          <w:p w14:paraId="0C726B37"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NA</w:t>
            </w:r>
          </w:p>
        </w:tc>
        <w:tc>
          <w:tcPr>
            <w:tcW w:w="521" w:type="dxa"/>
            <w:tcBorders>
              <w:bottom w:val="nil"/>
              <w:right w:val="nil"/>
            </w:tcBorders>
            <w:shd w:val="clear" w:color="auto" w:fill="auto"/>
            <w:vAlign w:val="center"/>
          </w:tcPr>
          <w:p w14:paraId="1C87D075"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AN</w:t>
            </w:r>
          </w:p>
        </w:tc>
        <w:tc>
          <w:tcPr>
            <w:tcW w:w="521" w:type="dxa"/>
            <w:tcBorders>
              <w:left w:val="nil"/>
              <w:bottom w:val="nil"/>
              <w:right w:val="nil"/>
            </w:tcBorders>
            <w:shd w:val="clear" w:color="auto" w:fill="auto"/>
            <w:vAlign w:val="center"/>
          </w:tcPr>
          <w:p w14:paraId="2154EA2E"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LI</w:t>
            </w:r>
          </w:p>
        </w:tc>
        <w:tc>
          <w:tcPr>
            <w:tcW w:w="521" w:type="dxa"/>
            <w:tcBorders>
              <w:left w:val="nil"/>
              <w:bottom w:val="nil"/>
              <w:right w:val="nil"/>
            </w:tcBorders>
            <w:shd w:val="clear" w:color="auto" w:fill="auto"/>
            <w:vAlign w:val="center"/>
          </w:tcPr>
          <w:p w14:paraId="51A899BD"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OV</w:t>
            </w:r>
          </w:p>
        </w:tc>
        <w:tc>
          <w:tcPr>
            <w:tcW w:w="521" w:type="dxa"/>
            <w:tcBorders>
              <w:left w:val="nil"/>
              <w:bottom w:val="nil"/>
              <w:right w:val="nil"/>
            </w:tcBorders>
            <w:shd w:val="clear" w:color="auto" w:fill="auto"/>
            <w:vAlign w:val="center"/>
          </w:tcPr>
          <w:p w14:paraId="4C1EB5E3"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VB</w:t>
            </w:r>
          </w:p>
        </w:tc>
        <w:tc>
          <w:tcPr>
            <w:tcW w:w="521" w:type="dxa"/>
            <w:tcBorders>
              <w:left w:val="nil"/>
              <w:bottom w:val="nil"/>
            </w:tcBorders>
            <w:shd w:val="clear" w:color="auto" w:fill="auto"/>
            <w:vAlign w:val="center"/>
          </w:tcPr>
          <w:p w14:paraId="51349137" w14:textId="77777777" w:rsidR="00425E26" w:rsidRPr="00243D89" w:rsidRDefault="00425E26" w:rsidP="007E637D">
            <w:pPr>
              <w:suppressAutoHyphens w:val="0"/>
              <w:snapToGrid w:val="0"/>
              <w:jc w:val="center"/>
              <w:rPr>
                <w:rFonts w:ascii="Arial" w:hAnsi="Arial" w:cs="Arial"/>
                <w:sz w:val="16"/>
                <w:lang w:eastAsia="fr-FR"/>
              </w:rPr>
            </w:pPr>
            <w:r w:rsidRPr="00243D89">
              <w:rPr>
                <w:rFonts w:ascii="Arial" w:hAnsi="Arial" w:cs="Arial"/>
                <w:sz w:val="16"/>
                <w:lang w:eastAsia="fr-FR"/>
              </w:rPr>
              <w:t>WV</w:t>
            </w:r>
          </w:p>
        </w:tc>
        <w:tc>
          <w:tcPr>
            <w:tcW w:w="2879" w:type="dxa"/>
            <w:vMerge w:val="restart"/>
            <w:shd w:val="clear" w:color="auto" w:fill="auto"/>
            <w:vAlign w:val="center"/>
          </w:tcPr>
          <w:p w14:paraId="68B3DD52" w14:textId="77777777" w:rsidR="00425E26" w:rsidRPr="00243D89" w:rsidRDefault="00425E26" w:rsidP="007E637D">
            <w:pPr>
              <w:suppressAutoHyphens w:val="0"/>
              <w:jc w:val="center"/>
              <w:rPr>
                <w:lang w:eastAsia="fr-FR"/>
              </w:rPr>
            </w:pPr>
            <w:r w:rsidRPr="00243D89">
              <w:rPr>
                <w:lang w:eastAsia="fr-FR"/>
              </w:rPr>
              <w:t xml:space="preserve">  </w:t>
            </w:r>
          </w:p>
        </w:tc>
        <w:tc>
          <w:tcPr>
            <w:tcW w:w="2049" w:type="dxa"/>
            <w:vMerge w:val="restart"/>
            <w:shd w:val="clear" w:color="auto" w:fill="auto"/>
            <w:vAlign w:val="center"/>
          </w:tcPr>
          <w:p w14:paraId="573E73AC" w14:textId="77777777" w:rsidR="00425E26" w:rsidRPr="00243D89" w:rsidRDefault="00425E26" w:rsidP="007E637D">
            <w:pPr>
              <w:suppressAutoHyphens w:val="0"/>
              <w:jc w:val="center"/>
              <w:rPr>
                <w:lang w:eastAsia="fr-FR"/>
              </w:rPr>
            </w:pPr>
            <w:r w:rsidRPr="00243D89">
              <w:rPr>
                <w:lang w:eastAsia="fr-FR"/>
              </w:rPr>
              <w:t xml:space="preserve">  </w:t>
            </w:r>
          </w:p>
        </w:tc>
      </w:tr>
      <w:tr w:rsidR="00425E26" w:rsidRPr="00243D89" w14:paraId="716A1303" w14:textId="77777777" w:rsidTr="007E637D">
        <w:trPr>
          <w:trHeight w:val="177"/>
          <w:jc w:val="center"/>
        </w:trPr>
        <w:tc>
          <w:tcPr>
            <w:tcW w:w="731" w:type="dxa"/>
            <w:tcBorders>
              <w:top w:val="nil"/>
            </w:tcBorders>
            <w:shd w:val="clear" w:color="auto" w:fill="auto"/>
            <w:vAlign w:val="center"/>
          </w:tcPr>
          <w:p w14:paraId="1B049602" w14:textId="77777777" w:rsidR="00425E26" w:rsidRPr="00243D89" w:rsidRDefault="00425E26" w:rsidP="007E637D">
            <w:pPr>
              <w:suppressAutoHyphens w:val="0"/>
              <w:jc w:val="center"/>
              <w:rPr>
                <w:lang w:eastAsia="fr-FR"/>
              </w:rPr>
            </w:pPr>
            <w:r w:rsidRPr="00243D89">
              <w:rPr>
                <w:rFonts w:ascii="Wingdings" w:hAnsi="Wingdings"/>
                <w:lang w:eastAsia="fr-FR"/>
              </w:rPr>
              <w:t></w:t>
            </w:r>
          </w:p>
        </w:tc>
        <w:tc>
          <w:tcPr>
            <w:tcW w:w="521" w:type="dxa"/>
            <w:tcBorders>
              <w:top w:val="nil"/>
              <w:right w:val="nil"/>
            </w:tcBorders>
            <w:shd w:val="clear" w:color="auto" w:fill="auto"/>
            <w:vAlign w:val="center"/>
          </w:tcPr>
          <w:p w14:paraId="19FB95CF"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63AED9D3"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45E75343"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5672027C"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tcBorders>
            <w:shd w:val="clear" w:color="auto" w:fill="auto"/>
            <w:vAlign w:val="center"/>
          </w:tcPr>
          <w:p w14:paraId="6ED64462"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right w:val="nil"/>
            </w:tcBorders>
            <w:shd w:val="clear" w:color="auto" w:fill="auto"/>
            <w:vAlign w:val="center"/>
          </w:tcPr>
          <w:p w14:paraId="2D0A4EAD"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7F790C0D"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61D03A51"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right w:val="nil"/>
            </w:tcBorders>
            <w:shd w:val="clear" w:color="auto" w:fill="auto"/>
            <w:vAlign w:val="center"/>
          </w:tcPr>
          <w:p w14:paraId="0C5A2F56"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521" w:type="dxa"/>
            <w:tcBorders>
              <w:top w:val="nil"/>
              <w:left w:val="nil"/>
            </w:tcBorders>
            <w:shd w:val="clear" w:color="auto" w:fill="auto"/>
            <w:vAlign w:val="center"/>
          </w:tcPr>
          <w:p w14:paraId="7AD6BE05" w14:textId="77777777" w:rsidR="00425E26" w:rsidRPr="00243D89" w:rsidRDefault="00425E26" w:rsidP="007E637D">
            <w:pPr>
              <w:suppressAutoHyphens w:val="0"/>
              <w:snapToGrid w:val="0"/>
              <w:jc w:val="center"/>
              <w:rPr>
                <w:rFonts w:ascii="Wingdings" w:hAnsi="Wingdings"/>
                <w:lang w:eastAsia="fr-FR"/>
              </w:rPr>
            </w:pPr>
            <w:r w:rsidRPr="00243D89">
              <w:rPr>
                <w:rFonts w:ascii="Wingdings" w:hAnsi="Wingdings"/>
                <w:lang w:eastAsia="fr-FR"/>
              </w:rPr>
              <w:t></w:t>
            </w:r>
          </w:p>
        </w:tc>
        <w:tc>
          <w:tcPr>
            <w:tcW w:w="2879" w:type="dxa"/>
            <w:vMerge/>
            <w:shd w:val="clear" w:color="auto" w:fill="auto"/>
            <w:vAlign w:val="center"/>
          </w:tcPr>
          <w:p w14:paraId="1B44C679" w14:textId="77777777" w:rsidR="00425E26" w:rsidRPr="00243D89" w:rsidRDefault="00425E26" w:rsidP="007E637D">
            <w:pPr>
              <w:suppressAutoHyphens w:val="0"/>
              <w:jc w:val="center"/>
              <w:rPr>
                <w:lang w:eastAsia="fr-FR"/>
              </w:rPr>
            </w:pPr>
          </w:p>
        </w:tc>
        <w:tc>
          <w:tcPr>
            <w:tcW w:w="2049" w:type="dxa"/>
            <w:vMerge/>
            <w:shd w:val="clear" w:color="auto" w:fill="auto"/>
            <w:vAlign w:val="center"/>
          </w:tcPr>
          <w:p w14:paraId="387EBECA" w14:textId="77777777" w:rsidR="00425E26" w:rsidRPr="00243D89" w:rsidRDefault="00425E26" w:rsidP="007E637D">
            <w:pPr>
              <w:suppressAutoHyphens w:val="0"/>
              <w:jc w:val="center"/>
              <w:rPr>
                <w:lang w:eastAsia="fr-FR"/>
              </w:rPr>
            </w:pPr>
          </w:p>
        </w:tc>
      </w:tr>
    </w:tbl>
    <w:p w14:paraId="0D684CCF" w14:textId="77777777" w:rsidR="00425E26" w:rsidRPr="00992AB7" w:rsidRDefault="00425E26" w:rsidP="00425E26">
      <w:pPr>
        <w:suppressAutoHyphens w:val="0"/>
        <w:rPr>
          <w:sz w:val="10"/>
          <w:szCs w:val="10"/>
          <w:lang w:eastAsia="fr-FR"/>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1206"/>
        <w:gridCol w:w="1410"/>
        <w:gridCol w:w="1556"/>
        <w:gridCol w:w="1372"/>
      </w:tblGrid>
      <w:tr w:rsidR="00425E26" w:rsidRPr="00243D89" w14:paraId="2C309C9C" w14:textId="77777777" w:rsidTr="007E637D">
        <w:trPr>
          <w:jc w:val="center"/>
        </w:trPr>
        <w:tc>
          <w:tcPr>
            <w:tcW w:w="10869" w:type="dxa"/>
            <w:gridSpan w:val="5"/>
            <w:shd w:val="clear" w:color="auto" w:fill="0C0C0C"/>
            <w:vAlign w:val="center"/>
          </w:tcPr>
          <w:p w14:paraId="75575845" w14:textId="77777777" w:rsidR="00425E26" w:rsidRPr="00243D89" w:rsidRDefault="00425E26" w:rsidP="007E637D">
            <w:pPr>
              <w:suppressAutoHyphens w:val="0"/>
              <w:snapToGrid w:val="0"/>
              <w:spacing w:line="216" w:lineRule="auto"/>
              <w:rPr>
                <w:rFonts w:ascii="Arial" w:hAnsi="Arial" w:cs="Arial"/>
                <w:b/>
                <w:i/>
                <w:iCs/>
                <w:spacing w:val="40"/>
                <w:sz w:val="2"/>
                <w:szCs w:val="2"/>
                <w:lang w:eastAsia="fr-FR"/>
              </w:rPr>
            </w:pPr>
          </w:p>
          <w:p w14:paraId="32E23C50" w14:textId="77777777" w:rsidR="00425E26" w:rsidRPr="00243D89" w:rsidRDefault="00425E26" w:rsidP="007E637D">
            <w:pPr>
              <w:suppressAutoHyphens w:val="0"/>
              <w:snapToGrid w:val="0"/>
              <w:spacing w:line="216" w:lineRule="auto"/>
              <w:rPr>
                <w:rFonts w:ascii="Arial" w:hAnsi="Arial" w:cs="Arial"/>
                <w:bCs/>
                <w:spacing w:val="-3"/>
                <w:sz w:val="18"/>
                <w:szCs w:val="18"/>
                <w:lang w:eastAsia="fr-FR"/>
              </w:rPr>
            </w:pPr>
            <w:r w:rsidRPr="00243D89">
              <w:rPr>
                <w:rFonts w:ascii="Arial" w:hAnsi="Arial" w:cs="Arial"/>
                <w:b/>
                <w:i/>
                <w:iCs/>
                <w:spacing w:val="40"/>
                <w:sz w:val="18"/>
                <w:szCs w:val="18"/>
                <w:lang w:eastAsia="fr-FR"/>
              </w:rPr>
              <w:t>VOITURE</w:t>
            </w:r>
          </w:p>
        </w:tc>
      </w:tr>
      <w:tr w:rsidR="00425E26" w:rsidRPr="00F143FF" w14:paraId="542293D4" w14:textId="77777777" w:rsidTr="007E637D">
        <w:trPr>
          <w:jc w:val="center"/>
        </w:trPr>
        <w:tc>
          <w:tcPr>
            <w:tcW w:w="5382" w:type="dxa"/>
            <w:shd w:val="clear" w:color="auto" w:fill="auto"/>
            <w:vAlign w:val="center"/>
          </w:tcPr>
          <w:p w14:paraId="5FF4D474"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Marque - Type</w:t>
            </w:r>
          </w:p>
        </w:tc>
        <w:tc>
          <w:tcPr>
            <w:tcW w:w="1134" w:type="dxa"/>
            <w:shd w:val="clear" w:color="auto" w:fill="auto"/>
            <w:vAlign w:val="center"/>
          </w:tcPr>
          <w:p w14:paraId="4E87406E"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Cylindrée*</w:t>
            </w:r>
          </w:p>
        </w:tc>
        <w:tc>
          <w:tcPr>
            <w:tcW w:w="1417" w:type="dxa"/>
            <w:shd w:val="clear" w:color="auto" w:fill="auto"/>
            <w:vAlign w:val="center"/>
          </w:tcPr>
          <w:p w14:paraId="35BF9115"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Classe *</w:t>
            </w:r>
          </w:p>
        </w:tc>
        <w:tc>
          <w:tcPr>
            <w:tcW w:w="1560" w:type="dxa"/>
            <w:shd w:val="clear" w:color="auto" w:fill="auto"/>
            <w:vAlign w:val="center"/>
          </w:tcPr>
          <w:p w14:paraId="112D934C"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Catégorie*</w:t>
            </w:r>
          </w:p>
        </w:tc>
        <w:tc>
          <w:tcPr>
            <w:tcW w:w="1376" w:type="dxa"/>
            <w:shd w:val="clear" w:color="auto" w:fill="auto"/>
            <w:vAlign w:val="center"/>
          </w:tcPr>
          <w:p w14:paraId="1C7874B9" w14:textId="77777777" w:rsidR="00425E26" w:rsidRPr="00BC0E1D" w:rsidRDefault="00425E26" w:rsidP="007E637D">
            <w:pPr>
              <w:suppressAutoHyphens w:val="0"/>
              <w:jc w:val="center"/>
              <w:rPr>
                <w:rFonts w:ascii="Arial" w:hAnsi="Arial" w:cs="Arial"/>
                <w:lang w:eastAsia="fr-FR"/>
              </w:rPr>
            </w:pPr>
            <w:r w:rsidRPr="00BC0E1D">
              <w:rPr>
                <w:rFonts w:ascii="Arial" w:hAnsi="Arial" w:cs="Arial"/>
                <w:b/>
                <w:bCs/>
                <w:lang w:eastAsia="fr-FR"/>
              </w:rPr>
              <w:t>Période*</w:t>
            </w:r>
          </w:p>
        </w:tc>
      </w:tr>
      <w:tr w:rsidR="00425E26" w:rsidRPr="00F143FF" w14:paraId="4916BFB1" w14:textId="77777777" w:rsidTr="007E637D">
        <w:trPr>
          <w:trHeight w:val="397"/>
          <w:jc w:val="center"/>
        </w:trPr>
        <w:tc>
          <w:tcPr>
            <w:tcW w:w="5382" w:type="dxa"/>
            <w:shd w:val="clear" w:color="auto" w:fill="auto"/>
            <w:vAlign w:val="center"/>
          </w:tcPr>
          <w:p w14:paraId="4D8E15D0" w14:textId="77777777" w:rsidR="00425E26" w:rsidRPr="00BC0E1D" w:rsidRDefault="00425E26" w:rsidP="007E637D">
            <w:pPr>
              <w:suppressAutoHyphens w:val="0"/>
              <w:jc w:val="center"/>
              <w:rPr>
                <w:rFonts w:ascii="Arial" w:hAnsi="Arial" w:cs="Arial"/>
                <w:lang w:eastAsia="fr-FR"/>
              </w:rPr>
            </w:pPr>
          </w:p>
        </w:tc>
        <w:tc>
          <w:tcPr>
            <w:tcW w:w="1134" w:type="dxa"/>
            <w:shd w:val="clear" w:color="auto" w:fill="auto"/>
            <w:vAlign w:val="center"/>
          </w:tcPr>
          <w:p w14:paraId="5EE7B8AF" w14:textId="77777777" w:rsidR="00425E26" w:rsidRPr="00BC0E1D" w:rsidRDefault="00425E26" w:rsidP="007E637D">
            <w:pPr>
              <w:suppressAutoHyphens w:val="0"/>
              <w:jc w:val="right"/>
              <w:rPr>
                <w:rFonts w:ascii="Arial" w:hAnsi="Arial" w:cs="Arial"/>
                <w:lang w:eastAsia="fr-FR"/>
              </w:rPr>
            </w:pPr>
            <w:r w:rsidRPr="00BC0E1D">
              <w:rPr>
                <w:rFonts w:ascii="Arial" w:hAnsi="Arial" w:cs="Arial"/>
                <w:lang w:eastAsia="fr-FR"/>
              </w:rPr>
              <w:t>cc</w:t>
            </w:r>
          </w:p>
        </w:tc>
        <w:tc>
          <w:tcPr>
            <w:tcW w:w="1417" w:type="dxa"/>
            <w:shd w:val="clear" w:color="auto" w:fill="auto"/>
            <w:tcMar>
              <w:left w:w="28" w:type="dxa"/>
              <w:right w:w="28" w:type="dxa"/>
            </w:tcMar>
            <w:vAlign w:val="center"/>
          </w:tcPr>
          <w:p w14:paraId="7AA4EF88" w14:textId="77777777" w:rsidR="00425E26" w:rsidRPr="00BC0E1D" w:rsidRDefault="00425E26" w:rsidP="007E637D">
            <w:pPr>
              <w:suppressAutoHyphens w:val="0"/>
              <w:jc w:val="center"/>
              <w:rPr>
                <w:rFonts w:ascii="Arial" w:hAnsi="Arial" w:cs="Arial"/>
                <w:b/>
                <w:lang w:eastAsia="fr-FR"/>
              </w:rPr>
            </w:pPr>
          </w:p>
        </w:tc>
        <w:tc>
          <w:tcPr>
            <w:tcW w:w="1560" w:type="dxa"/>
            <w:shd w:val="clear" w:color="auto" w:fill="auto"/>
            <w:vAlign w:val="center"/>
          </w:tcPr>
          <w:p w14:paraId="24862C12" w14:textId="77777777" w:rsidR="00425E26" w:rsidRPr="00BC0E1D" w:rsidRDefault="00425E26" w:rsidP="007E637D">
            <w:pPr>
              <w:suppressAutoHyphens w:val="0"/>
              <w:jc w:val="center"/>
              <w:rPr>
                <w:rFonts w:ascii="Arial" w:hAnsi="Arial" w:cs="Arial"/>
                <w:lang w:eastAsia="fr-FR"/>
              </w:rPr>
            </w:pPr>
          </w:p>
        </w:tc>
        <w:tc>
          <w:tcPr>
            <w:tcW w:w="1376" w:type="dxa"/>
            <w:shd w:val="clear" w:color="auto" w:fill="auto"/>
            <w:vAlign w:val="center"/>
          </w:tcPr>
          <w:p w14:paraId="4A556529" w14:textId="77777777" w:rsidR="00425E26" w:rsidRPr="00BC0E1D" w:rsidRDefault="00425E26" w:rsidP="007E637D">
            <w:pPr>
              <w:suppressAutoHyphens w:val="0"/>
              <w:jc w:val="center"/>
              <w:rPr>
                <w:rFonts w:ascii="Arial" w:hAnsi="Arial" w:cs="Arial"/>
                <w:lang w:eastAsia="fr-FR"/>
              </w:rPr>
            </w:pPr>
          </w:p>
        </w:tc>
      </w:tr>
    </w:tbl>
    <w:p w14:paraId="08C4D56D" w14:textId="37EFA553" w:rsidR="00425E26" w:rsidRPr="00755830" w:rsidRDefault="00BC0E1D" w:rsidP="00425E26">
      <w:pPr>
        <w:suppressAutoHyphens w:val="0"/>
        <w:rPr>
          <w:rFonts w:ascii="Arial" w:hAnsi="Arial" w:cs="Arial"/>
          <w:b/>
          <w:bCs/>
          <w:lang w:val="fr-BE" w:eastAsia="fr-FR"/>
        </w:rPr>
      </w:pPr>
      <w:r w:rsidRPr="00755830">
        <w:rPr>
          <w:rFonts w:ascii="Arial" w:hAnsi="Arial" w:cs="Arial"/>
          <w:b/>
          <w:bCs/>
          <w:lang w:val="fr-BE" w:eastAsia="fr-FR"/>
        </w:rPr>
        <w:t>Voir RP. Rallyes et</w:t>
      </w:r>
      <w:r w:rsidR="007915BC" w:rsidRPr="00755830">
        <w:rPr>
          <w:rFonts w:ascii="Arial" w:hAnsi="Arial" w:cs="Arial"/>
          <w:b/>
          <w:bCs/>
          <w:lang w:val="fr-BE" w:eastAsia="fr-FR"/>
        </w:rPr>
        <w:t xml:space="preserve"> CC/</w:t>
      </w:r>
      <w:proofErr w:type="spellStart"/>
      <w:r w:rsidR="007915BC" w:rsidRPr="00755830">
        <w:rPr>
          <w:rFonts w:ascii="Arial" w:hAnsi="Arial" w:cs="Arial"/>
          <w:b/>
          <w:bCs/>
          <w:lang w:val="fr-BE" w:eastAsia="fr-FR"/>
        </w:rPr>
        <w:t>Sp</w:t>
      </w:r>
      <w:proofErr w:type="spellEnd"/>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425E26" w:rsidRPr="00243D89" w14:paraId="635C4576" w14:textId="77777777" w:rsidTr="007E637D">
        <w:trPr>
          <w:jc w:val="center"/>
        </w:trPr>
        <w:tc>
          <w:tcPr>
            <w:tcW w:w="10869" w:type="dxa"/>
            <w:gridSpan w:val="4"/>
            <w:shd w:val="clear" w:color="auto" w:fill="333333"/>
            <w:vAlign w:val="center"/>
          </w:tcPr>
          <w:p w14:paraId="023C6E33" w14:textId="77777777" w:rsidR="00425E26" w:rsidRPr="00243D89" w:rsidRDefault="00425E26" w:rsidP="007E637D">
            <w:pPr>
              <w:suppressAutoHyphens w:val="0"/>
              <w:jc w:val="center"/>
              <w:rPr>
                <w:lang w:eastAsia="fr-FR"/>
              </w:rPr>
            </w:pPr>
            <w:r w:rsidRPr="00243D89">
              <w:rPr>
                <w:rFonts w:ascii="Tahoma" w:hAnsi="Tahoma" w:cs="Tahoma"/>
                <w:b/>
                <w:sz w:val="18"/>
                <w:szCs w:val="18"/>
                <w:lang w:eastAsia="fr-FR"/>
              </w:rPr>
              <w:t>RESERVE A LA COMMISSION TECHNIQUE ET A L’ORGANISATEUR</w:t>
            </w:r>
          </w:p>
        </w:tc>
      </w:tr>
      <w:tr w:rsidR="00425E26" w:rsidRPr="00243D89" w14:paraId="1FC14AD9" w14:textId="77777777" w:rsidTr="007E637D">
        <w:trPr>
          <w:trHeight w:val="340"/>
          <w:jc w:val="center"/>
        </w:trPr>
        <w:tc>
          <w:tcPr>
            <w:tcW w:w="4824" w:type="dxa"/>
            <w:shd w:val="clear" w:color="auto" w:fill="auto"/>
            <w:vAlign w:val="center"/>
          </w:tcPr>
          <w:p w14:paraId="65E19CC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N° de portières / Capot AV</w:t>
            </w:r>
          </w:p>
        </w:tc>
        <w:tc>
          <w:tcPr>
            <w:tcW w:w="604" w:type="dxa"/>
            <w:shd w:val="clear" w:color="auto" w:fill="auto"/>
            <w:vAlign w:val="center"/>
          </w:tcPr>
          <w:p w14:paraId="1B487821"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6354AC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Fixations des roues</w:t>
            </w:r>
          </w:p>
        </w:tc>
        <w:tc>
          <w:tcPr>
            <w:tcW w:w="609" w:type="dxa"/>
            <w:shd w:val="clear" w:color="auto" w:fill="auto"/>
          </w:tcPr>
          <w:p w14:paraId="058378E3" w14:textId="77777777" w:rsidR="00425E26" w:rsidRPr="00243D89" w:rsidRDefault="00425E26" w:rsidP="007E637D">
            <w:pPr>
              <w:suppressAutoHyphens w:val="0"/>
              <w:rPr>
                <w:lang w:eastAsia="fr-FR"/>
              </w:rPr>
            </w:pPr>
          </w:p>
        </w:tc>
      </w:tr>
      <w:tr w:rsidR="00425E26" w:rsidRPr="00243D89" w14:paraId="05AC2D7C" w14:textId="77777777" w:rsidTr="007E637D">
        <w:trPr>
          <w:trHeight w:val="340"/>
          <w:jc w:val="center"/>
        </w:trPr>
        <w:tc>
          <w:tcPr>
            <w:tcW w:w="4824" w:type="dxa"/>
            <w:shd w:val="clear" w:color="auto" w:fill="auto"/>
            <w:vAlign w:val="center"/>
          </w:tcPr>
          <w:p w14:paraId="55612B0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Pare-brise feuilleté</w:t>
            </w:r>
          </w:p>
        </w:tc>
        <w:tc>
          <w:tcPr>
            <w:tcW w:w="604" w:type="dxa"/>
            <w:shd w:val="clear" w:color="auto" w:fill="auto"/>
            <w:vAlign w:val="center"/>
          </w:tcPr>
          <w:p w14:paraId="0BBC1D89"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AC5C58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Fonctionnement des freins</w:t>
            </w:r>
          </w:p>
        </w:tc>
        <w:tc>
          <w:tcPr>
            <w:tcW w:w="609" w:type="dxa"/>
            <w:shd w:val="clear" w:color="auto" w:fill="auto"/>
          </w:tcPr>
          <w:p w14:paraId="2037545D" w14:textId="77777777" w:rsidR="00425E26" w:rsidRPr="00243D89" w:rsidRDefault="00425E26" w:rsidP="007E637D">
            <w:pPr>
              <w:suppressAutoHyphens w:val="0"/>
              <w:rPr>
                <w:lang w:eastAsia="fr-FR"/>
              </w:rPr>
            </w:pPr>
          </w:p>
        </w:tc>
      </w:tr>
      <w:tr w:rsidR="00425E26" w:rsidRPr="00243D89" w14:paraId="36433345" w14:textId="77777777" w:rsidTr="007E637D">
        <w:trPr>
          <w:trHeight w:val="340"/>
          <w:jc w:val="center"/>
        </w:trPr>
        <w:tc>
          <w:tcPr>
            <w:tcW w:w="4824" w:type="dxa"/>
            <w:shd w:val="clear" w:color="auto" w:fill="auto"/>
            <w:vAlign w:val="center"/>
          </w:tcPr>
          <w:p w14:paraId="39599C4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Eclairage</w:t>
            </w:r>
          </w:p>
        </w:tc>
        <w:tc>
          <w:tcPr>
            <w:tcW w:w="604" w:type="dxa"/>
            <w:shd w:val="clear" w:color="auto" w:fill="auto"/>
            <w:vAlign w:val="center"/>
          </w:tcPr>
          <w:p w14:paraId="3DCD2C68"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32D58BE"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Anneaux de remorquage</w:t>
            </w:r>
          </w:p>
        </w:tc>
        <w:tc>
          <w:tcPr>
            <w:tcW w:w="609" w:type="dxa"/>
            <w:shd w:val="clear" w:color="auto" w:fill="auto"/>
          </w:tcPr>
          <w:p w14:paraId="7DB22505" w14:textId="77777777" w:rsidR="00425E26" w:rsidRPr="00243D89" w:rsidRDefault="00425E26" w:rsidP="007E637D">
            <w:pPr>
              <w:suppressAutoHyphens w:val="0"/>
              <w:rPr>
                <w:lang w:eastAsia="fr-FR"/>
              </w:rPr>
            </w:pPr>
          </w:p>
        </w:tc>
      </w:tr>
      <w:tr w:rsidR="00425E26" w:rsidRPr="00243D89" w14:paraId="76D4201B" w14:textId="77777777" w:rsidTr="007E637D">
        <w:trPr>
          <w:trHeight w:val="340"/>
          <w:jc w:val="center"/>
        </w:trPr>
        <w:tc>
          <w:tcPr>
            <w:tcW w:w="4824" w:type="dxa"/>
            <w:shd w:val="clear" w:color="auto" w:fill="auto"/>
            <w:vAlign w:val="center"/>
          </w:tcPr>
          <w:p w14:paraId="4B12B19C"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Documents de bord</w:t>
            </w:r>
          </w:p>
        </w:tc>
        <w:tc>
          <w:tcPr>
            <w:tcW w:w="604" w:type="dxa"/>
            <w:shd w:val="clear" w:color="auto" w:fill="auto"/>
            <w:vAlign w:val="center"/>
          </w:tcPr>
          <w:p w14:paraId="27349BD1"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284A7B3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Autocollants ASAF</w:t>
            </w:r>
          </w:p>
        </w:tc>
        <w:tc>
          <w:tcPr>
            <w:tcW w:w="609" w:type="dxa"/>
            <w:shd w:val="clear" w:color="auto" w:fill="auto"/>
          </w:tcPr>
          <w:p w14:paraId="4C65C219" w14:textId="77777777" w:rsidR="00425E26" w:rsidRPr="00243D89" w:rsidRDefault="00425E26" w:rsidP="007E637D">
            <w:pPr>
              <w:suppressAutoHyphens w:val="0"/>
              <w:rPr>
                <w:lang w:eastAsia="fr-FR"/>
              </w:rPr>
            </w:pPr>
          </w:p>
        </w:tc>
      </w:tr>
      <w:tr w:rsidR="00425E26" w:rsidRPr="00243D89" w14:paraId="32E5696E" w14:textId="77777777" w:rsidTr="007E637D">
        <w:trPr>
          <w:trHeight w:val="340"/>
          <w:jc w:val="center"/>
        </w:trPr>
        <w:tc>
          <w:tcPr>
            <w:tcW w:w="4824" w:type="dxa"/>
            <w:shd w:val="clear" w:color="auto" w:fill="auto"/>
            <w:vAlign w:val="center"/>
          </w:tcPr>
          <w:p w14:paraId="42E0A2A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sz w:val="18"/>
                <w:szCs w:val="18"/>
                <w:lang w:eastAsia="fr-FR"/>
              </w:rPr>
              <w:t>Réservoir d’essence</w:t>
            </w:r>
          </w:p>
        </w:tc>
        <w:tc>
          <w:tcPr>
            <w:tcW w:w="604" w:type="dxa"/>
            <w:shd w:val="clear" w:color="auto" w:fill="auto"/>
            <w:vAlign w:val="center"/>
          </w:tcPr>
          <w:p w14:paraId="3ECC7114"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441ADDA3" w14:textId="77777777" w:rsidR="00425E26" w:rsidRPr="00243D89" w:rsidRDefault="00425E26" w:rsidP="007E637D">
            <w:pPr>
              <w:suppressAutoHyphens w:val="0"/>
              <w:rPr>
                <w:rFonts w:ascii="Tahoma" w:hAnsi="Tahoma" w:cs="Tahoma"/>
                <w:b/>
                <w:sz w:val="18"/>
                <w:szCs w:val="18"/>
                <w:lang w:eastAsia="fr-FR"/>
              </w:rPr>
            </w:pPr>
            <w:proofErr w:type="spellStart"/>
            <w:r w:rsidRPr="00243D89">
              <w:rPr>
                <w:rFonts w:ascii="Tahoma" w:hAnsi="Tahoma" w:cs="Tahoma"/>
                <w:b/>
                <w:bCs/>
                <w:sz w:val="18"/>
                <w:szCs w:val="18"/>
                <w:lang w:val="en-GB" w:eastAsia="fr-FR"/>
              </w:rPr>
              <w:t>Passeport</w:t>
            </w:r>
            <w:proofErr w:type="spellEnd"/>
            <w:r w:rsidRPr="00243D89">
              <w:rPr>
                <w:rFonts w:ascii="Tahoma" w:hAnsi="Tahoma" w:cs="Tahoma"/>
                <w:b/>
                <w:bCs/>
                <w:sz w:val="18"/>
                <w:szCs w:val="18"/>
                <w:lang w:val="en-GB" w:eastAsia="fr-FR"/>
              </w:rPr>
              <w:t xml:space="preserve"> ASAF PH N°</w:t>
            </w:r>
          </w:p>
        </w:tc>
        <w:tc>
          <w:tcPr>
            <w:tcW w:w="609" w:type="dxa"/>
            <w:shd w:val="clear" w:color="auto" w:fill="auto"/>
          </w:tcPr>
          <w:p w14:paraId="55B59A18" w14:textId="77777777" w:rsidR="00425E26" w:rsidRPr="00243D89" w:rsidRDefault="00425E26" w:rsidP="007E637D">
            <w:pPr>
              <w:suppressAutoHyphens w:val="0"/>
              <w:rPr>
                <w:lang w:eastAsia="fr-FR"/>
              </w:rPr>
            </w:pPr>
          </w:p>
        </w:tc>
      </w:tr>
      <w:tr w:rsidR="00425E26" w:rsidRPr="00243D89" w14:paraId="7BBEEE41" w14:textId="77777777" w:rsidTr="007E637D">
        <w:trPr>
          <w:trHeight w:val="340"/>
          <w:jc w:val="center"/>
        </w:trPr>
        <w:tc>
          <w:tcPr>
            <w:tcW w:w="4824" w:type="dxa"/>
            <w:shd w:val="clear" w:color="auto" w:fill="auto"/>
            <w:vAlign w:val="center"/>
          </w:tcPr>
          <w:p w14:paraId="260A6B37"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Canalisation d'essence</w:t>
            </w:r>
          </w:p>
        </w:tc>
        <w:tc>
          <w:tcPr>
            <w:tcW w:w="604" w:type="dxa"/>
            <w:shd w:val="clear" w:color="auto" w:fill="auto"/>
            <w:vAlign w:val="center"/>
          </w:tcPr>
          <w:p w14:paraId="78BFF70B"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7775479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Vêtements (Combinaison)</w:t>
            </w:r>
          </w:p>
        </w:tc>
        <w:tc>
          <w:tcPr>
            <w:tcW w:w="609" w:type="dxa"/>
            <w:shd w:val="clear" w:color="auto" w:fill="auto"/>
          </w:tcPr>
          <w:p w14:paraId="69479F80" w14:textId="77777777" w:rsidR="00425E26" w:rsidRPr="00243D89" w:rsidRDefault="00425E26" w:rsidP="007E637D">
            <w:pPr>
              <w:suppressAutoHyphens w:val="0"/>
              <w:rPr>
                <w:lang w:eastAsia="fr-FR"/>
              </w:rPr>
            </w:pPr>
          </w:p>
        </w:tc>
      </w:tr>
      <w:tr w:rsidR="00425E26" w:rsidRPr="00243D89" w14:paraId="209FA2C4" w14:textId="77777777" w:rsidTr="007E637D">
        <w:trPr>
          <w:trHeight w:val="340"/>
          <w:jc w:val="center"/>
        </w:trPr>
        <w:tc>
          <w:tcPr>
            <w:tcW w:w="4824" w:type="dxa"/>
            <w:shd w:val="clear" w:color="auto" w:fill="auto"/>
            <w:vAlign w:val="center"/>
          </w:tcPr>
          <w:p w14:paraId="66C71E0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Tôle pare-feu avant/arrière</w:t>
            </w:r>
          </w:p>
        </w:tc>
        <w:tc>
          <w:tcPr>
            <w:tcW w:w="604" w:type="dxa"/>
            <w:shd w:val="clear" w:color="auto" w:fill="auto"/>
            <w:vAlign w:val="center"/>
          </w:tcPr>
          <w:p w14:paraId="7FD7303A"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7D622AC9"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Divers :</w:t>
            </w:r>
          </w:p>
        </w:tc>
        <w:tc>
          <w:tcPr>
            <w:tcW w:w="609" w:type="dxa"/>
            <w:shd w:val="clear" w:color="auto" w:fill="auto"/>
          </w:tcPr>
          <w:p w14:paraId="3A105BD4" w14:textId="77777777" w:rsidR="00425E26" w:rsidRPr="00243D89" w:rsidRDefault="00425E26" w:rsidP="007E637D">
            <w:pPr>
              <w:suppressAutoHyphens w:val="0"/>
              <w:rPr>
                <w:lang w:eastAsia="fr-FR"/>
              </w:rPr>
            </w:pPr>
          </w:p>
        </w:tc>
      </w:tr>
      <w:tr w:rsidR="00425E26" w:rsidRPr="00243D89" w14:paraId="3F980E99" w14:textId="77777777" w:rsidTr="007E637D">
        <w:trPr>
          <w:trHeight w:val="340"/>
          <w:jc w:val="center"/>
        </w:trPr>
        <w:tc>
          <w:tcPr>
            <w:tcW w:w="4824" w:type="dxa"/>
            <w:shd w:val="clear" w:color="auto" w:fill="auto"/>
            <w:vAlign w:val="center"/>
          </w:tcPr>
          <w:p w14:paraId="27340F5F"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Arceau de sécurité</w:t>
            </w:r>
          </w:p>
        </w:tc>
        <w:tc>
          <w:tcPr>
            <w:tcW w:w="604" w:type="dxa"/>
            <w:shd w:val="clear" w:color="auto" w:fill="auto"/>
            <w:vAlign w:val="center"/>
          </w:tcPr>
          <w:p w14:paraId="133E8502"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60815ADE"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Divers :</w:t>
            </w:r>
          </w:p>
        </w:tc>
        <w:tc>
          <w:tcPr>
            <w:tcW w:w="609" w:type="dxa"/>
            <w:shd w:val="clear" w:color="auto" w:fill="auto"/>
          </w:tcPr>
          <w:p w14:paraId="5D87D8E1" w14:textId="77777777" w:rsidR="00425E26" w:rsidRPr="00243D89" w:rsidRDefault="00425E26" w:rsidP="007E637D">
            <w:pPr>
              <w:suppressAutoHyphens w:val="0"/>
              <w:rPr>
                <w:lang w:eastAsia="fr-FR"/>
              </w:rPr>
            </w:pPr>
          </w:p>
        </w:tc>
      </w:tr>
      <w:tr w:rsidR="00425E26" w:rsidRPr="00243D89" w14:paraId="6D8105C0" w14:textId="77777777" w:rsidTr="007E637D">
        <w:trPr>
          <w:trHeight w:val="340"/>
          <w:jc w:val="center"/>
        </w:trPr>
        <w:tc>
          <w:tcPr>
            <w:tcW w:w="4824" w:type="dxa"/>
            <w:shd w:val="clear" w:color="auto" w:fill="auto"/>
            <w:vAlign w:val="center"/>
          </w:tcPr>
          <w:p w14:paraId="4774DBC6"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Ceintures de sécurité / Harnais</w:t>
            </w:r>
          </w:p>
        </w:tc>
        <w:tc>
          <w:tcPr>
            <w:tcW w:w="604" w:type="dxa"/>
            <w:shd w:val="clear" w:color="auto" w:fill="auto"/>
            <w:vAlign w:val="center"/>
          </w:tcPr>
          <w:p w14:paraId="69200CC0"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D96091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Conformité de classe</w:t>
            </w:r>
          </w:p>
        </w:tc>
        <w:tc>
          <w:tcPr>
            <w:tcW w:w="609" w:type="dxa"/>
            <w:shd w:val="clear" w:color="auto" w:fill="auto"/>
          </w:tcPr>
          <w:p w14:paraId="4FE70A3F" w14:textId="77777777" w:rsidR="00425E26" w:rsidRPr="00243D89" w:rsidRDefault="00425E26" w:rsidP="007E637D">
            <w:pPr>
              <w:suppressAutoHyphens w:val="0"/>
              <w:rPr>
                <w:lang w:eastAsia="fr-FR"/>
              </w:rPr>
            </w:pPr>
          </w:p>
        </w:tc>
      </w:tr>
      <w:tr w:rsidR="00425E26" w:rsidRPr="00243D89" w14:paraId="0166FFF5" w14:textId="77777777" w:rsidTr="007E637D">
        <w:trPr>
          <w:trHeight w:val="340"/>
          <w:jc w:val="center"/>
        </w:trPr>
        <w:tc>
          <w:tcPr>
            <w:tcW w:w="4824" w:type="dxa"/>
            <w:shd w:val="clear" w:color="auto" w:fill="auto"/>
            <w:vAlign w:val="center"/>
          </w:tcPr>
          <w:p w14:paraId="09C6820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Batterie</w:t>
            </w:r>
          </w:p>
        </w:tc>
        <w:tc>
          <w:tcPr>
            <w:tcW w:w="604" w:type="dxa"/>
            <w:shd w:val="clear" w:color="auto" w:fill="auto"/>
            <w:vAlign w:val="center"/>
          </w:tcPr>
          <w:p w14:paraId="1F77E466"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5581CEF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Conformité de division</w:t>
            </w:r>
          </w:p>
        </w:tc>
        <w:tc>
          <w:tcPr>
            <w:tcW w:w="609" w:type="dxa"/>
            <w:shd w:val="clear" w:color="auto" w:fill="auto"/>
          </w:tcPr>
          <w:p w14:paraId="6FED65CB" w14:textId="77777777" w:rsidR="00425E26" w:rsidRPr="00243D89" w:rsidRDefault="00425E26" w:rsidP="007E637D">
            <w:pPr>
              <w:suppressAutoHyphens w:val="0"/>
              <w:rPr>
                <w:lang w:eastAsia="fr-FR"/>
              </w:rPr>
            </w:pPr>
          </w:p>
        </w:tc>
      </w:tr>
      <w:tr w:rsidR="00425E26" w:rsidRPr="00243D89" w14:paraId="38BC5A73" w14:textId="77777777" w:rsidTr="007E637D">
        <w:trPr>
          <w:trHeight w:val="340"/>
          <w:jc w:val="center"/>
        </w:trPr>
        <w:tc>
          <w:tcPr>
            <w:tcW w:w="4824" w:type="dxa"/>
            <w:shd w:val="clear" w:color="auto" w:fill="auto"/>
            <w:vAlign w:val="center"/>
          </w:tcPr>
          <w:p w14:paraId="6775F9FF"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Extincteur</w:t>
            </w:r>
          </w:p>
        </w:tc>
        <w:tc>
          <w:tcPr>
            <w:tcW w:w="604" w:type="dxa"/>
            <w:shd w:val="clear" w:color="auto" w:fill="auto"/>
            <w:vAlign w:val="center"/>
          </w:tcPr>
          <w:p w14:paraId="34049AFB"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2FBA7157" w14:textId="77777777" w:rsidR="00425E26" w:rsidRPr="00243D89" w:rsidRDefault="00425E26" w:rsidP="007E637D">
            <w:pPr>
              <w:suppressAutoHyphens w:val="0"/>
              <w:rPr>
                <w:rFonts w:ascii="Tahoma" w:hAnsi="Tahoma" w:cs="Tahoma"/>
                <w:b/>
                <w:sz w:val="18"/>
                <w:szCs w:val="18"/>
                <w:lang w:eastAsia="fr-FR"/>
              </w:rPr>
            </w:pPr>
          </w:p>
        </w:tc>
        <w:tc>
          <w:tcPr>
            <w:tcW w:w="609" w:type="dxa"/>
            <w:shd w:val="clear" w:color="auto" w:fill="auto"/>
            <w:vAlign w:val="center"/>
          </w:tcPr>
          <w:p w14:paraId="1E9AEE80" w14:textId="77777777" w:rsidR="00425E26" w:rsidRPr="00243D89" w:rsidRDefault="00425E26" w:rsidP="007E637D">
            <w:pPr>
              <w:suppressAutoHyphens w:val="0"/>
              <w:jc w:val="center"/>
              <w:rPr>
                <w:lang w:eastAsia="fr-FR"/>
              </w:rPr>
            </w:pPr>
          </w:p>
        </w:tc>
      </w:tr>
      <w:tr w:rsidR="00425E26" w:rsidRPr="00243D89" w14:paraId="4F6F9F5D" w14:textId="77777777" w:rsidTr="007E637D">
        <w:trPr>
          <w:trHeight w:val="340"/>
          <w:jc w:val="center"/>
        </w:trPr>
        <w:tc>
          <w:tcPr>
            <w:tcW w:w="4824" w:type="dxa"/>
            <w:shd w:val="clear" w:color="auto" w:fill="auto"/>
            <w:vAlign w:val="center"/>
          </w:tcPr>
          <w:p w14:paraId="2CE6BF3A"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Sièges</w:t>
            </w:r>
          </w:p>
        </w:tc>
        <w:tc>
          <w:tcPr>
            <w:tcW w:w="604" w:type="dxa"/>
            <w:shd w:val="clear" w:color="auto" w:fill="auto"/>
            <w:vAlign w:val="center"/>
          </w:tcPr>
          <w:p w14:paraId="2B42D88E"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3E7A9A2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val="fr-BE" w:eastAsia="fr-FR"/>
              </w:rPr>
              <w:t>(Modifier éventuellement la liste des engagés)</w:t>
            </w:r>
          </w:p>
        </w:tc>
        <w:tc>
          <w:tcPr>
            <w:tcW w:w="609" w:type="dxa"/>
            <w:shd w:val="clear" w:color="auto" w:fill="auto"/>
            <w:vAlign w:val="center"/>
          </w:tcPr>
          <w:p w14:paraId="00797AFB" w14:textId="77777777" w:rsidR="00425E26" w:rsidRPr="00243D89" w:rsidRDefault="00425E26" w:rsidP="007E637D">
            <w:pPr>
              <w:suppressAutoHyphens w:val="0"/>
              <w:jc w:val="center"/>
              <w:rPr>
                <w:lang w:eastAsia="fr-FR"/>
              </w:rPr>
            </w:pPr>
          </w:p>
        </w:tc>
      </w:tr>
      <w:tr w:rsidR="00425E26" w:rsidRPr="00243D89" w14:paraId="6210169A" w14:textId="77777777" w:rsidTr="007E637D">
        <w:trPr>
          <w:trHeight w:val="340"/>
          <w:jc w:val="center"/>
        </w:trPr>
        <w:tc>
          <w:tcPr>
            <w:tcW w:w="4824" w:type="dxa"/>
            <w:shd w:val="clear" w:color="auto" w:fill="auto"/>
            <w:vAlign w:val="center"/>
          </w:tcPr>
          <w:p w14:paraId="084184C3"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Appui-tête</w:t>
            </w:r>
          </w:p>
        </w:tc>
        <w:tc>
          <w:tcPr>
            <w:tcW w:w="604" w:type="dxa"/>
            <w:shd w:val="clear" w:color="auto" w:fill="auto"/>
            <w:vAlign w:val="center"/>
          </w:tcPr>
          <w:p w14:paraId="548EE0D7" w14:textId="77777777" w:rsidR="00425E26" w:rsidRPr="00243D89" w:rsidRDefault="00425E26" w:rsidP="007E637D">
            <w:pPr>
              <w:suppressAutoHyphens w:val="0"/>
              <w:rPr>
                <w:rFonts w:ascii="Tahoma" w:hAnsi="Tahoma" w:cs="Tahoma"/>
                <w:b/>
                <w:sz w:val="18"/>
                <w:szCs w:val="18"/>
                <w:lang w:eastAsia="fr-FR"/>
              </w:rPr>
            </w:pPr>
          </w:p>
        </w:tc>
        <w:tc>
          <w:tcPr>
            <w:tcW w:w="4832" w:type="dxa"/>
            <w:shd w:val="clear" w:color="auto" w:fill="auto"/>
            <w:vAlign w:val="center"/>
          </w:tcPr>
          <w:p w14:paraId="08547432" w14:textId="77777777" w:rsidR="00425E26" w:rsidRPr="00243D89" w:rsidRDefault="00425E26" w:rsidP="007E637D">
            <w:pPr>
              <w:suppressAutoHyphens w:val="0"/>
              <w:jc w:val="right"/>
              <w:rPr>
                <w:lang w:eastAsia="fr-FR"/>
              </w:rPr>
            </w:pPr>
            <w:r w:rsidRPr="00243D89">
              <w:rPr>
                <w:rFonts w:ascii="Tahoma" w:hAnsi="Tahoma" w:cs="Tahoma"/>
                <w:sz w:val="22"/>
                <w:szCs w:val="22"/>
                <w:lang w:eastAsia="fr-FR"/>
              </w:rPr>
              <w:t xml:space="preserve">EN ORDRE          </w:t>
            </w:r>
          </w:p>
        </w:tc>
        <w:tc>
          <w:tcPr>
            <w:tcW w:w="609" w:type="dxa"/>
            <w:shd w:val="clear" w:color="auto" w:fill="auto"/>
            <w:vAlign w:val="center"/>
          </w:tcPr>
          <w:p w14:paraId="2AFA5EB5" w14:textId="77777777" w:rsidR="00425E26" w:rsidRPr="00243D89" w:rsidRDefault="00425E26" w:rsidP="007E637D">
            <w:pPr>
              <w:suppressAutoHyphens w:val="0"/>
              <w:jc w:val="center"/>
              <w:rPr>
                <w:lang w:eastAsia="fr-FR"/>
              </w:rPr>
            </w:pPr>
            <w:r w:rsidRPr="00243D89">
              <w:rPr>
                <w:rFonts w:ascii="Tahoma" w:hAnsi="Tahoma" w:cs="Tahoma"/>
                <w:sz w:val="22"/>
                <w:szCs w:val="22"/>
                <w:lang w:eastAsia="fr-FR"/>
              </w:rPr>
              <w:sym w:font="Wingdings" w:char="F06F"/>
            </w:r>
          </w:p>
        </w:tc>
      </w:tr>
      <w:tr w:rsidR="00425E26" w:rsidRPr="00243D89" w14:paraId="1EDD7807" w14:textId="77777777" w:rsidTr="007E637D">
        <w:trPr>
          <w:trHeight w:val="340"/>
          <w:jc w:val="center"/>
        </w:trPr>
        <w:tc>
          <w:tcPr>
            <w:tcW w:w="4824" w:type="dxa"/>
            <w:shd w:val="clear" w:color="auto" w:fill="auto"/>
            <w:vAlign w:val="center"/>
          </w:tcPr>
          <w:p w14:paraId="1E3FEB69"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Casque / HANS</w:t>
            </w:r>
          </w:p>
        </w:tc>
        <w:tc>
          <w:tcPr>
            <w:tcW w:w="604" w:type="dxa"/>
            <w:shd w:val="clear" w:color="auto" w:fill="auto"/>
            <w:vAlign w:val="center"/>
          </w:tcPr>
          <w:p w14:paraId="1536F057" w14:textId="77777777" w:rsidR="00425E26" w:rsidRPr="00243D89" w:rsidRDefault="00425E26" w:rsidP="007E637D">
            <w:pPr>
              <w:suppressAutoHyphens w:val="0"/>
              <w:rPr>
                <w:rFonts w:ascii="Tahoma" w:hAnsi="Tahoma" w:cs="Tahoma"/>
                <w:b/>
                <w:sz w:val="18"/>
                <w:szCs w:val="18"/>
                <w:lang w:eastAsia="fr-FR"/>
              </w:rPr>
            </w:pPr>
          </w:p>
        </w:tc>
        <w:tc>
          <w:tcPr>
            <w:tcW w:w="4832" w:type="dxa"/>
            <w:tcBorders>
              <w:bottom w:val="single" w:sz="4" w:space="0" w:color="auto"/>
            </w:tcBorders>
            <w:shd w:val="clear" w:color="auto" w:fill="auto"/>
            <w:vAlign w:val="center"/>
          </w:tcPr>
          <w:p w14:paraId="77AF013C" w14:textId="77777777" w:rsidR="00425E26" w:rsidRPr="00243D89" w:rsidRDefault="00425E26" w:rsidP="007E637D">
            <w:pPr>
              <w:suppressAutoHyphens w:val="0"/>
              <w:jc w:val="right"/>
              <w:rPr>
                <w:lang w:eastAsia="fr-FR"/>
              </w:rPr>
            </w:pPr>
            <w:r w:rsidRPr="00243D89">
              <w:rPr>
                <w:rFonts w:ascii="Tahoma" w:hAnsi="Tahoma" w:cs="Tahoma"/>
                <w:sz w:val="22"/>
                <w:szCs w:val="22"/>
                <w:lang w:eastAsia="fr-FR"/>
              </w:rPr>
              <w:t>NON CONFORME</w:t>
            </w:r>
          </w:p>
        </w:tc>
        <w:tc>
          <w:tcPr>
            <w:tcW w:w="609" w:type="dxa"/>
            <w:tcBorders>
              <w:bottom w:val="single" w:sz="4" w:space="0" w:color="auto"/>
            </w:tcBorders>
            <w:shd w:val="clear" w:color="auto" w:fill="auto"/>
            <w:vAlign w:val="center"/>
          </w:tcPr>
          <w:p w14:paraId="0FCF4D84" w14:textId="77777777" w:rsidR="00425E26" w:rsidRPr="00243D89" w:rsidRDefault="00425E26" w:rsidP="007E637D">
            <w:pPr>
              <w:suppressAutoHyphens w:val="0"/>
              <w:jc w:val="center"/>
              <w:rPr>
                <w:lang w:eastAsia="fr-FR"/>
              </w:rPr>
            </w:pPr>
            <w:r w:rsidRPr="00243D89">
              <w:rPr>
                <w:rFonts w:ascii="Tahoma" w:hAnsi="Tahoma" w:cs="Tahoma"/>
                <w:sz w:val="22"/>
                <w:szCs w:val="22"/>
                <w:lang w:eastAsia="fr-FR"/>
              </w:rPr>
              <w:sym w:font="Wingdings" w:char="F06F"/>
            </w:r>
          </w:p>
        </w:tc>
      </w:tr>
      <w:tr w:rsidR="00425E26" w:rsidRPr="00243D89" w14:paraId="3FE10037" w14:textId="77777777" w:rsidTr="007E637D">
        <w:trPr>
          <w:trHeight w:val="340"/>
          <w:jc w:val="center"/>
        </w:trPr>
        <w:tc>
          <w:tcPr>
            <w:tcW w:w="4824" w:type="dxa"/>
            <w:shd w:val="clear" w:color="auto" w:fill="auto"/>
            <w:vAlign w:val="center"/>
          </w:tcPr>
          <w:p w14:paraId="31526B6D"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Fixations dans l'habitacle</w:t>
            </w:r>
          </w:p>
        </w:tc>
        <w:tc>
          <w:tcPr>
            <w:tcW w:w="604" w:type="dxa"/>
            <w:shd w:val="clear" w:color="auto" w:fill="auto"/>
            <w:vAlign w:val="center"/>
          </w:tcPr>
          <w:p w14:paraId="41F007FE"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333333"/>
            <w:vAlign w:val="center"/>
          </w:tcPr>
          <w:p w14:paraId="306F7B7C" w14:textId="77777777" w:rsidR="00425E26" w:rsidRPr="00243D89" w:rsidRDefault="00425E26" w:rsidP="007E637D">
            <w:pPr>
              <w:suppressAutoHyphens w:val="0"/>
              <w:jc w:val="center"/>
              <w:rPr>
                <w:rFonts w:ascii="Tahoma" w:hAnsi="Tahoma" w:cs="Tahoma"/>
                <w:b/>
                <w:sz w:val="18"/>
                <w:szCs w:val="18"/>
                <w:lang w:eastAsia="fr-FR"/>
              </w:rPr>
            </w:pPr>
            <w:r w:rsidRPr="00243D89">
              <w:rPr>
                <w:rFonts w:ascii="Tahoma" w:hAnsi="Tahoma" w:cs="Tahoma"/>
                <w:b/>
                <w:sz w:val="18"/>
                <w:szCs w:val="18"/>
                <w:lang w:eastAsia="fr-FR"/>
              </w:rPr>
              <w:t>COMMISSAIRE TECHNIQUE</w:t>
            </w:r>
          </w:p>
        </w:tc>
      </w:tr>
      <w:tr w:rsidR="00425E26" w:rsidRPr="00243D89" w14:paraId="0F36E3E7" w14:textId="77777777" w:rsidTr="007E637D">
        <w:trPr>
          <w:trHeight w:val="340"/>
          <w:jc w:val="center"/>
        </w:trPr>
        <w:tc>
          <w:tcPr>
            <w:tcW w:w="4824" w:type="dxa"/>
            <w:shd w:val="clear" w:color="auto" w:fill="auto"/>
            <w:vAlign w:val="center"/>
          </w:tcPr>
          <w:p w14:paraId="35D2125A"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Publicités sur vitres</w:t>
            </w:r>
          </w:p>
        </w:tc>
        <w:tc>
          <w:tcPr>
            <w:tcW w:w="604" w:type="dxa"/>
            <w:shd w:val="clear" w:color="auto" w:fill="auto"/>
            <w:vAlign w:val="center"/>
          </w:tcPr>
          <w:p w14:paraId="5716CE67"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auto"/>
            <w:vAlign w:val="center"/>
          </w:tcPr>
          <w:p w14:paraId="20F918BE" w14:textId="77777777" w:rsidR="00425E26" w:rsidRPr="00243D89" w:rsidRDefault="00425E26" w:rsidP="007E637D">
            <w:pPr>
              <w:suppressAutoHyphens w:val="0"/>
              <w:rPr>
                <w:lang w:eastAsia="fr-FR"/>
              </w:rPr>
            </w:pPr>
            <w:r w:rsidRPr="00243D89">
              <w:rPr>
                <w:rFonts w:ascii="Tahoma" w:hAnsi="Tahoma" w:cs="Tahoma"/>
                <w:b/>
                <w:bCs/>
                <w:sz w:val="18"/>
                <w:szCs w:val="22"/>
                <w:lang w:eastAsia="fr-FR"/>
              </w:rPr>
              <w:t>Licence N° :</w:t>
            </w:r>
          </w:p>
        </w:tc>
      </w:tr>
      <w:tr w:rsidR="00425E26" w:rsidRPr="00243D89" w14:paraId="3D0DA03F" w14:textId="77777777" w:rsidTr="007E637D">
        <w:trPr>
          <w:trHeight w:val="340"/>
          <w:jc w:val="center"/>
        </w:trPr>
        <w:tc>
          <w:tcPr>
            <w:tcW w:w="4824" w:type="dxa"/>
            <w:shd w:val="clear" w:color="auto" w:fill="auto"/>
            <w:vAlign w:val="center"/>
          </w:tcPr>
          <w:p w14:paraId="47D1D53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Rétroviseurs Ext. / Int.</w:t>
            </w:r>
          </w:p>
        </w:tc>
        <w:tc>
          <w:tcPr>
            <w:tcW w:w="604" w:type="dxa"/>
            <w:shd w:val="clear" w:color="auto" w:fill="auto"/>
            <w:vAlign w:val="center"/>
          </w:tcPr>
          <w:p w14:paraId="57ED263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auto"/>
            <w:vAlign w:val="center"/>
          </w:tcPr>
          <w:p w14:paraId="3FE1307A" w14:textId="77777777" w:rsidR="00425E26" w:rsidRPr="00243D89" w:rsidRDefault="00425E26" w:rsidP="007E637D">
            <w:pPr>
              <w:suppressAutoHyphens w:val="0"/>
              <w:rPr>
                <w:lang w:eastAsia="fr-FR"/>
              </w:rPr>
            </w:pPr>
            <w:r w:rsidRPr="00243D89">
              <w:rPr>
                <w:rFonts w:ascii="Tahoma" w:hAnsi="Tahoma" w:cs="Tahoma"/>
                <w:b/>
                <w:bCs/>
                <w:sz w:val="18"/>
                <w:szCs w:val="22"/>
                <w:u w:val="single"/>
                <w:lang w:eastAsia="fr-FR"/>
              </w:rPr>
              <w:t>Nom/Cachet :</w:t>
            </w:r>
          </w:p>
        </w:tc>
      </w:tr>
      <w:tr w:rsidR="00425E26" w:rsidRPr="00243D89" w14:paraId="7DF54A8A" w14:textId="77777777" w:rsidTr="007E637D">
        <w:trPr>
          <w:trHeight w:val="340"/>
          <w:jc w:val="center"/>
        </w:trPr>
        <w:tc>
          <w:tcPr>
            <w:tcW w:w="4824" w:type="dxa"/>
            <w:shd w:val="clear" w:color="auto" w:fill="auto"/>
            <w:vAlign w:val="center"/>
          </w:tcPr>
          <w:p w14:paraId="4EC96841"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Ornement extérieur</w:t>
            </w:r>
          </w:p>
        </w:tc>
        <w:tc>
          <w:tcPr>
            <w:tcW w:w="604" w:type="dxa"/>
            <w:shd w:val="clear" w:color="auto" w:fill="auto"/>
            <w:vAlign w:val="center"/>
          </w:tcPr>
          <w:p w14:paraId="1FB15783"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val="restart"/>
            <w:shd w:val="clear" w:color="auto" w:fill="auto"/>
          </w:tcPr>
          <w:p w14:paraId="71770485" w14:textId="77777777" w:rsidR="00425E26" w:rsidRPr="00243D89" w:rsidRDefault="00425E26" w:rsidP="007E637D">
            <w:pPr>
              <w:suppressAutoHyphens w:val="0"/>
              <w:rPr>
                <w:lang w:eastAsia="fr-FR"/>
              </w:rPr>
            </w:pPr>
          </w:p>
        </w:tc>
      </w:tr>
      <w:tr w:rsidR="00425E26" w:rsidRPr="00243D89" w14:paraId="63F2C44B" w14:textId="77777777" w:rsidTr="007E637D">
        <w:trPr>
          <w:trHeight w:val="340"/>
          <w:jc w:val="center"/>
        </w:trPr>
        <w:tc>
          <w:tcPr>
            <w:tcW w:w="4824" w:type="dxa"/>
            <w:shd w:val="clear" w:color="auto" w:fill="auto"/>
            <w:vAlign w:val="center"/>
          </w:tcPr>
          <w:p w14:paraId="46398373"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Echappement</w:t>
            </w:r>
          </w:p>
        </w:tc>
        <w:tc>
          <w:tcPr>
            <w:tcW w:w="604" w:type="dxa"/>
            <w:shd w:val="clear" w:color="auto" w:fill="auto"/>
            <w:vAlign w:val="center"/>
          </w:tcPr>
          <w:p w14:paraId="27749B3C"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3F741913" w14:textId="77777777" w:rsidR="00425E26" w:rsidRPr="00243D89" w:rsidRDefault="00425E26" w:rsidP="007E637D">
            <w:pPr>
              <w:suppressAutoHyphens w:val="0"/>
              <w:rPr>
                <w:lang w:eastAsia="fr-FR"/>
              </w:rPr>
            </w:pPr>
          </w:p>
        </w:tc>
      </w:tr>
      <w:tr w:rsidR="00425E26" w:rsidRPr="00243D89" w14:paraId="5DC2FFC9" w14:textId="77777777" w:rsidTr="007E637D">
        <w:trPr>
          <w:trHeight w:val="340"/>
          <w:jc w:val="center"/>
        </w:trPr>
        <w:tc>
          <w:tcPr>
            <w:tcW w:w="4824" w:type="dxa"/>
            <w:shd w:val="clear" w:color="auto" w:fill="auto"/>
            <w:vAlign w:val="center"/>
          </w:tcPr>
          <w:p w14:paraId="73615BA4"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Protections des tuyauteries</w:t>
            </w:r>
          </w:p>
        </w:tc>
        <w:tc>
          <w:tcPr>
            <w:tcW w:w="604" w:type="dxa"/>
            <w:shd w:val="clear" w:color="auto" w:fill="auto"/>
            <w:vAlign w:val="center"/>
          </w:tcPr>
          <w:p w14:paraId="7905A014"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tcBorders>
              <w:bottom w:val="single" w:sz="4" w:space="0" w:color="auto"/>
            </w:tcBorders>
            <w:shd w:val="clear" w:color="auto" w:fill="auto"/>
          </w:tcPr>
          <w:p w14:paraId="67DB290F" w14:textId="77777777" w:rsidR="00425E26" w:rsidRPr="00243D89" w:rsidRDefault="00425E26" w:rsidP="007E637D">
            <w:pPr>
              <w:suppressAutoHyphens w:val="0"/>
              <w:rPr>
                <w:lang w:eastAsia="fr-FR"/>
              </w:rPr>
            </w:pPr>
          </w:p>
        </w:tc>
      </w:tr>
      <w:tr w:rsidR="00425E26" w:rsidRPr="00243D89" w14:paraId="03A6827F" w14:textId="77777777" w:rsidTr="007E637D">
        <w:trPr>
          <w:trHeight w:val="340"/>
          <w:jc w:val="center"/>
        </w:trPr>
        <w:tc>
          <w:tcPr>
            <w:tcW w:w="4824" w:type="dxa"/>
            <w:shd w:val="clear" w:color="auto" w:fill="auto"/>
            <w:vAlign w:val="center"/>
          </w:tcPr>
          <w:p w14:paraId="1CDBABF8"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Poids</w:t>
            </w:r>
          </w:p>
        </w:tc>
        <w:tc>
          <w:tcPr>
            <w:tcW w:w="604" w:type="dxa"/>
            <w:shd w:val="clear" w:color="auto" w:fill="auto"/>
            <w:vAlign w:val="center"/>
          </w:tcPr>
          <w:p w14:paraId="32611CCA"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shd w:val="clear" w:color="auto" w:fill="333333"/>
            <w:vAlign w:val="center"/>
          </w:tcPr>
          <w:p w14:paraId="529A471A" w14:textId="77777777" w:rsidR="00425E26" w:rsidRPr="00243D89" w:rsidRDefault="00425E26" w:rsidP="007E637D">
            <w:pPr>
              <w:suppressAutoHyphens w:val="0"/>
              <w:jc w:val="center"/>
              <w:rPr>
                <w:lang w:eastAsia="fr-FR"/>
              </w:rPr>
            </w:pPr>
            <w:r w:rsidRPr="00243D89">
              <w:rPr>
                <w:rFonts w:ascii="Tahoma" w:hAnsi="Tahoma" w:cs="Tahoma"/>
                <w:b/>
                <w:sz w:val="18"/>
                <w:u w:val="single"/>
                <w:lang w:eastAsia="fr-FR"/>
              </w:rPr>
              <w:t>SECRETARIAT DE L'ORGANISATION :</w:t>
            </w:r>
          </w:p>
        </w:tc>
      </w:tr>
      <w:tr w:rsidR="00425E26" w:rsidRPr="00243D89" w14:paraId="313714EC" w14:textId="77777777" w:rsidTr="007E637D">
        <w:trPr>
          <w:trHeight w:val="340"/>
          <w:jc w:val="center"/>
        </w:trPr>
        <w:tc>
          <w:tcPr>
            <w:tcW w:w="4824" w:type="dxa"/>
            <w:shd w:val="clear" w:color="auto" w:fill="auto"/>
            <w:vAlign w:val="center"/>
          </w:tcPr>
          <w:p w14:paraId="25E8F1A5"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Elargisseurs de voies</w:t>
            </w:r>
          </w:p>
        </w:tc>
        <w:tc>
          <w:tcPr>
            <w:tcW w:w="604" w:type="dxa"/>
            <w:shd w:val="clear" w:color="auto" w:fill="auto"/>
            <w:vAlign w:val="center"/>
          </w:tcPr>
          <w:p w14:paraId="748B008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val="restart"/>
            <w:shd w:val="clear" w:color="auto" w:fill="auto"/>
          </w:tcPr>
          <w:p w14:paraId="13A161F1" w14:textId="77777777" w:rsidR="00425E26" w:rsidRPr="00243D89" w:rsidRDefault="00425E26" w:rsidP="007E637D">
            <w:pPr>
              <w:suppressAutoHyphens w:val="0"/>
              <w:rPr>
                <w:lang w:eastAsia="fr-FR"/>
              </w:rPr>
            </w:pPr>
          </w:p>
        </w:tc>
      </w:tr>
      <w:tr w:rsidR="00425E26" w:rsidRPr="00243D89" w14:paraId="4318F95C" w14:textId="77777777" w:rsidTr="007E637D">
        <w:trPr>
          <w:trHeight w:val="340"/>
          <w:jc w:val="center"/>
        </w:trPr>
        <w:tc>
          <w:tcPr>
            <w:tcW w:w="4824" w:type="dxa"/>
            <w:shd w:val="clear" w:color="auto" w:fill="auto"/>
            <w:vAlign w:val="center"/>
          </w:tcPr>
          <w:p w14:paraId="292A6852" w14:textId="77777777" w:rsidR="00425E26" w:rsidRPr="00243D89" w:rsidRDefault="00425E26" w:rsidP="007E637D">
            <w:pPr>
              <w:suppressAutoHyphens w:val="0"/>
              <w:rPr>
                <w:rFonts w:ascii="Tahoma" w:hAnsi="Tahoma" w:cs="Tahoma"/>
                <w:b/>
                <w:sz w:val="18"/>
                <w:szCs w:val="18"/>
                <w:lang w:eastAsia="fr-FR"/>
              </w:rPr>
            </w:pPr>
            <w:r w:rsidRPr="00243D89">
              <w:rPr>
                <w:rFonts w:ascii="Tahoma" w:hAnsi="Tahoma" w:cs="Tahoma"/>
                <w:b/>
                <w:bCs/>
                <w:sz w:val="18"/>
                <w:szCs w:val="18"/>
                <w:lang w:eastAsia="fr-FR"/>
              </w:rPr>
              <w:t>Pneumatiques</w:t>
            </w:r>
          </w:p>
        </w:tc>
        <w:tc>
          <w:tcPr>
            <w:tcW w:w="604" w:type="dxa"/>
            <w:shd w:val="clear" w:color="auto" w:fill="auto"/>
            <w:vAlign w:val="center"/>
          </w:tcPr>
          <w:p w14:paraId="5AF0C94F"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6267CC64" w14:textId="77777777" w:rsidR="00425E26" w:rsidRPr="00243D89" w:rsidRDefault="00425E26" w:rsidP="007E637D">
            <w:pPr>
              <w:suppressAutoHyphens w:val="0"/>
              <w:rPr>
                <w:lang w:eastAsia="fr-FR"/>
              </w:rPr>
            </w:pPr>
          </w:p>
        </w:tc>
      </w:tr>
      <w:tr w:rsidR="00425E26" w:rsidRPr="00243D89" w14:paraId="5052143A" w14:textId="77777777" w:rsidTr="007E637D">
        <w:trPr>
          <w:trHeight w:val="340"/>
          <w:jc w:val="center"/>
        </w:trPr>
        <w:tc>
          <w:tcPr>
            <w:tcW w:w="4824" w:type="dxa"/>
            <w:shd w:val="clear" w:color="auto" w:fill="auto"/>
            <w:vAlign w:val="center"/>
          </w:tcPr>
          <w:p w14:paraId="302320E1"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4EB12523"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7CEAA1E7" w14:textId="77777777" w:rsidR="00425E26" w:rsidRPr="00243D89" w:rsidRDefault="00425E26" w:rsidP="007E637D">
            <w:pPr>
              <w:suppressAutoHyphens w:val="0"/>
              <w:rPr>
                <w:lang w:eastAsia="fr-FR"/>
              </w:rPr>
            </w:pPr>
          </w:p>
        </w:tc>
      </w:tr>
      <w:tr w:rsidR="00425E26" w:rsidRPr="00243D89" w14:paraId="392A9601" w14:textId="77777777" w:rsidTr="007E637D">
        <w:trPr>
          <w:trHeight w:val="340"/>
          <w:jc w:val="center"/>
        </w:trPr>
        <w:tc>
          <w:tcPr>
            <w:tcW w:w="4824" w:type="dxa"/>
            <w:shd w:val="clear" w:color="auto" w:fill="auto"/>
            <w:vAlign w:val="center"/>
          </w:tcPr>
          <w:p w14:paraId="77DED1E7"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3A278D25"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1A5E9298" w14:textId="77777777" w:rsidR="00425E26" w:rsidRPr="00243D89" w:rsidRDefault="00425E26" w:rsidP="007E637D">
            <w:pPr>
              <w:suppressAutoHyphens w:val="0"/>
              <w:rPr>
                <w:lang w:eastAsia="fr-FR"/>
              </w:rPr>
            </w:pPr>
          </w:p>
        </w:tc>
      </w:tr>
      <w:tr w:rsidR="00425E26" w:rsidRPr="00243D89" w14:paraId="01D09843" w14:textId="77777777" w:rsidTr="007E637D">
        <w:trPr>
          <w:trHeight w:val="340"/>
          <w:jc w:val="center"/>
        </w:trPr>
        <w:tc>
          <w:tcPr>
            <w:tcW w:w="4824" w:type="dxa"/>
            <w:shd w:val="clear" w:color="auto" w:fill="auto"/>
            <w:vAlign w:val="center"/>
          </w:tcPr>
          <w:p w14:paraId="31C97476"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1885B361"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5C3F41EA" w14:textId="77777777" w:rsidR="00425E26" w:rsidRPr="00243D89" w:rsidRDefault="00425E26" w:rsidP="007E637D">
            <w:pPr>
              <w:suppressAutoHyphens w:val="0"/>
              <w:rPr>
                <w:lang w:eastAsia="fr-FR"/>
              </w:rPr>
            </w:pPr>
          </w:p>
        </w:tc>
      </w:tr>
      <w:tr w:rsidR="00425E26" w:rsidRPr="00243D89" w14:paraId="70E63BF6" w14:textId="77777777" w:rsidTr="007E637D">
        <w:trPr>
          <w:trHeight w:val="340"/>
          <w:jc w:val="center"/>
        </w:trPr>
        <w:tc>
          <w:tcPr>
            <w:tcW w:w="4824" w:type="dxa"/>
            <w:shd w:val="clear" w:color="auto" w:fill="auto"/>
            <w:vAlign w:val="center"/>
          </w:tcPr>
          <w:p w14:paraId="3A6DE52F" w14:textId="77777777" w:rsidR="00425E26" w:rsidRPr="00243D89" w:rsidRDefault="00425E26" w:rsidP="007E637D">
            <w:pPr>
              <w:suppressAutoHyphens w:val="0"/>
              <w:rPr>
                <w:rFonts w:ascii="Tahoma" w:hAnsi="Tahoma" w:cs="Tahoma"/>
                <w:b/>
                <w:bCs/>
                <w:sz w:val="18"/>
                <w:szCs w:val="18"/>
                <w:lang w:eastAsia="fr-FR"/>
              </w:rPr>
            </w:pPr>
          </w:p>
        </w:tc>
        <w:tc>
          <w:tcPr>
            <w:tcW w:w="604" w:type="dxa"/>
            <w:shd w:val="clear" w:color="auto" w:fill="auto"/>
            <w:vAlign w:val="center"/>
          </w:tcPr>
          <w:p w14:paraId="24FE0150" w14:textId="77777777" w:rsidR="00425E26" w:rsidRPr="00243D89" w:rsidRDefault="00425E26" w:rsidP="007E637D">
            <w:pPr>
              <w:suppressAutoHyphens w:val="0"/>
              <w:rPr>
                <w:rFonts w:ascii="Tahoma" w:hAnsi="Tahoma" w:cs="Tahoma"/>
                <w:b/>
                <w:sz w:val="18"/>
                <w:szCs w:val="18"/>
                <w:lang w:eastAsia="fr-FR"/>
              </w:rPr>
            </w:pPr>
          </w:p>
        </w:tc>
        <w:tc>
          <w:tcPr>
            <w:tcW w:w="5441" w:type="dxa"/>
            <w:gridSpan w:val="2"/>
            <w:vMerge/>
            <w:shd w:val="clear" w:color="auto" w:fill="auto"/>
          </w:tcPr>
          <w:p w14:paraId="3F851E3F" w14:textId="77777777" w:rsidR="00425E26" w:rsidRPr="00243D89" w:rsidRDefault="00425E26" w:rsidP="007E637D">
            <w:pPr>
              <w:suppressAutoHyphens w:val="0"/>
              <w:rPr>
                <w:lang w:eastAsia="fr-FR"/>
              </w:rPr>
            </w:pPr>
          </w:p>
        </w:tc>
      </w:tr>
    </w:tbl>
    <w:p w14:paraId="4B974DD8" w14:textId="77777777" w:rsidR="00425E26" w:rsidRPr="00243D89" w:rsidRDefault="00425E26" w:rsidP="00425E26">
      <w:pPr>
        <w:suppressAutoHyphens w:val="0"/>
        <w:rPr>
          <w:lang w:eastAsia="fr-FR"/>
        </w:rPr>
      </w:pPr>
    </w:p>
    <w:p w14:paraId="4789AB1A" w14:textId="77777777" w:rsidR="00E31AE9" w:rsidRPr="00243D89" w:rsidRDefault="00425E26" w:rsidP="00425E26">
      <w:pPr>
        <w:suppressAutoHyphens w:val="0"/>
        <w:rPr>
          <w:lang w:eastAsia="fr-FR"/>
        </w:rPr>
      </w:pPr>
      <w:r w:rsidRPr="00243D89">
        <w:rPr>
          <w:lang w:eastAsia="fr-FR"/>
        </w:rPr>
        <w:br w:type="page"/>
      </w:r>
    </w:p>
    <w:tbl>
      <w:tblPr>
        <w:tblW w:w="108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23"/>
        <w:gridCol w:w="1507"/>
      </w:tblGrid>
      <w:tr w:rsidR="00E31AE9" w:rsidRPr="00A841FB" w14:paraId="492311B3" w14:textId="77777777" w:rsidTr="00453E40">
        <w:trPr>
          <w:jc w:val="center"/>
        </w:trPr>
        <w:tc>
          <w:tcPr>
            <w:tcW w:w="9323" w:type="dxa"/>
            <w:shd w:val="clear" w:color="auto" w:fill="auto"/>
          </w:tcPr>
          <w:p w14:paraId="0FA760B5" w14:textId="77777777" w:rsidR="00E31AE9" w:rsidRPr="000160D3" w:rsidRDefault="00E31AE9" w:rsidP="00453E40">
            <w:pPr>
              <w:snapToGrid w:val="0"/>
              <w:ind w:right="567"/>
              <w:rPr>
                <w:rFonts w:ascii="Arial" w:hAnsi="Arial" w:cs="Arial"/>
                <w:b/>
                <w:sz w:val="28"/>
                <w:szCs w:val="18"/>
                <w:lang w:val="en-US"/>
              </w:rPr>
            </w:pPr>
            <w:r w:rsidRPr="000160D3">
              <w:rPr>
                <w:rFonts w:ascii="Arial" w:hAnsi="Arial" w:cs="Arial"/>
                <w:b/>
                <w:sz w:val="28"/>
                <w:szCs w:val="18"/>
                <w:lang w:val="en-US"/>
              </w:rPr>
              <w:t xml:space="preserve">Club </w:t>
            </w:r>
            <w:proofErr w:type="spellStart"/>
            <w:proofErr w:type="gramStart"/>
            <w:r w:rsidRPr="000160D3">
              <w:rPr>
                <w:rFonts w:ascii="Arial" w:hAnsi="Arial" w:cs="Arial"/>
                <w:b/>
                <w:sz w:val="28"/>
                <w:szCs w:val="18"/>
                <w:lang w:val="en-US"/>
              </w:rPr>
              <w:t>organisateur</w:t>
            </w:r>
            <w:proofErr w:type="spellEnd"/>
            <w:r w:rsidRPr="000160D3">
              <w:rPr>
                <w:rFonts w:ascii="Arial" w:hAnsi="Arial" w:cs="Arial"/>
                <w:b/>
                <w:sz w:val="28"/>
                <w:szCs w:val="18"/>
                <w:lang w:val="en-US"/>
              </w:rPr>
              <w:t xml:space="preserve"> :</w:t>
            </w:r>
            <w:proofErr w:type="gramEnd"/>
            <w:r w:rsidRPr="000160D3">
              <w:rPr>
                <w:rFonts w:ascii="Arial" w:hAnsi="Arial" w:cs="Arial"/>
                <w:b/>
                <w:sz w:val="28"/>
                <w:szCs w:val="18"/>
                <w:lang w:val="en-US"/>
              </w:rPr>
              <w:t xml:space="preserve"> </w:t>
            </w:r>
          </w:p>
          <w:p w14:paraId="2335B5A1" w14:textId="77777777" w:rsidR="00E31AE9" w:rsidRPr="000160D3" w:rsidRDefault="00E31AE9" w:rsidP="00453E40">
            <w:pPr>
              <w:snapToGrid w:val="0"/>
              <w:ind w:right="567"/>
              <w:rPr>
                <w:rFonts w:ascii="Arial" w:hAnsi="Arial" w:cs="Arial"/>
                <w:b/>
                <w:sz w:val="32"/>
                <w:lang w:val="en-US"/>
              </w:rPr>
            </w:pPr>
            <w:proofErr w:type="spellStart"/>
            <w:proofErr w:type="gramStart"/>
            <w:r w:rsidRPr="000160D3">
              <w:rPr>
                <w:rFonts w:ascii="Arial" w:hAnsi="Arial" w:cs="Arial"/>
                <w:b/>
                <w:sz w:val="28"/>
                <w:szCs w:val="18"/>
                <w:lang w:val="en-US"/>
              </w:rPr>
              <w:t>Epreuve</w:t>
            </w:r>
            <w:proofErr w:type="spellEnd"/>
            <w:r w:rsidRPr="000160D3">
              <w:rPr>
                <w:rFonts w:ascii="Arial" w:hAnsi="Arial" w:cs="Arial"/>
                <w:b/>
                <w:sz w:val="28"/>
                <w:szCs w:val="18"/>
                <w:lang w:val="en-US"/>
              </w:rPr>
              <w:t xml:space="preserve"> :</w:t>
            </w:r>
            <w:proofErr w:type="gramEnd"/>
            <w:r w:rsidRPr="000160D3">
              <w:rPr>
                <w:rFonts w:ascii="Arial" w:hAnsi="Arial" w:cs="Arial"/>
                <w:b/>
                <w:sz w:val="28"/>
                <w:szCs w:val="18"/>
                <w:lang w:val="en-US"/>
              </w:rPr>
              <w:tab/>
              <w:t xml:space="preserve">          Date : </w:t>
            </w:r>
          </w:p>
        </w:tc>
        <w:tc>
          <w:tcPr>
            <w:tcW w:w="1507" w:type="dxa"/>
            <w:vMerge w:val="restart"/>
            <w:shd w:val="clear" w:color="auto" w:fill="auto"/>
          </w:tcPr>
          <w:p w14:paraId="5E85ABF7" w14:textId="77777777" w:rsidR="00E31AE9" w:rsidRPr="00A841FB" w:rsidRDefault="00E31AE9" w:rsidP="00453E40">
            <w:r w:rsidRPr="00A841FB">
              <w:rPr>
                <w:rFonts w:ascii="Arial" w:hAnsi="Arial" w:cs="Arial"/>
                <w:b/>
              </w:rPr>
              <w:t>N°</w:t>
            </w:r>
          </w:p>
        </w:tc>
      </w:tr>
      <w:tr w:rsidR="00E31AE9" w:rsidRPr="00A841FB" w14:paraId="41F07DF3" w14:textId="77777777" w:rsidTr="00453E40">
        <w:trPr>
          <w:trHeight w:val="682"/>
          <w:jc w:val="center"/>
        </w:trPr>
        <w:tc>
          <w:tcPr>
            <w:tcW w:w="9323" w:type="dxa"/>
            <w:shd w:val="clear" w:color="auto" w:fill="auto"/>
          </w:tcPr>
          <w:p w14:paraId="5F4A8BD6" w14:textId="77777777" w:rsidR="006A136E" w:rsidRDefault="006A136E" w:rsidP="006A136E">
            <w:pPr>
              <w:autoSpaceDE w:val="0"/>
              <w:autoSpaceDN w:val="0"/>
              <w:adjustRightInd w:val="0"/>
              <w:spacing w:before="109" w:line="216" w:lineRule="auto"/>
              <w:ind w:left="-135" w:firstLine="135"/>
              <w:jc w:val="center"/>
              <w:rPr>
                <w:rFonts w:ascii="Arial" w:hAnsi="Arial" w:cs="Arial"/>
                <w:b/>
                <w:bCs/>
                <w:color w:val="FF0000"/>
                <w:sz w:val="28"/>
                <w:szCs w:val="28"/>
                <w:lang w:val="fr-BE" w:eastAsia="fr-BE"/>
              </w:rPr>
            </w:pPr>
            <w:r w:rsidRPr="00FA50C9">
              <w:rPr>
                <w:rFonts w:ascii="Arial" w:hAnsi="Arial" w:cs="Arial"/>
                <w:b/>
                <w:bCs/>
                <w:color w:val="FF0000"/>
                <w:sz w:val="28"/>
                <w:szCs w:val="28"/>
                <w:lang w:val="fr-BE" w:eastAsia="fr-BE"/>
              </w:rPr>
              <w:t>Bulletin d’inscription "PASSAGER"</w:t>
            </w:r>
          </w:p>
          <w:p w14:paraId="49E382EF" w14:textId="77777777" w:rsidR="006A136E" w:rsidRPr="00446501" w:rsidRDefault="006A136E" w:rsidP="006A136E">
            <w:pPr>
              <w:autoSpaceDE w:val="0"/>
              <w:autoSpaceDN w:val="0"/>
              <w:adjustRightInd w:val="0"/>
              <w:spacing w:before="109" w:line="216" w:lineRule="auto"/>
              <w:ind w:left="-135" w:firstLine="135"/>
              <w:jc w:val="center"/>
              <w:rPr>
                <w:rFonts w:ascii="Arial" w:hAnsi="Arial" w:cs="Arial"/>
                <w:b/>
                <w:bCs/>
                <w:color w:val="FF0000"/>
                <w:sz w:val="28"/>
                <w:szCs w:val="28"/>
                <w:lang w:val="fr-BE" w:eastAsia="fr-BE"/>
              </w:rPr>
            </w:pPr>
            <w:r>
              <w:rPr>
                <w:rFonts w:ascii="Arial" w:hAnsi="Arial" w:cs="Arial"/>
                <w:b/>
                <w:bCs/>
                <w:color w:val="FF0000"/>
                <w:sz w:val="28"/>
                <w:szCs w:val="28"/>
                <w:lang w:val="fr-BE" w:eastAsia="fr-BE"/>
              </w:rPr>
              <w:t>Et, le cas échéant, formulaire de demande de TP-L</w:t>
            </w:r>
          </w:p>
          <w:p w14:paraId="5B434AAC" w14:textId="3822DDC5" w:rsidR="00E31AE9" w:rsidRPr="00A841FB" w:rsidRDefault="006A136E" w:rsidP="006A136E">
            <w:pPr>
              <w:jc w:val="center"/>
            </w:pPr>
            <w:r w:rsidRPr="00CE5F4C">
              <w:rPr>
                <w:rFonts w:ascii="Arial" w:hAnsi="Arial" w:cs="Arial"/>
                <w:b/>
                <w:lang w:val="fr-BE" w:eastAsia="fr-BE"/>
              </w:rPr>
              <w:t>à présenter, complété, au secrétariat le jour de l’événement.</w:t>
            </w:r>
          </w:p>
        </w:tc>
        <w:tc>
          <w:tcPr>
            <w:tcW w:w="1507" w:type="dxa"/>
            <w:vMerge/>
            <w:shd w:val="clear" w:color="auto" w:fill="auto"/>
          </w:tcPr>
          <w:p w14:paraId="3F9493A2" w14:textId="77777777" w:rsidR="00E31AE9" w:rsidRPr="00A841FB" w:rsidRDefault="00E31AE9" w:rsidP="00453E40"/>
        </w:tc>
      </w:tr>
    </w:tbl>
    <w:p w14:paraId="421CB3C9" w14:textId="77777777" w:rsidR="00E31AE9" w:rsidRPr="00A841FB" w:rsidRDefault="00E31AE9" w:rsidP="00E31AE9">
      <w:pPr>
        <w:rPr>
          <w:sz w:val="6"/>
          <w:szCs w:val="6"/>
        </w:rPr>
      </w:pPr>
    </w:p>
    <w:p w14:paraId="6229FE0F" w14:textId="77777777" w:rsidR="00E31AE9" w:rsidRPr="00A841FB" w:rsidRDefault="00E31AE9" w:rsidP="00E31AE9">
      <w:pPr>
        <w:rPr>
          <w:sz w:val="6"/>
          <w:szCs w:val="6"/>
        </w:rPr>
      </w:pPr>
    </w:p>
    <w:tbl>
      <w:tblPr>
        <w:tblW w:w="10900" w:type="dxa"/>
        <w:jc w:val="center"/>
        <w:tblLayout w:type="fixed"/>
        <w:tblLook w:val="0000" w:firstRow="0" w:lastRow="0" w:firstColumn="0" w:lastColumn="0" w:noHBand="0" w:noVBand="0"/>
      </w:tblPr>
      <w:tblGrid>
        <w:gridCol w:w="357"/>
        <w:gridCol w:w="627"/>
        <w:gridCol w:w="628"/>
        <w:gridCol w:w="628"/>
        <w:gridCol w:w="628"/>
        <w:gridCol w:w="41"/>
        <w:gridCol w:w="11"/>
        <w:gridCol w:w="576"/>
        <w:gridCol w:w="628"/>
        <w:gridCol w:w="628"/>
        <w:gridCol w:w="628"/>
        <w:gridCol w:w="417"/>
        <w:gridCol w:w="211"/>
        <w:gridCol w:w="502"/>
        <w:gridCol w:w="126"/>
        <w:gridCol w:w="52"/>
        <w:gridCol w:w="1024"/>
        <w:gridCol w:w="423"/>
        <w:gridCol w:w="295"/>
        <w:gridCol w:w="950"/>
        <w:gridCol w:w="483"/>
        <w:gridCol w:w="483"/>
        <w:gridCol w:w="554"/>
      </w:tblGrid>
      <w:tr w:rsidR="00E31AE9" w:rsidRPr="00A841FB" w14:paraId="740F9607" w14:textId="77777777" w:rsidTr="001871E0">
        <w:trPr>
          <w:trHeight w:val="439"/>
          <w:tblHeader/>
          <w:jc w:val="center"/>
        </w:trPr>
        <w:tc>
          <w:tcPr>
            <w:tcW w:w="10900" w:type="dxa"/>
            <w:gridSpan w:val="23"/>
            <w:tcBorders>
              <w:top w:val="single" w:sz="12" w:space="0" w:color="000000"/>
              <w:left w:val="single" w:sz="12" w:space="0" w:color="000000"/>
              <w:bottom w:val="single" w:sz="4" w:space="0" w:color="000000"/>
              <w:right w:val="single" w:sz="12" w:space="0" w:color="000000"/>
            </w:tcBorders>
            <w:shd w:val="clear" w:color="auto" w:fill="333333"/>
            <w:vAlign w:val="center"/>
          </w:tcPr>
          <w:p w14:paraId="00046FB4" w14:textId="77777777" w:rsidR="00E31AE9" w:rsidRPr="00A841FB" w:rsidRDefault="00E31AE9" w:rsidP="00453E40">
            <w:pPr>
              <w:snapToGrid w:val="0"/>
              <w:spacing w:line="216" w:lineRule="auto"/>
              <w:rPr>
                <w:rFonts w:ascii="Arial" w:hAnsi="Arial" w:cs="Arial"/>
                <w:b/>
                <w:i/>
                <w:iCs/>
                <w:spacing w:val="40"/>
                <w:sz w:val="2"/>
                <w:szCs w:val="2"/>
              </w:rPr>
            </w:pPr>
          </w:p>
          <w:p w14:paraId="453DEF3B" w14:textId="77777777" w:rsidR="00E31AE9" w:rsidRPr="00A841FB" w:rsidRDefault="00E31AE9" w:rsidP="00453E40">
            <w:pPr>
              <w:snapToGrid w:val="0"/>
              <w:spacing w:line="216" w:lineRule="auto"/>
              <w:rPr>
                <w:rFonts w:ascii="Arial" w:hAnsi="Arial" w:cs="Arial"/>
                <w:bCs/>
                <w:spacing w:val="-3"/>
                <w:sz w:val="18"/>
                <w:szCs w:val="18"/>
              </w:rPr>
            </w:pPr>
            <w:r w:rsidRPr="00A841FB">
              <w:rPr>
                <w:rFonts w:ascii="Arial" w:hAnsi="Arial" w:cs="Arial"/>
                <w:b/>
                <w:i/>
                <w:iCs/>
                <w:spacing w:val="40"/>
                <w:sz w:val="22"/>
                <w:szCs w:val="22"/>
              </w:rPr>
              <w:t>PASSAGER</w:t>
            </w:r>
            <w:r w:rsidRPr="00A841FB">
              <w:rPr>
                <w:rFonts w:ascii="Arial" w:hAnsi="Arial" w:cs="Arial"/>
                <w:b/>
                <w:spacing w:val="40"/>
                <w:sz w:val="22"/>
                <w:szCs w:val="22"/>
              </w:rPr>
              <w:t xml:space="preserve"> (</w:t>
            </w:r>
            <w:r w:rsidRPr="00A841FB">
              <w:rPr>
                <w:rFonts w:ascii="Arial" w:hAnsi="Arial" w:cs="Arial"/>
                <w:b/>
                <w:bCs/>
                <w:spacing w:val="-3"/>
                <w:sz w:val="22"/>
                <w:szCs w:val="22"/>
              </w:rPr>
              <w:t>remplir en caractères d’imprimerie, svp</w:t>
            </w:r>
            <w:r w:rsidRPr="00A841FB">
              <w:rPr>
                <w:rFonts w:ascii="Arial" w:hAnsi="Arial" w:cs="Arial"/>
                <w:bCs/>
                <w:spacing w:val="-3"/>
                <w:sz w:val="22"/>
                <w:szCs w:val="22"/>
              </w:rPr>
              <w:t>)</w:t>
            </w:r>
          </w:p>
        </w:tc>
      </w:tr>
      <w:tr w:rsidR="00524C6C" w:rsidRPr="00A841FB" w14:paraId="0C7307B1" w14:textId="77777777" w:rsidTr="001871E0">
        <w:trPr>
          <w:trHeight w:val="381"/>
          <w:tblHeader/>
          <w:jc w:val="center"/>
        </w:trPr>
        <w:tc>
          <w:tcPr>
            <w:tcW w:w="6510" w:type="dxa"/>
            <w:gridSpan w:val="14"/>
            <w:tcBorders>
              <w:top w:val="single" w:sz="4" w:space="0" w:color="000000"/>
              <w:left w:val="single" w:sz="12" w:space="0" w:color="000000"/>
              <w:bottom w:val="single" w:sz="4" w:space="0" w:color="000000"/>
            </w:tcBorders>
          </w:tcPr>
          <w:p w14:paraId="14FB9251" w14:textId="77777777" w:rsidR="00524C6C" w:rsidRPr="00A841FB" w:rsidRDefault="00524C6C" w:rsidP="00453E40">
            <w:pPr>
              <w:snapToGrid w:val="0"/>
              <w:spacing w:before="116" w:line="120" w:lineRule="auto"/>
              <w:rPr>
                <w:rFonts w:ascii="Arial" w:hAnsi="Arial" w:cs="Arial"/>
              </w:rPr>
            </w:pPr>
            <w:r w:rsidRPr="00A841FB">
              <w:rPr>
                <w:rFonts w:ascii="Arial" w:hAnsi="Arial" w:cs="Arial"/>
              </w:rPr>
              <w:t>Nom :                                                                   Si pseudonyme :</w:t>
            </w:r>
          </w:p>
          <w:p w14:paraId="1228E600" w14:textId="77777777" w:rsidR="00524C6C" w:rsidRPr="00A841FB" w:rsidRDefault="00524C6C" w:rsidP="00453E40">
            <w:pPr>
              <w:spacing w:before="116" w:line="120" w:lineRule="auto"/>
              <w:rPr>
                <w:rFonts w:ascii="Arial" w:hAnsi="Arial" w:cs="Arial"/>
                <w:sz w:val="4"/>
                <w:szCs w:val="4"/>
              </w:rPr>
            </w:pPr>
            <w:r w:rsidRPr="00A841FB">
              <w:rPr>
                <w:rFonts w:ascii="Arial" w:hAnsi="Arial" w:cs="Arial"/>
                <w:sz w:val="4"/>
                <w:szCs w:val="4"/>
              </w:rPr>
              <w:t xml:space="preserve"> </w:t>
            </w:r>
          </w:p>
          <w:p w14:paraId="460C46CC" w14:textId="77777777" w:rsidR="00524C6C" w:rsidRPr="00A841FB" w:rsidRDefault="00524C6C" w:rsidP="00453E40">
            <w:pPr>
              <w:spacing w:line="216" w:lineRule="auto"/>
              <w:jc w:val="both"/>
              <w:rPr>
                <w:rFonts w:ascii="Arial" w:hAnsi="Arial" w:cs="Arial"/>
                <w:bCs/>
              </w:rPr>
            </w:pPr>
            <w:r w:rsidRPr="00A841FB">
              <w:rPr>
                <w:rFonts w:ascii="Arial" w:hAnsi="Arial" w:cs="Arial"/>
                <w:bCs/>
              </w:rPr>
              <w:t>……………………………………………………  / « …………………… »</w:t>
            </w:r>
          </w:p>
        </w:tc>
        <w:tc>
          <w:tcPr>
            <w:tcW w:w="2870" w:type="dxa"/>
            <w:gridSpan w:val="6"/>
            <w:tcBorders>
              <w:top w:val="single" w:sz="4" w:space="0" w:color="000000"/>
              <w:left w:val="single" w:sz="4" w:space="0" w:color="000000"/>
              <w:bottom w:val="single" w:sz="4" w:space="0" w:color="000000"/>
            </w:tcBorders>
          </w:tcPr>
          <w:p w14:paraId="6004CDCF" w14:textId="77777777" w:rsidR="00524C6C" w:rsidRPr="00A841FB" w:rsidRDefault="00524C6C" w:rsidP="00453E40">
            <w:pPr>
              <w:snapToGrid w:val="0"/>
              <w:spacing w:before="116" w:line="120" w:lineRule="auto"/>
              <w:rPr>
                <w:rFonts w:ascii="Arial" w:hAnsi="Arial" w:cs="Arial"/>
              </w:rPr>
            </w:pPr>
            <w:r w:rsidRPr="00A841FB">
              <w:rPr>
                <w:rFonts w:ascii="Arial" w:hAnsi="Arial" w:cs="Arial"/>
              </w:rPr>
              <w:t>Prénom :</w:t>
            </w:r>
          </w:p>
          <w:p w14:paraId="335865E7" w14:textId="77777777" w:rsidR="00524C6C" w:rsidRPr="00A841FB" w:rsidRDefault="00524C6C" w:rsidP="00453E40">
            <w:pPr>
              <w:spacing w:before="116" w:line="120" w:lineRule="auto"/>
              <w:rPr>
                <w:rFonts w:ascii="Arial" w:hAnsi="Arial" w:cs="Arial"/>
                <w:sz w:val="4"/>
                <w:szCs w:val="4"/>
              </w:rPr>
            </w:pPr>
            <w:r w:rsidRPr="00A841FB">
              <w:rPr>
                <w:rFonts w:ascii="Arial" w:hAnsi="Arial" w:cs="Arial"/>
                <w:sz w:val="4"/>
                <w:szCs w:val="4"/>
              </w:rPr>
              <w:t xml:space="preserve"> </w:t>
            </w:r>
          </w:p>
          <w:p w14:paraId="614A1161" w14:textId="77777777" w:rsidR="00524C6C" w:rsidRPr="00A841FB" w:rsidRDefault="00524C6C" w:rsidP="00453E40">
            <w:pPr>
              <w:spacing w:line="216" w:lineRule="auto"/>
              <w:jc w:val="both"/>
              <w:rPr>
                <w:rFonts w:ascii="Arial" w:hAnsi="Arial" w:cs="Arial"/>
                <w:bCs/>
              </w:rPr>
            </w:pPr>
            <w:r w:rsidRPr="00A841FB">
              <w:rPr>
                <w:rFonts w:ascii="Arial" w:hAnsi="Arial" w:cs="Arial"/>
                <w:bCs/>
              </w:rPr>
              <w:t>…………………………………</w:t>
            </w:r>
          </w:p>
        </w:tc>
        <w:tc>
          <w:tcPr>
            <w:tcW w:w="483" w:type="dxa"/>
            <w:tcBorders>
              <w:top w:val="single" w:sz="4" w:space="0" w:color="000000"/>
              <w:left w:val="single" w:sz="4" w:space="0" w:color="000000"/>
              <w:bottom w:val="single" w:sz="4" w:space="0" w:color="000000"/>
              <w:right w:val="single" w:sz="12" w:space="0" w:color="000000"/>
            </w:tcBorders>
          </w:tcPr>
          <w:p w14:paraId="3E9E9E66" w14:textId="77777777" w:rsidR="00524C6C" w:rsidRDefault="00524C6C" w:rsidP="00AA23F0">
            <w:pPr>
              <w:spacing w:line="216" w:lineRule="auto"/>
              <w:jc w:val="center"/>
              <w:rPr>
                <w:rFonts w:ascii="Arial" w:hAnsi="Arial" w:cs="Arial"/>
                <w:spacing w:val="-3"/>
                <w:sz w:val="16"/>
                <w:szCs w:val="16"/>
              </w:rPr>
            </w:pPr>
          </w:p>
          <w:p w14:paraId="46C04256" w14:textId="77777777" w:rsidR="00524C6C" w:rsidRDefault="00524C6C" w:rsidP="00AA23F0">
            <w:pPr>
              <w:spacing w:line="216" w:lineRule="auto"/>
              <w:jc w:val="center"/>
              <w:rPr>
                <w:rFonts w:ascii="Arial" w:hAnsi="Arial" w:cs="Arial"/>
                <w:spacing w:val="-3"/>
                <w:sz w:val="16"/>
                <w:szCs w:val="16"/>
              </w:rPr>
            </w:pPr>
            <w:r>
              <w:rPr>
                <w:rFonts w:ascii="Arial" w:hAnsi="Arial" w:cs="Arial"/>
                <w:spacing w:val="-3"/>
                <w:sz w:val="16"/>
                <w:szCs w:val="16"/>
              </w:rPr>
              <w:t>H</w:t>
            </w:r>
          </w:p>
          <w:p w14:paraId="1A95496F" w14:textId="58BDA6BF" w:rsidR="00524C6C" w:rsidRPr="00524C6C" w:rsidRDefault="00524C6C" w:rsidP="00AA23F0">
            <w:pPr>
              <w:spacing w:line="216" w:lineRule="auto"/>
              <w:jc w:val="center"/>
              <w:rPr>
                <w:rFonts w:ascii="Arial" w:hAnsi="Arial" w:cs="Arial"/>
                <w:spacing w:val="-3"/>
                <w:sz w:val="16"/>
                <w:szCs w:val="16"/>
              </w:rPr>
            </w:pPr>
            <w:r w:rsidRPr="00A841FB">
              <w:rPr>
                <w:rFonts w:ascii="Wingdings" w:hAnsi="Wingdings"/>
              </w:rPr>
              <w:t></w:t>
            </w:r>
          </w:p>
        </w:tc>
        <w:tc>
          <w:tcPr>
            <w:tcW w:w="483" w:type="dxa"/>
            <w:tcBorders>
              <w:top w:val="single" w:sz="4" w:space="0" w:color="000000"/>
              <w:left w:val="single" w:sz="4" w:space="0" w:color="000000"/>
              <w:bottom w:val="single" w:sz="4" w:space="0" w:color="000000"/>
              <w:right w:val="single" w:sz="12" w:space="0" w:color="000000"/>
            </w:tcBorders>
          </w:tcPr>
          <w:p w14:paraId="3B1430EE" w14:textId="77777777" w:rsidR="00524C6C" w:rsidRDefault="00524C6C" w:rsidP="00AA23F0">
            <w:pPr>
              <w:spacing w:line="216" w:lineRule="auto"/>
              <w:jc w:val="center"/>
              <w:rPr>
                <w:rFonts w:ascii="Arial" w:hAnsi="Arial" w:cs="Arial"/>
                <w:spacing w:val="-3"/>
                <w:sz w:val="16"/>
                <w:szCs w:val="16"/>
              </w:rPr>
            </w:pPr>
          </w:p>
          <w:p w14:paraId="38854B72" w14:textId="7EB2CE7E" w:rsidR="00524C6C" w:rsidRPr="00524C6C" w:rsidRDefault="00524C6C" w:rsidP="00AA23F0">
            <w:pPr>
              <w:spacing w:line="216" w:lineRule="auto"/>
              <w:jc w:val="center"/>
              <w:rPr>
                <w:rFonts w:ascii="Arial" w:hAnsi="Arial" w:cs="Arial"/>
                <w:spacing w:val="-3"/>
                <w:sz w:val="16"/>
                <w:szCs w:val="16"/>
              </w:rPr>
            </w:pPr>
            <w:r>
              <w:rPr>
                <w:rFonts w:ascii="Arial" w:hAnsi="Arial" w:cs="Arial"/>
                <w:spacing w:val="-3"/>
                <w:sz w:val="16"/>
                <w:szCs w:val="16"/>
              </w:rPr>
              <w:t>F</w:t>
            </w:r>
            <w:r w:rsidRPr="00A841FB">
              <w:rPr>
                <w:rFonts w:ascii="Wingdings" w:hAnsi="Wingdings"/>
              </w:rPr>
              <w:t></w:t>
            </w:r>
          </w:p>
        </w:tc>
        <w:tc>
          <w:tcPr>
            <w:tcW w:w="554" w:type="dxa"/>
            <w:tcBorders>
              <w:top w:val="single" w:sz="4" w:space="0" w:color="000000"/>
              <w:left w:val="single" w:sz="4" w:space="0" w:color="000000"/>
              <w:bottom w:val="single" w:sz="4" w:space="0" w:color="000000"/>
              <w:right w:val="single" w:sz="12" w:space="0" w:color="000000"/>
            </w:tcBorders>
          </w:tcPr>
          <w:p w14:paraId="1D6B12FE" w14:textId="77777777" w:rsidR="00AA23F0" w:rsidRDefault="00AA23F0" w:rsidP="00AA23F0">
            <w:pPr>
              <w:spacing w:line="216" w:lineRule="auto"/>
              <w:jc w:val="center"/>
              <w:rPr>
                <w:rFonts w:ascii="Arial" w:hAnsi="Arial" w:cs="Arial"/>
                <w:spacing w:val="-3"/>
                <w:sz w:val="16"/>
                <w:szCs w:val="16"/>
              </w:rPr>
            </w:pPr>
          </w:p>
          <w:p w14:paraId="2FC46D5F" w14:textId="26CCF5EB" w:rsidR="00AA23F0" w:rsidRDefault="00AA23F0" w:rsidP="00AA23F0">
            <w:pPr>
              <w:spacing w:line="216" w:lineRule="auto"/>
              <w:jc w:val="center"/>
              <w:rPr>
                <w:rFonts w:ascii="Arial" w:hAnsi="Arial" w:cs="Arial"/>
                <w:spacing w:val="-3"/>
                <w:sz w:val="16"/>
                <w:szCs w:val="16"/>
              </w:rPr>
            </w:pPr>
            <w:r>
              <w:rPr>
                <w:rFonts w:ascii="Arial" w:hAnsi="Arial" w:cs="Arial"/>
                <w:spacing w:val="-3"/>
                <w:sz w:val="16"/>
                <w:szCs w:val="16"/>
              </w:rPr>
              <w:t>X</w:t>
            </w:r>
          </w:p>
          <w:p w14:paraId="798207D2" w14:textId="1DA499D9" w:rsidR="008857F1" w:rsidRPr="008857F1" w:rsidRDefault="00AA23F0" w:rsidP="00AA23F0">
            <w:pPr>
              <w:spacing w:line="216" w:lineRule="auto"/>
              <w:jc w:val="center"/>
              <w:rPr>
                <w:rFonts w:ascii="Wingdings" w:hAnsi="Wingdings"/>
                <w:sz w:val="16"/>
                <w:szCs w:val="16"/>
              </w:rPr>
            </w:pPr>
            <w:r w:rsidRPr="00A841FB">
              <w:rPr>
                <w:rFonts w:ascii="Wingdings" w:hAnsi="Wingdings"/>
              </w:rPr>
              <w:t></w:t>
            </w:r>
          </w:p>
        </w:tc>
      </w:tr>
      <w:tr w:rsidR="00E31AE9" w:rsidRPr="00A841FB" w14:paraId="05DD476F" w14:textId="77777777" w:rsidTr="001871E0">
        <w:trPr>
          <w:tblHeader/>
          <w:jc w:val="center"/>
        </w:trPr>
        <w:tc>
          <w:tcPr>
            <w:tcW w:w="2920" w:type="dxa"/>
            <w:gridSpan w:val="7"/>
            <w:tcBorders>
              <w:top w:val="single" w:sz="4" w:space="0" w:color="000000"/>
              <w:left w:val="single" w:sz="12" w:space="0" w:color="000000"/>
              <w:bottom w:val="single" w:sz="4" w:space="0" w:color="000000"/>
              <w:right w:val="single" w:sz="4" w:space="0" w:color="000000"/>
            </w:tcBorders>
          </w:tcPr>
          <w:p w14:paraId="33FAC347"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 xml:space="preserve">Né(e) le :            /          /     </w:t>
            </w:r>
          </w:p>
        </w:tc>
        <w:tc>
          <w:tcPr>
            <w:tcW w:w="6460" w:type="dxa"/>
            <w:gridSpan w:val="13"/>
            <w:tcBorders>
              <w:top w:val="single" w:sz="4" w:space="0" w:color="000000"/>
              <w:left w:val="single" w:sz="4" w:space="0" w:color="000000"/>
              <w:bottom w:val="single" w:sz="4" w:space="0" w:color="000000"/>
              <w:right w:val="single" w:sz="4" w:space="0" w:color="000000"/>
            </w:tcBorders>
          </w:tcPr>
          <w:p w14:paraId="36225A8D"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 xml:space="preserve">Adresse :     </w:t>
            </w:r>
          </w:p>
        </w:tc>
        <w:tc>
          <w:tcPr>
            <w:tcW w:w="1520" w:type="dxa"/>
            <w:gridSpan w:val="3"/>
            <w:tcBorders>
              <w:top w:val="single" w:sz="4" w:space="0" w:color="000000"/>
              <w:left w:val="single" w:sz="4" w:space="0" w:color="000000"/>
              <w:bottom w:val="single" w:sz="4" w:space="0" w:color="000000"/>
              <w:right w:val="single" w:sz="12" w:space="0" w:color="000000"/>
            </w:tcBorders>
          </w:tcPr>
          <w:p w14:paraId="5EF8B24E" w14:textId="77777777" w:rsidR="00E31AE9" w:rsidRPr="00A841FB" w:rsidRDefault="00E31AE9" w:rsidP="00453E40">
            <w:pPr>
              <w:snapToGrid w:val="0"/>
              <w:spacing w:before="78" w:line="216" w:lineRule="auto"/>
              <w:rPr>
                <w:rFonts w:ascii="Arial" w:hAnsi="Arial" w:cs="Arial"/>
                <w:spacing w:val="-3"/>
                <w:shd w:val="clear" w:color="auto" w:fill="E0E0E0"/>
              </w:rPr>
            </w:pPr>
            <w:r w:rsidRPr="00A841FB">
              <w:rPr>
                <w:rFonts w:ascii="Arial" w:hAnsi="Arial" w:cs="Arial"/>
                <w:spacing w:val="-3"/>
              </w:rPr>
              <w:t>N° :</w:t>
            </w:r>
            <w:r w:rsidRPr="00A841FB">
              <w:rPr>
                <w:rFonts w:ascii="Arial" w:hAnsi="Arial" w:cs="Arial"/>
                <w:bCs/>
              </w:rPr>
              <w:t xml:space="preserve"> </w:t>
            </w:r>
            <w:r w:rsidRPr="00A841FB">
              <w:rPr>
                <w:rFonts w:ascii="Arial" w:hAnsi="Arial" w:cs="Arial"/>
                <w:spacing w:val="-3"/>
                <w:shd w:val="clear" w:color="auto" w:fill="E0E0E0"/>
              </w:rPr>
              <w:t xml:space="preserve">   </w:t>
            </w:r>
          </w:p>
        </w:tc>
      </w:tr>
      <w:tr w:rsidR="00E31AE9" w:rsidRPr="00A841FB" w14:paraId="30F5EC97" w14:textId="77777777" w:rsidTr="001871E0">
        <w:trPr>
          <w:trHeight w:val="270"/>
          <w:tblHeader/>
          <w:jc w:val="center"/>
        </w:trPr>
        <w:tc>
          <w:tcPr>
            <w:tcW w:w="2920" w:type="dxa"/>
            <w:gridSpan w:val="7"/>
            <w:tcBorders>
              <w:top w:val="single" w:sz="4" w:space="0" w:color="000000"/>
              <w:left w:val="single" w:sz="12" w:space="0" w:color="000000"/>
              <w:bottom w:val="single" w:sz="4" w:space="0" w:color="000000"/>
              <w:right w:val="single" w:sz="4" w:space="0" w:color="000000"/>
            </w:tcBorders>
          </w:tcPr>
          <w:p w14:paraId="150A32C9" w14:textId="77777777" w:rsidR="00E31AE9" w:rsidRPr="00A841FB" w:rsidRDefault="00E31AE9" w:rsidP="00453E40">
            <w:pPr>
              <w:snapToGrid w:val="0"/>
              <w:spacing w:before="78" w:line="216" w:lineRule="auto"/>
              <w:rPr>
                <w:rFonts w:ascii="Arial" w:hAnsi="Arial" w:cs="Arial"/>
                <w:bCs/>
              </w:rPr>
            </w:pPr>
            <w:r w:rsidRPr="00A841FB">
              <w:rPr>
                <w:rFonts w:ascii="Arial" w:hAnsi="Arial" w:cs="Arial"/>
                <w:spacing w:val="-3"/>
              </w:rPr>
              <w:t xml:space="preserve">Code postal :             </w:t>
            </w:r>
          </w:p>
        </w:tc>
        <w:tc>
          <w:tcPr>
            <w:tcW w:w="7980" w:type="dxa"/>
            <w:gridSpan w:val="16"/>
            <w:tcBorders>
              <w:top w:val="single" w:sz="4" w:space="0" w:color="000000"/>
              <w:left w:val="single" w:sz="4" w:space="0" w:color="000000"/>
              <w:bottom w:val="single" w:sz="4" w:space="0" w:color="000000"/>
              <w:right w:val="single" w:sz="12" w:space="0" w:color="000000"/>
            </w:tcBorders>
          </w:tcPr>
          <w:p w14:paraId="434B0B1B" w14:textId="77777777" w:rsidR="00E31AE9" w:rsidRPr="00A841FB" w:rsidRDefault="00E31AE9" w:rsidP="00453E40">
            <w:pPr>
              <w:snapToGrid w:val="0"/>
              <w:spacing w:before="78" w:line="216" w:lineRule="auto"/>
              <w:rPr>
                <w:rFonts w:ascii="Arial" w:hAnsi="Arial" w:cs="Arial"/>
                <w:bCs/>
              </w:rPr>
            </w:pPr>
            <w:r w:rsidRPr="00A841FB">
              <w:rPr>
                <w:rFonts w:ascii="Arial" w:hAnsi="Arial" w:cs="Arial"/>
                <w:spacing w:val="-3"/>
              </w:rPr>
              <w:t xml:space="preserve">Localité :              </w:t>
            </w:r>
          </w:p>
        </w:tc>
      </w:tr>
      <w:tr w:rsidR="00E31AE9" w:rsidRPr="00A841FB" w14:paraId="3E6BF156" w14:textId="77777777" w:rsidTr="001871E0">
        <w:trPr>
          <w:trHeight w:hRule="exact" w:val="454"/>
          <w:tblHeader/>
          <w:jc w:val="center"/>
        </w:trPr>
        <w:tc>
          <w:tcPr>
            <w:tcW w:w="2920" w:type="dxa"/>
            <w:gridSpan w:val="7"/>
            <w:tcBorders>
              <w:top w:val="single" w:sz="4" w:space="0" w:color="000000"/>
              <w:left w:val="single" w:sz="12" w:space="0" w:color="000000"/>
              <w:bottom w:val="single" w:sz="4" w:space="0" w:color="000000"/>
              <w:right w:val="single" w:sz="4" w:space="0" w:color="000000"/>
            </w:tcBorders>
            <w:vAlign w:val="center"/>
          </w:tcPr>
          <w:p w14:paraId="65823844"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sz w:val="18"/>
                <w:szCs w:val="18"/>
              </w:rPr>
              <w:t>Si nous devons vous contacter :</w:t>
            </w:r>
          </w:p>
        </w:tc>
        <w:tc>
          <w:tcPr>
            <w:tcW w:w="3768" w:type="dxa"/>
            <w:gridSpan w:val="9"/>
            <w:tcBorders>
              <w:top w:val="single" w:sz="4" w:space="0" w:color="000000"/>
              <w:left w:val="single" w:sz="4" w:space="0" w:color="000000"/>
              <w:bottom w:val="single" w:sz="4" w:space="0" w:color="000000"/>
              <w:right w:val="single" w:sz="4" w:space="0" w:color="000000"/>
            </w:tcBorders>
            <w:vAlign w:val="center"/>
          </w:tcPr>
          <w:p w14:paraId="4FB5799F" w14:textId="77777777" w:rsidR="00E31AE9" w:rsidRPr="00A841FB" w:rsidRDefault="00E31AE9" w:rsidP="00453E40">
            <w:pPr>
              <w:snapToGrid w:val="0"/>
              <w:spacing w:line="216" w:lineRule="auto"/>
              <w:jc w:val="both"/>
              <w:rPr>
                <w:rFonts w:ascii="Arial" w:hAnsi="Arial" w:cs="Arial"/>
                <w:bCs/>
              </w:rPr>
            </w:pPr>
            <w:r w:rsidRPr="00A841FB">
              <w:rPr>
                <w:rFonts w:ascii="Arial" w:hAnsi="Arial" w:cs="Arial"/>
                <w:spacing w:val="-3"/>
              </w:rPr>
              <w:t>N°. Tél/ GSM :</w:t>
            </w:r>
            <w:r w:rsidRPr="00A841FB">
              <w:rPr>
                <w:rFonts w:ascii="Arial" w:hAnsi="Arial" w:cs="Arial"/>
                <w:bCs/>
              </w:rPr>
              <w:t xml:space="preserve">    </w:t>
            </w:r>
          </w:p>
        </w:tc>
        <w:tc>
          <w:tcPr>
            <w:tcW w:w="4212" w:type="dxa"/>
            <w:gridSpan w:val="7"/>
            <w:tcBorders>
              <w:top w:val="single" w:sz="4" w:space="0" w:color="000000"/>
              <w:left w:val="single" w:sz="4" w:space="0" w:color="000000"/>
              <w:bottom w:val="single" w:sz="4" w:space="0" w:color="000000"/>
              <w:right w:val="single" w:sz="12" w:space="0" w:color="000000"/>
            </w:tcBorders>
            <w:vAlign w:val="center"/>
          </w:tcPr>
          <w:p w14:paraId="00079857" w14:textId="77777777" w:rsidR="00E31AE9" w:rsidRPr="00A841FB" w:rsidRDefault="00E31AE9" w:rsidP="00453E40">
            <w:pPr>
              <w:snapToGrid w:val="0"/>
              <w:spacing w:line="216" w:lineRule="auto"/>
              <w:jc w:val="both"/>
              <w:rPr>
                <w:rFonts w:ascii="Arial" w:hAnsi="Arial" w:cs="Arial"/>
                <w:bCs/>
              </w:rPr>
            </w:pPr>
            <w:proofErr w:type="gramStart"/>
            <w:r w:rsidRPr="00A841FB">
              <w:rPr>
                <w:rFonts w:ascii="Arial" w:hAnsi="Arial" w:cs="Arial"/>
                <w:spacing w:val="-3"/>
              </w:rPr>
              <w:t>E-mail</w:t>
            </w:r>
            <w:proofErr w:type="gramEnd"/>
            <w:r w:rsidRPr="00A841FB">
              <w:rPr>
                <w:rFonts w:ascii="Arial" w:hAnsi="Arial" w:cs="Arial"/>
                <w:spacing w:val="-3"/>
              </w:rPr>
              <w:t xml:space="preserve"> :     </w:t>
            </w:r>
          </w:p>
        </w:tc>
      </w:tr>
      <w:tr w:rsidR="00E31AE9" w:rsidRPr="00A841FB" w14:paraId="00908DF3" w14:textId="77777777" w:rsidTr="001871E0">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4E163EC5" w14:textId="77777777" w:rsidR="00E31AE9" w:rsidRPr="00A841FB" w:rsidRDefault="00E31AE9" w:rsidP="00453E40">
            <w:pPr>
              <w:snapToGrid w:val="0"/>
              <w:rPr>
                <w:rFonts w:ascii="Arial" w:hAnsi="Arial" w:cs="Arial"/>
                <w:spacing w:val="-3"/>
                <w:sz w:val="18"/>
                <w:szCs w:val="18"/>
              </w:rPr>
            </w:pPr>
          </w:p>
        </w:tc>
        <w:tc>
          <w:tcPr>
            <w:tcW w:w="3139" w:type="dxa"/>
            <w:gridSpan w:val="7"/>
            <w:tcBorders>
              <w:top w:val="single" w:sz="2" w:space="0" w:color="000000"/>
              <w:left w:val="single" w:sz="2" w:space="0" w:color="000000"/>
              <w:bottom w:val="single" w:sz="2" w:space="0" w:color="000000"/>
              <w:right w:val="single" w:sz="2" w:space="0" w:color="000000"/>
            </w:tcBorders>
            <w:vAlign w:val="center"/>
          </w:tcPr>
          <w:p w14:paraId="4672DA77" w14:textId="77777777" w:rsidR="00E31AE9" w:rsidRPr="00A841FB" w:rsidRDefault="00E31AE9" w:rsidP="00453E40">
            <w:pPr>
              <w:tabs>
                <w:tab w:val="center" w:pos="1731"/>
                <w:tab w:val="left" w:pos="2400"/>
              </w:tabs>
              <w:snapToGrid w:val="0"/>
              <w:jc w:val="center"/>
              <w:rPr>
                <w:rFonts w:ascii="Arial" w:hAnsi="Arial" w:cs="Arial"/>
                <w:b/>
                <w:bCs/>
                <w:sz w:val="18"/>
                <w:szCs w:val="18"/>
              </w:rPr>
            </w:pPr>
            <w:r w:rsidRPr="00A841FB">
              <w:rPr>
                <w:rFonts w:ascii="Arial" w:hAnsi="Arial" w:cs="Arial"/>
                <w:b/>
                <w:bCs/>
                <w:sz w:val="18"/>
                <w:szCs w:val="18"/>
              </w:rPr>
              <w:t>ASAF</w:t>
            </w:r>
          </w:p>
        </w:tc>
        <w:tc>
          <w:tcPr>
            <w:tcW w:w="3140" w:type="dxa"/>
            <w:gridSpan w:val="7"/>
            <w:tcBorders>
              <w:top w:val="single" w:sz="2" w:space="0" w:color="000000"/>
              <w:left w:val="single" w:sz="2" w:space="0" w:color="000000"/>
              <w:bottom w:val="single" w:sz="2" w:space="0" w:color="000000"/>
              <w:right w:val="single" w:sz="2" w:space="0" w:color="000000"/>
            </w:tcBorders>
            <w:vAlign w:val="center"/>
          </w:tcPr>
          <w:p w14:paraId="3F33EB56" w14:textId="77777777" w:rsidR="00E31AE9" w:rsidRPr="00A841FB" w:rsidRDefault="00E31AE9" w:rsidP="00453E40">
            <w:pPr>
              <w:snapToGrid w:val="0"/>
              <w:jc w:val="center"/>
              <w:rPr>
                <w:rFonts w:ascii="Arial" w:hAnsi="Arial" w:cs="Arial"/>
                <w:b/>
                <w:bCs/>
                <w:sz w:val="18"/>
                <w:szCs w:val="18"/>
              </w:rPr>
            </w:pPr>
            <w:proofErr w:type="gramStart"/>
            <w:r w:rsidRPr="00A841FB">
              <w:rPr>
                <w:rFonts w:ascii="Arial" w:hAnsi="Arial" w:cs="Arial"/>
                <w:b/>
                <w:bCs/>
                <w:sz w:val="18"/>
                <w:szCs w:val="18"/>
              </w:rPr>
              <w:t>VAS</w:t>
            </w:r>
            <w:proofErr w:type="gramEnd"/>
          </w:p>
        </w:tc>
        <w:tc>
          <w:tcPr>
            <w:tcW w:w="1076" w:type="dxa"/>
            <w:gridSpan w:val="2"/>
            <w:tcBorders>
              <w:top w:val="single" w:sz="4" w:space="0" w:color="000000"/>
              <w:left w:val="single" w:sz="2" w:space="0" w:color="000000"/>
              <w:bottom w:val="single" w:sz="4" w:space="0" w:color="000000"/>
            </w:tcBorders>
            <w:vAlign w:val="center"/>
          </w:tcPr>
          <w:p w14:paraId="45D80F7E"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N° Licence</w:t>
            </w:r>
          </w:p>
        </w:tc>
        <w:tc>
          <w:tcPr>
            <w:tcW w:w="718" w:type="dxa"/>
            <w:gridSpan w:val="2"/>
            <w:tcBorders>
              <w:top w:val="single" w:sz="4" w:space="0" w:color="000000"/>
              <w:left w:val="single" w:sz="4" w:space="0" w:color="000000"/>
              <w:bottom w:val="single" w:sz="4" w:space="0" w:color="000000"/>
            </w:tcBorders>
            <w:vAlign w:val="center"/>
          </w:tcPr>
          <w:p w14:paraId="0CD73908"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Type</w:t>
            </w:r>
          </w:p>
        </w:tc>
        <w:tc>
          <w:tcPr>
            <w:tcW w:w="2470" w:type="dxa"/>
            <w:gridSpan w:val="4"/>
            <w:tcBorders>
              <w:top w:val="single" w:sz="4" w:space="0" w:color="000000"/>
              <w:left w:val="single" w:sz="4" w:space="0" w:color="000000"/>
              <w:bottom w:val="single" w:sz="4" w:space="0" w:color="000000"/>
              <w:right w:val="single" w:sz="12" w:space="0" w:color="000000"/>
            </w:tcBorders>
            <w:vAlign w:val="center"/>
          </w:tcPr>
          <w:p w14:paraId="37B39CBB" w14:textId="77777777" w:rsidR="00E31AE9" w:rsidRPr="00A841FB" w:rsidRDefault="00E31AE9" w:rsidP="00453E40">
            <w:pPr>
              <w:snapToGrid w:val="0"/>
              <w:jc w:val="center"/>
              <w:rPr>
                <w:rFonts w:ascii="Arial" w:hAnsi="Arial" w:cs="Arial"/>
                <w:b/>
                <w:bCs/>
                <w:sz w:val="18"/>
                <w:szCs w:val="18"/>
              </w:rPr>
            </w:pPr>
            <w:r w:rsidRPr="00A841FB">
              <w:rPr>
                <w:rFonts w:ascii="Arial" w:hAnsi="Arial" w:cs="Arial"/>
                <w:b/>
                <w:bCs/>
                <w:sz w:val="18"/>
                <w:szCs w:val="18"/>
              </w:rPr>
              <w:t>Ecurie</w:t>
            </w:r>
          </w:p>
        </w:tc>
      </w:tr>
      <w:tr w:rsidR="00E31AE9" w:rsidRPr="00A841FB" w14:paraId="70E34303" w14:textId="77777777" w:rsidTr="001871E0">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44A258DA" w14:textId="77777777" w:rsidR="00E31AE9" w:rsidRPr="00A841FB" w:rsidRDefault="00E31AE9" w:rsidP="00453E40">
            <w:pPr>
              <w:snapToGrid w:val="0"/>
              <w:rPr>
                <w:rFonts w:ascii="Arial" w:hAnsi="Arial" w:cs="Arial"/>
                <w:sz w:val="16"/>
                <w:szCs w:val="18"/>
              </w:rPr>
            </w:pPr>
            <w:r w:rsidRPr="00A841FB">
              <w:rPr>
                <w:rFonts w:ascii="Wingdings" w:hAnsi="Wingdings"/>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2337782B"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2209C7D0"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C434742"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C11A0DD"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LX</w:t>
            </w:r>
          </w:p>
        </w:tc>
        <w:tc>
          <w:tcPr>
            <w:tcW w:w="628" w:type="dxa"/>
            <w:gridSpan w:val="3"/>
            <w:tcBorders>
              <w:top w:val="single" w:sz="2" w:space="0" w:color="000000"/>
              <w:left w:val="dashSmallGap" w:sz="4" w:space="0" w:color="auto"/>
              <w:bottom w:val="single" w:sz="12" w:space="0" w:color="000000"/>
              <w:right w:val="single" w:sz="2" w:space="0" w:color="000000"/>
            </w:tcBorders>
            <w:vAlign w:val="center"/>
          </w:tcPr>
          <w:p w14:paraId="7B554215"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10D50CF4"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585EA0B7"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1486F89"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OV</w:t>
            </w:r>
          </w:p>
        </w:tc>
        <w:tc>
          <w:tcPr>
            <w:tcW w:w="628" w:type="dxa"/>
            <w:gridSpan w:val="2"/>
            <w:tcBorders>
              <w:top w:val="single" w:sz="2" w:space="0" w:color="000000"/>
              <w:left w:val="dashSmallGap" w:sz="4" w:space="0" w:color="auto"/>
              <w:bottom w:val="single" w:sz="12" w:space="0" w:color="000000"/>
              <w:right w:val="dashSmallGap" w:sz="4" w:space="0" w:color="auto"/>
            </w:tcBorders>
            <w:vAlign w:val="center"/>
          </w:tcPr>
          <w:p w14:paraId="12EBB98F"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783A4DCE" w14:textId="77777777" w:rsidR="00E31AE9" w:rsidRPr="00A841FB" w:rsidRDefault="00E31AE9" w:rsidP="00453E40">
            <w:pPr>
              <w:snapToGrid w:val="0"/>
              <w:jc w:val="center"/>
              <w:rPr>
                <w:rFonts w:ascii="Arial" w:hAnsi="Arial" w:cs="Arial"/>
                <w:sz w:val="17"/>
                <w:szCs w:val="17"/>
              </w:rPr>
            </w:pPr>
            <w:r w:rsidRPr="00A841FB">
              <w:rPr>
                <w:rFonts w:ascii="Wingdings" w:hAnsi="Wingdings"/>
                <w:sz w:val="17"/>
                <w:szCs w:val="17"/>
              </w:rPr>
              <w:t></w:t>
            </w:r>
            <w:r w:rsidRPr="00A841FB">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6FC7D424"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c>
          <w:tcPr>
            <w:tcW w:w="718" w:type="dxa"/>
            <w:gridSpan w:val="2"/>
            <w:tcBorders>
              <w:left w:val="single" w:sz="4" w:space="0" w:color="000000"/>
              <w:bottom w:val="single" w:sz="12" w:space="0" w:color="000000"/>
            </w:tcBorders>
            <w:shd w:val="clear" w:color="auto" w:fill="auto"/>
            <w:vAlign w:val="bottom"/>
          </w:tcPr>
          <w:p w14:paraId="6022501A"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c>
          <w:tcPr>
            <w:tcW w:w="2470" w:type="dxa"/>
            <w:gridSpan w:val="4"/>
            <w:tcBorders>
              <w:top w:val="single" w:sz="4" w:space="0" w:color="000000"/>
              <w:left w:val="single" w:sz="4" w:space="0" w:color="000000"/>
              <w:bottom w:val="single" w:sz="12" w:space="0" w:color="000000"/>
              <w:right w:val="single" w:sz="12" w:space="0" w:color="000000"/>
            </w:tcBorders>
            <w:shd w:val="clear" w:color="auto" w:fill="auto"/>
            <w:vAlign w:val="bottom"/>
          </w:tcPr>
          <w:p w14:paraId="1F67EC5C" w14:textId="77777777" w:rsidR="00E31AE9" w:rsidRPr="00A841FB" w:rsidRDefault="00E31AE9" w:rsidP="00453E40">
            <w:pPr>
              <w:snapToGrid w:val="0"/>
              <w:jc w:val="center"/>
              <w:rPr>
                <w:rFonts w:ascii="Arial" w:hAnsi="Arial" w:cs="Arial"/>
                <w:sz w:val="16"/>
              </w:rPr>
            </w:pPr>
            <w:r w:rsidRPr="00A841FB">
              <w:rPr>
                <w:rFonts w:ascii="Arial" w:hAnsi="Arial" w:cs="Arial"/>
                <w:bCs/>
              </w:rPr>
              <w:t>……………………………</w:t>
            </w:r>
          </w:p>
        </w:tc>
      </w:tr>
      <w:tr w:rsidR="00E31AE9" w:rsidRPr="00F73324" w14:paraId="51F9DEC6" w14:textId="77777777" w:rsidTr="00187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84"/>
          <w:jc w:val="center"/>
        </w:trPr>
        <w:tc>
          <w:tcPr>
            <w:tcW w:w="10900" w:type="dxa"/>
            <w:gridSpan w:val="2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98EAFC4" w14:textId="77777777" w:rsidR="00E31AE9" w:rsidRPr="00F73324" w:rsidRDefault="00E31AE9" w:rsidP="00453E40">
            <w:pPr>
              <w:jc w:val="center"/>
              <w:rPr>
                <w:rFonts w:ascii="Arial" w:hAnsi="Arial" w:cs="Arial"/>
                <w:strike/>
              </w:rPr>
            </w:pPr>
            <w:r w:rsidRPr="00F73324">
              <w:rPr>
                <w:rFonts w:ascii="Arial" w:hAnsi="Arial" w:cs="Arial"/>
                <w:b/>
                <w:u w:val="single"/>
              </w:rPr>
              <w:t xml:space="preserve">Age minimum : </w:t>
            </w:r>
            <w:r w:rsidRPr="00F73324">
              <w:rPr>
                <w:rFonts w:ascii="Arial" w:hAnsi="Arial" w:cs="Arial"/>
                <w:b/>
                <w:color w:val="FF0000"/>
                <w:u w:val="single"/>
              </w:rPr>
              <w:t>18 ans Voir RSG, Article 2 ;</w:t>
            </w:r>
          </w:p>
        </w:tc>
      </w:tr>
      <w:tr w:rsidR="00E31AE9" w:rsidRPr="000E3AB6" w14:paraId="010E2296" w14:textId="77777777" w:rsidTr="001871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84"/>
          <w:jc w:val="center"/>
        </w:trPr>
        <w:tc>
          <w:tcPr>
            <w:tcW w:w="10900" w:type="dxa"/>
            <w:gridSpan w:val="2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79E43355" w14:textId="0D070206" w:rsidR="00E31AE9" w:rsidRPr="009B4AAD" w:rsidRDefault="00E31AE9" w:rsidP="00453E40">
            <w:pPr>
              <w:rPr>
                <w:rFonts w:ascii="Arial" w:hAnsi="Arial" w:cs="Arial"/>
                <w:b/>
                <w:bCs/>
                <w:sz w:val="18"/>
                <w:szCs w:val="18"/>
              </w:rPr>
            </w:pPr>
            <w:bookmarkStart w:id="6" w:name="_Hlk138868788"/>
            <w:r w:rsidRPr="00A841FB">
              <w:rPr>
                <w:rFonts w:ascii="Wingdings" w:hAnsi="Wingdings"/>
              </w:rPr>
              <w:t></w:t>
            </w:r>
            <w:r>
              <w:rPr>
                <w:rFonts w:ascii="Arial" w:hAnsi="Arial" w:cs="Arial"/>
                <w:b/>
                <w:sz w:val="28"/>
                <w:szCs w:val="28"/>
              </w:rPr>
              <w:t xml:space="preserve"> </w:t>
            </w:r>
            <w:r>
              <w:rPr>
                <w:rFonts w:ascii="Arial" w:hAnsi="Arial" w:cs="Arial"/>
                <w:b/>
                <w:u w:val="single"/>
              </w:rPr>
              <w:t>Demande de TP-L (</w:t>
            </w:r>
            <w:r w:rsidR="00547040">
              <w:rPr>
                <w:rFonts w:ascii="Arial" w:hAnsi="Arial" w:cs="Arial"/>
                <w:b/>
                <w:u w:val="single"/>
              </w:rPr>
              <w:t>20</w:t>
            </w:r>
            <w:r>
              <w:rPr>
                <w:rFonts w:ascii="Arial" w:hAnsi="Arial" w:cs="Arial"/>
                <w:b/>
                <w:u w:val="single"/>
              </w:rPr>
              <w:t xml:space="preserve">€) </w:t>
            </w:r>
            <w:r w:rsidRPr="009B4AAD">
              <w:rPr>
                <w:rFonts w:ascii="Arial" w:hAnsi="Arial" w:cs="Arial"/>
                <w:b/>
                <w:sz w:val="18"/>
                <w:szCs w:val="18"/>
              </w:rPr>
              <w:t xml:space="preserve">(valable pour un meeting ) </w:t>
            </w:r>
            <w:r w:rsidRPr="009B4AAD">
              <w:rPr>
                <w:rFonts w:ascii="Arial" w:hAnsi="Arial" w:cs="Arial"/>
                <w:sz w:val="18"/>
                <w:szCs w:val="18"/>
              </w:rPr>
              <w:t>Certificat médical (Médecin de famille) :</w:t>
            </w:r>
            <w:r w:rsidRPr="009B4AAD">
              <w:rPr>
                <w:rFonts w:ascii="Arial" w:hAnsi="Arial" w:cs="Arial"/>
                <w:sz w:val="14"/>
                <w:szCs w:val="14"/>
              </w:rPr>
              <w:t xml:space="preserve"> </w:t>
            </w:r>
            <w:r w:rsidRPr="009B4AAD">
              <w:rPr>
                <w:rFonts w:ascii="Arial" w:hAnsi="Arial" w:cs="Arial"/>
                <w:b/>
                <w:bCs/>
                <w:sz w:val="18"/>
                <w:szCs w:val="18"/>
              </w:rPr>
              <w:t xml:space="preserve">NON - </w:t>
            </w:r>
            <w:r w:rsidRPr="009B4AAD">
              <w:rPr>
                <w:rFonts w:ascii="Arial" w:hAnsi="Arial" w:cs="Arial"/>
                <w:sz w:val="18"/>
                <w:szCs w:val="18"/>
              </w:rPr>
              <w:t>Expérience requise :</w:t>
            </w:r>
            <w:r w:rsidRPr="009B4AAD">
              <w:rPr>
                <w:rFonts w:ascii="Arial" w:hAnsi="Arial" w:cs="Arial"/>
                <w:sz w:val="14"/>
                <w:szCs w:val="14"/>
              </w:rPr>
              <w:t xml:space="preserve"> </w:t>
            </w:r>
            <w:r w:rsidRPr="009B4AAD">
              <w:rPr>
                <w:rFonts w:ascii="Arial" w:hAnsi="Arial" w:cs="Arial"/>
                <w:b/>
                <w:bCs/>
                <w:sz w:val="18"/>
                <w:szCs w:val="18"/>
              </w:rPr>
              <w:t>NON</w:t>
            </w:r>
          </w:p>
          <w:p w14:paraId="4292492D" w14:textId="77777777" w:rsidR="00E31AE9" w:rsidRPr="00B017A9" w:rsidRDefault="00E31AE9" w:rsidP="00453E40">
            <w:pPr>
              <w:autoSpaceDE w:val="0"/>
              <w:autoSpaceDN w:val="0"/>
              <w:adjustRightInd w:val="0"/>
              <w:jc w:val="both"/>
              <w:rPr>
                <w:rFonts w:ascii="Arial" w:hAnsi="Arial" w:cs="Arial"/>
                <w:b/>
                <w:u w:val="single"/>
              </w:rPr>
            </w:pPr>
            <w:r w:rsidRPr="001C39F1">
              <w:rPr>
                <w:rFonts w:ascii="Arial" w:hAnsi="Arial" w:cs="Arial"/>
                <w:sz w:val="18"/>
                <w:szCs w:val="18"/>
              </w:rPr>
              <w:t xml:space="preserve">J’atteste sur l’honneur être </w:t>
            </w:r>
            <w:r w:rsidRPr="001C39F1">
              <w:rPr>
                <w:rFonts w:ascii="Arial" w:hAnsi="Arial" w:cs="Arial"/>
                <w:b/>
                <w:bCs/>
                <w:sz w:val="18"/>
                <w:szCs w:val="18"/>
              </w:rPr>
              <w:t xml:space="preserve">apte à la pratique du sport automobile </w:t>
            </w:r>
            <w:r w:rsidRPr="001C39F1">
              <w:rPr>
                <w:rFonts w:ascii="Arial" w:hAnsi="Arial" w:cs="Arial"/>
                <w:sz w:val="18"/>
                <w:szCs w:val="18"/>
              </w:rPr>
              <w:t>et ne présenter aucune contre-indication à la pratique dudit sport, en tant que</w:t>
            </w:r>
            <w:r>
              <w:rPr>
                <w:rFonts w:ascii="Arial" w:hAnsi="Arial" w:cs="Arial"/>
                <w:sz w:val="18"/>
                <w:szCs w:val="18"/>
              </w:rPr>
              <w:t xml:space="preserve"> c</w:t>
            </w:r>
            <w:r w:rsidRPr="001C39F1">
              <w:rPr>
                <w:rFonts w:ascii="Arial" w:hAnsi="Arial" w:cs="Arial"/>
                <w:sz w:val="18"/>
                <w:szCs w:val="18"/>
              </w:rPr>
              <w:t>o-pilote.</w:t>
            </w:r>
          </w:p>
        </w:tc>
      </w:tr>
      <w:tr w:rsidR="00E31AE9" w:rsidRPr="000E3AB6" w14:paraId="130B291A" w14:textId="77777777" w:rsidTr="001871E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1002"/>
          <w:jc w:val="center"/>
        </w:trPr>
        <w:tc>
          <w:tcPr>
            <w:tcW w:w="2909" w:type="dxa"/>
            <w:gridSpan w:val="6"/>
            <w:shd w:val="clear" w:color="auto" w:fill="auto"/>
            <w:vAlign w:val="center"/>
          </w:tcPr>
          <w:p w14:paraId="165182CD" w14:textId="77777777" w:rsidR="00E31AE9" w:rsidRPr="00D73FE6" w:rsidRDefault="00E31AE9" w:rsidP="00453E40">
            <w:pPr>
              <w:jc w:val="center"/>
            </w:pPr>
            <w:r w:rsidRPr="00D73FE6">
              <w:rPr>
                <w:noProof/>
                <w:lang w:eastAsia="fr-BE"/>
              </w:rPr>
              <w:drawing>
                <wp:inline distT="0" distB="0" distL="0" distR="0" wp14:anchorId="43ED6460" wp14:editId="05309331">
                  <wp:extent cx="1574800" cy="566928"/>
                  <wp:effectExtent l="0" t="0" r="6350" b="5080"/>
                  <wp:docPr id="1421009549" name="Image 1421009549"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620" cy="571543"/>
                          </a:xfrm>
                          <a:prstGeom prst="rect">
                            <a:avLst/>
                          </a:prstGeom>
                          <a:noFill/>
                          <a:ln>
                            <a:noFill/>
                          </a:ln>
                        </pic:spPr>
                      </pic:pic>
                    </a:graphicData>
                  </a:graphic>
                </wp:inline>
              </w:drawing>
            </w:r>
          </w:p>
        </w:tc>
        <w:tc>
          <w:tcPr>
            <w:tcW w:w="2888" w:type="dxa"/>
            <w:gridSpan w:val="6"/>
            <w:shd w:val="clear" w:color="auto" w:fill="auto"/>
            <w:vAlign w:val="center"/>
          </w:tcPr>
          <w:p w14:paraId="5013AFB1" w14:textId="77777777" w:rsidR="00E31AE9" w:rsidRPr="003B3E6F" w:rsidRDefault="00E31AE9" w:rsidP="00453E40">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1E47E7A4" w14:textId="77777777" w:rsidR="00E31AE9" w:rsidRPr="003B3E6F" w:rsidRDefault="00E31AE9" w:rsidP="00453E40">
            <w:pPr>
              <w:jc w:val="center"/>
              <w:rPr>
                <w:rFonts w:ascii="Arial" w:hAnsi="Arial" w:cs="Arial"/>
                <w:sz w:val="16"/>
                <w:szCs w:val="16"/>
              </w:rPr>
            </w:pPr>
            <w:r w:rsidRPr="003B3E6F">
              <w:rPr>
                <w:rFonts w:ascii="Arial" w:hAnsi="Arial" w:cs="Arial"/>
                <w:sz w:val="16"/>
                <w:szCs w:val="16"/>
              </w:rPr>
              <w:t>Tel. : 085/27.14.</w:t>
            </w:r>
            <w:r>
              <w:rPr>
                <w:rFonts w:ascii="Arial" w:hAnsi="Arial" w:cs="Arial"/>
                <w:sz w:val="16"/>
                <w:szCs w:val="16"/>
              </w:rPr>
              <w:t>60</w:t>
            </w:r>
          </w:p>
          <w:p w14:paraId="478E4190" w14:textId="77777777" w:rsidR="00E31AE9" w:rsidRPr="000160D3" w:rsidRDefault="00E31AE9" w:rsidP="00453E40">
            <w:pPr>
              <w:jc w:val="center"/>
              <w:rPr>
                <w:rFonts w:ascii="Arial" w:hAnsi="Arial" w:cs="Arial"/>
                <w:sz w:val="16"/>
                <w:szCs w:val="16"/>
                <w:lang w:val="fr-BE"/>
              </w:rPr>
            </w:pPr>
            <w:proofErr w:type="gramStart"/>
            <w:r w:rsidRPr="000160D3">
              <w:rPr>
                <w:rFonts w:ascii="Arial" w:hAnsi="Arial" w:cs="Arial"/>
                <w:sz w:val="16"/>
                <w:szCs w:val="16"/>
                <w:lang w:val="fr-BE"/>
              </w:rPr>
              <w:t>E-mail</w:t>
            </w:r>
            <w:proofErr w:type="gramEnd"/>
            <w:r w:rsidRPr="000160D3">
              <w:rPr>
                <w:rFonts w:ascii="Arial" w:hAnsi="Arial" w:cs="Arial"/>
                <w:sz w:val="16"/>
                <w:szCs w:val="16"/>
                <w:lang w:val="fr-BE"/>
              </w:rPr>
              <w:t xml:space="preserve"> : </w:t>
            </w:r>
            <w:hyperlink r:id="rId11" w:history="1">
              <w:r w:rsidRPr="000160D3">
                <w:rPr>
                  <w:rFonts w:ascii="Arial" w:hAnsi="Arial" w:cs="Arial"/>
                  <w:color w:val="0000FF"/>
                  <w:sz w:val="16"/>
                  <w:szCs w:val="16"/>
                  <w:u w:val="single"/>
                  <w:lang w:val="fr-BE"/>
                </w:rPr>
                <w:t>secretariat@asaf.be</w:t>
              </w:r>
            </w:hyperlink>
          </w:p>
          <w:p w14:paraId="377619FD" w14:textId="77777777" w:rsidR="00E31AE9" w:rsidRPr="00D73FE6" w:rsidRDefault="00E31AE9" w:rsidP="00453E40">
            <w:pPr>
              <w:autoSpaceDE w:val="0"/>
              <w:autoSpaceDN w:val="0"/>
              <w:adjustRightInd w:val="0"/>
              <w:jc w:val="both"/>
              <w:rPr>
                <w:rFonts w:ascii="Arial" w:hAnsi="Arial" w:cs="Arial"/>
                <w:b/>
                <w:color w:val="FF0000"/>
                <w:sz w:val="6"/>
                <w:szCs w:val="6"/>
              </w:rPr>
            </w:pPr>
            <w:r w:rsidRPr="003A5A46">
              <w:rPr>
                <w:rFonts w:ascii="Arial" w:hAnsi="Arial" w:cs="Arial"/>
                <w:sz w:val="16"/>
                <w:szCs w:val="16"/>
                <w:lang w:val="de-DE"/>
              </w:rPr>
              <w:t xml:space="preserve">Site </w:t>
            </w:r>
            <w:proofErr w:type="gramStart"/>
            <w:r w:rsidRPr="003A5A46">
              <w:rPr>
                <w:rFonts w:ascii="Arial" w:hAnsi="Arial" w:cs="Arial"/>
                <w:sz w:val="16"/>
                <w:szCs w:val="16"/>
                <w:lang w:val="de-DE"/>
              </w:rPr>
              <w:t>Internet :</w:t>
            </w:r>
            <w:proofErr w:type="gramEnd"/>
            <w:r w:rsidRPr="003A5A46">
              <w:rPr>
                <w:rFonts w:ascii="Arial" w:hAnsi="Arial" w:cs="Arial"/>
                <w:sz w:val="16"/>
                <w:szCs w:val="16"/>
                <w:lang w:val="de-DE"/>
              </w:rPr>
              <w:t xml:space="preserve"> www.asaf.be</w:t>
            </w:r>
          </w:p>
        </w:tc>
        <w:tc>
          <w:tcPr>
            <w:tcW w:w="2338" w:type="dxa"/>
            <w:gridSpan w:val="6"/>
            <w:shd w:val="clear" w:color="auto" w:fill="auto"/>
            <w:vAlign w:val="center"/>
          </w:tcPr>
          <w:p w14:paraId="48CFCF3C" w14:textId="77777777" w:rsidR="00E31AE9" w:rsidRPr="000009DB" w:rsidRDefault="00E31AE9" w:rsidP="00453E40">
            <w:pPr>
              <w:jc w:val="center"/>
              <w:rPr>
                <w:rFonts w:ascii="Arial" w:hAnsi="Arial" w:cs="Arial"/>
                <w:b/>
                <w:sz w:val="14"/>
                <w:szCs w:val="14"/>
              </w:rPr>
            </w:pPr>
            <w:r w:rsidRPr="000009DB">
              <w:rPr>
                <w:rFonts w:ascii="Arial" w:hAnsi="Arial" w:cs="Arial"/>
                <w:b/>
                <w:sz w:val="14"/>
                <w:szCs w:val="14"/>
              </w:rPr>
              <w:t>N° du T.P. pour l’épreuve :</w:t>
            </w:r>
          </w:p>
          <w:p w14:paraId="674DFFD8" w14:textId="77777777" w:rsidR="00E31AE9" w:rsidRPr="000E3AB6" w:rsidRDefault="00E31AE9" w:rsidP="00453E40">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tblGrid>
            <w:tr w:rsidR="00E31AE9" w:rsidRPr="000E3AB6" w14:paraId="10B96DA4" w14:textId="77777777" w:rsidTr="00453E40">
              <w:trPr>
                <w:trHeight w:val="369"/>
                <w:jc w:val="center"/>
              </w:trPr>
              <w:tc>
                <w:tcPr>
                  <w:tcW w:w="369" w:type="dxa"/>
                  <w:shd w:val="clear" w:color="auto" w:fill="FFFFFF"/>
                </w:tcPr>
                <w:p w14:paraId="365CF383" w14:textId="77777777" w:rsidR="00E31AE9" w:rsidRPr="000E3AB6" w:rsidRDefault="00E31AE9" w:rsidP="00453E40">
                  <w:pPr>
                    <w:jc w:val="center"/>
                    <w:rPr>
                      <w:b/>
                    </w:rPr>
                  </w:pPr>
                </w:p>
              </w:tc>
              <w:tc>
                <w:tcPr>
                  <w:tcW w:w="369" w:type="dxa"/>
                  <w:shd w:val="clear" w:color="auto" w:fill="FFFFFF"/>
                </w:tcPr>
                <w:p w14:paraId="26F6AD9A" w14:textId="77777777" w:rsidR="00E31AE9" w:rsidRPr="000E3AB6" w:rsidRDefault="00E31AE9" w:rsidP="00453E40">
                  <w:pPr>
                    <w:jc w:val="center"/>
                    <w:rPr>
                      <w:b/>
                    </w:rPr>
                  </w:pPr>
                </w:p>
              </w:tc>
              <w:tc>
                <w:tcPr>
                  <w:tcW w:w="369" w:type="dxa"/>
                  <w:shd w:val="clear" w:color="auto" w:fill="FFFFFF"/>
                </w:tcPr>
                <w:p w14:paraId="606EAB95" w14:textId="77777777" w:rsidR="00E31AE9" w:rsidRPr="000E3AB6" w:rsidRDefault="00E31AE9" w:rsidP="00453E40">
                  <w:pPr>
                    <w:jc w:val="center"/>
                    <w:rPr>
                      <w:b/>
                    </w:rPr>
                  </w:pPr>
                </w:p>
              </w:tc>
            </w:tr>
          </w:tbl>
          <w:p w14:paraId="34AFDF61" w14:textId="77777777" w:rsidR="00E31AE9" w:rsidRPr="00D73FE6" w:rsidRDefault="00E31AE9" w:rsidP="00453E40">
            <w:pPr>
              <w:autoSpaceDE w:val="0"/>
              <w:autoSpaceDN w:val="0"/>
              <w:adjustRightInd w:val="0"/>
              <w:jc w:val="center"/>
              <w:rPr>
                <w:rFonts w:ascii="Arial" w:hAnsi="Arial" w:cs="Arial"/>
                <w:bCs/>
                <w:i/>
                <w:iCs/>
                <w:strike/>
                <w:sz w:val="16"/>
                <w:szCs w:val="16"/>
              </w:rPr>
            </w:pPr>
          </w:p>
        </w:tc>
        <w:tc>
          <w:tcPr>
            <w:tcW w:w="2765" w:type="dxa"/>
            <w:gridSpan w:val="5"/>
            <w:shd w:val="clear" w:color="auto" w:fill="C0C0C0"/>
            <w:vAlign w:val="center"/>
          </w:tcPr>
          <w:p w14:paraId="5A196BEC" w14:textId="77777777" w:rsidR="00E31AE9" w:rsidRPr="00D73FE6" w:rsidRDefault="00E31AE9" w:rsidP="00453E40">
            <w:pPr>
              <w:jc w:val="center"/>
              <w:rPr>
                <w:rFonts w:ascii="Arial" w:hAnsi="Arial" w:cs="Arial"/>
                <w:b/>
                <w:sz w:val="14"/>
                <w:szCs w:val="14"/>
              </w:rPr>
            </w:pPr>
            <w:r w:rsidRPr="00D73FE6">
              <w:rPr>
                <w:rFonts w:ascii="Arial" w:hAnsi="Arial" w:cs="Arial"/>
                <w:b/>
                <w:sz w:val="14"/>
                <w:szCs w:val="14"/>
              </w:rPr>
              <w:t>Réservé au secrétariat de l’ASAF</w:t>
            </w:r>
          </w:p>
          <w:p w14:paraId="1C4E14DA" w14:textId="0FC4BFD5" w:rsidR="00E31AE9" w:rsidRPr="00462665" w:rsidRDefault="00E31AE9" w:rsidP="00453E40">
            <w:pPr>
              <w:jc w:val="center"/>
              <w:rPr>
                <w:rFonts w:ascii="Arial" w:hAnsi="Arial" w:cs="Arial"/>
                <w:b/>
                <w:color w:val="FF0000"/>
                <w:sz w:val="18"/>
                <w:szCs w:val="18"/>
              </w:rPr>
            </w:pPr>
            <w:r w:rsidRPr="00462665">
              <w:rPr>
                <w:rFonts w:ascii="Arial" w:hAnsi="Arial" w:cs="Arial"/>
                <w:b/>
                <w:color w:val="FF0000"/>
                <w:sz w:val="18"/>
                <w:szCs w:val="18"/>
              </w:rPr>
              <w:t>N° 202</w:t>
            </w:r>
            <w:r w:rsidR="00B2202B">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tblGrid>
            <w:tr w:rsidR="00E31AE9" w:rsidRPr="000E3AB6" w14:paraId="37E50988" w14:textId="77777777" w:rsidTr="00453E40">
              <w:trPr>
                <w:trHeight w:val="369"/>
                <w:jc w:val="center"/>
              </w:trPr>
              <w:tc>
                <w:tcPr>
                  <w:tcW w:w="369" w:type="dxa"/>
                  <w:shd w:val="clear" w:color="auto" w:fill="FFFFFF"/>
                </w:tcPr>
                <w:p w14:paraId="7A82BA0C" w14:textId="77777777" w:rsidR="00E31AE9" w:rsidRPr="000E3AB6" w:rsidRDefault="00E31AE9" w:rsidP="00453E40">
                  <w:pPr>
                    <w:jc w:val="center"/>
                    <w:rPr>
                      <w:b/>
                    </w:rPr>
                  </w:pPr>
                </w:p>
              </w:tc>
              <w:tc>
                <w:tcPr>
                  <w:tcW w:w="369" w:type="dxa"/>
                  <w:shd w:val="clear" w:color="auto" w:fill="FFFFFF"/>
                </w:tcPr>
                <w:p w14:paraId="042849CF" w14:textId="77777777" w:rsidR="00E31AE9" w:rsidRPr="000E3AB6" w:rsidRDefault="00E31AE9" w:rsidP="00453E40">
                  <w:pPr>
                    <w:jc w:val="center"/>
                    <w:rPr>
                      <w:b/>
                    </w:rPr>
                  </w:pPr>
                </w:p>
              </w:tc>
              <w:tc>
                <w:tcPr>
                  <w:tcW w:w="369" w:type="dxa"/>
                  <w:shd w:val="clear" w:color="auto" w:fill="FFFFFF"/>
                </w:tcPr>
                <w:p w14:paraId="18A44FF6" w14:textId="77777777" w:rsidR="00E31AE9" w:rsidRPr="000E3AB6" w:rsidRDefault="00E31AE9" w:rsidP="00453E40">
                  <w:pPr>
                    <w:jc w:val="center"/>
                    <w:rPr>
                      <w:b/>
                    </w:rPr>
                  </w:pPr>
                </w:p>
              </w:tc>
              <w:tc>
                <w:tcPr>
                  <w:tcW w:w="369" w:type="dxa"/>
                  <w:shd w:val="clear" w:color="auto" w:fill="FFFFFF"/>
                </w:tcPr>
                <w:p w14:paraId="729C47F6" w14:textId="77777777" w:rsidR="00E31AE9" w:rsidRPr="000E3AB6" w:rsidRDefault="00E31AE9" w:rsidP="00453E40">
                  <w:pPr>
                    <w:jc w:val="center"/>
                    <w:rPr>
                      <w:b/>
                    </w:rPr>
                  </w:pPr>
                </w:p>
              </w:tc>
              <w:tc>
                <w:tcPr>
                  <w:tcW w:w="369" w:type="dxa"/>
                  <w:shd w:val="clear" w:color="auto" w:fill="FFFFFF"/>
                </w:tcPr>
                <w:p w14:paraId="7081A006" w14:textId="77777777" w:rsidR="00E31AE9" w:rsidRPr="000E3AB6" w:rsidRDefault="00E31AE9" w:rsidP="00453E40">
                  <w:pPr>
                    <w:jc w:val="center"/>
                    <w:rPr>
                      <w:b/>
                    </w:rPr>
                  </w:pPr>
                </w:p>
              </w:tc>
            </w:tr>
          </w:tbl>
          <w:p w14:paraId="68AB69EA" w14:textId="77777777" w:rsidR="00E31AE9" w:rsidRPr="000E3AB6" w:rsidRDefault="00E31AE9" w:rsidP="00453E40">
            <w:pPr>
              <w:rPr>
                <w:b/>
                <w:sz w:val="10"/>
                <w:szCs w:val="10"/>
              </w:rPr>
            </w:pPr>
          </w:p>
        </w:tc>
      </w:tr>
      <w:bookmarkEnd w:id="6"/>
    </w:tbl>
    <w:p w14:paraId="2E347DEC" w14:textId="77777777" w:rsidR="00E31AE9" w:rsidRPr="00A841FB" w:rsidRDefault="00E31AE9" w:rsidP="00E31AE9">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422"/>
        <w:gridCol w:w="6483"/>
        <w:gridCol w:w="2158"/>
        <w:gridCol w:w="17"/>
      </w:tblGrid>
      <w:tr w:rsidR="00E31AE9" w:rsidRPr="00E86688" w14:paraId="6D16A72B" w14:textId="77777777" w:rsidTr="00453E40">
        <w:trPr>
          <w:gridAfter w:val="1"/>
          <w:wAfter w:w="17" w:type="dxa"/>
          <w:jc w:val="center"/>
        </w:trPr>
        <w:tc>
          <w:tcPr>
            <w:tcW w:w="10813" w:type="dxa"/>
            <w:gridSpan w:val="4"/>
            <w:shd w:val="clear" w:color="auto" w:fill="333333"/>
          </w:tcPr>
          <w:p w14:paraId="2ECF9868" w14:textId="77777777" w:rsidR="00E31AE9" w:rsidRPr="00E86688" w:rsidRDefault="00E31AE9" w:rsidP="00453E40">
            <w:pPr>
              <w:jc w:val="center"/>
              <w:rPr>
                <w:sz w:val="16"/>
                <w:szCs w:val="16"/>
              </w:rPr>
            </w:pPr>
            <w:bookmarkStart w:id="7" w:name="_Hlk138868545"/>
            <w:r w:rsidRPr="00E86688">
              <w:rPr>
                <w:rFonts w:ascii="Arial" w:eastAsia="Arial" w:hAnsi="Arial"/>
                <w:b/>
                <w:i/>
                <w:sz w:val="16"/>
                <w:szCs w:val="16"/>
              </w:rPr>
              <w:t>Abandon de recours participants - Attestation d’aptitude - RGPD - Déclaration à signer par le demandeur</w:t>
            </w:r>
          </w:p>
        </w:tc>
      </w:tr>
      <w:tr w:rsidR="00E31AE9" w:rsidRPr="00E86688" w14:paraId="603DE203"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19181136" w14:textId="77777777" w:rsidR="00E31AE9" w:rsidRPr="00B017A9" w:rsidRDefault="00E31AE9" w:rsidP="00453E40">
            <w:pPr>
              <w:jc w:val="both"/>
              <w:rPr>
                <w:sz w:val="13"/>
                <w:szCs w:val="13"/>
              </w:rPr>
            </w:pPr>
            <w:r w:rsidRPr="00B017A9">
              <w:rPr>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4B59105F"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l'ASAF et les CSAP. ;</w:t>
            </w:r>
          </w:p>
          <w:p w14:paraId="32D5D87D"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propriétaire(s) et/ou exploitant(s) du circuit, si l’épreuve a lieu sur circuit ;</w:t>
            </w:r>
          </w:p>
          <w:p w14:paraId="50DF144B"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 ou les organisateurs de la manifestation ;</w:t>
            </w:r>
          </w:p>
          <w:p w14:paraId="191A55C5"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d’autres participants et, si l’épreuve a lieu sur circuit, d’autres utilisateurs dudit circuit ;</w:t>
            </w:r>
          </w:p>
          <w:p w14:paraId="225915D9"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concurrents et les propriétaires ou détenteurs des véhicules participants ;</w:t>
            </w:r>
          </w:p>
          <w:p w14:paraId="4EA7F0E9"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préposés, aides bénévoles et chargés de mission des personnes (ou organismes) visés aux points 1,2,3,4 et 5 ci avant ;</w:t>
            </w:r>
          </w:p>
          <w:p w14:paraId="1BD1F4A3" w14:textId="77777777" w:rsidR="00E31AE9" w:rsidRPr="00B017A9" w:rsidRDefault="00E31AE9" w:rsidP="00453E40">
            <w:pPr>
              <w:numPr>
                <w:ilvl w:val="0"/>
                <w:numId w:val="16"/>
              </w:numPr>
              <w:tabs>
                <w:tab w:val="left" w:pos="260"/>
              </w:tabs>
              <w:spacing w:line="0" w:lineRule="atLeast"/>
              <w:ind w:left="260" w:hanging="217"/>
              <w:rPr>
                <w:sz w:val="13"/>
                <w:szCs w:val="13"/>
              </w:rPr>
            </w:pPr>
            <w:r w:rsidRPr="00B017A9">
              <w:rPr>
                <w:sz w:val="13"/>
                <w:szCs w:val="13"/>
              </w:rPr>
              <w:t>les assureurs des personnes (ou organismes) visés aux points 1 à 6 ci avant ;</w:t>
            </w:r>
          </w:p>
          <w:p w14:paraId="60A2CA75" w14:textId="77777777" w:rsidR="00E31AE9" w:rsidRPr="00B017A9" w:rsidRDefault="00E31AE9" w:rsidP="00453E40">
            <w:pPr>
              <w:jc w:val="both"/>
              <w:rPr>
                <w:sz w:val="13"/>
                <w:szCs w:val="13"/>
              </w:rPr>
            </w:pPr>
            <w:r w:rsidRPr="00B017A9">
              <w:rPr>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B017A9">
              <w:rPr>
                <w:sz w:val="13"/>
                <w:szCs w:val="13"/>
              </w:rPr>
              <w:t>sub</w:t>
            </w:r>
            <w:proofErr w:type="spellEnd"/>
            <w:r w:rsidRPr="00B017A9">
              <w:rPr>
                <w:sz w:val="13"/>
                <w:szCs w:val="13"/>
              </w:rPr>
              <w:t xml:space="preserve"> 1 à 7 ci-avant. En cas de décès, le présent abandon de recours contient également engagement de porte-fort pour mes ayants droit, mes héritiers, mes proches et nos assureurs.</w:t>
            </w:r>
          </w:p>
        </w:tc>
      </w:tr>
      <w:tr w:rsidR="00E31AE9" w:rsidRPr="00E86688" w14:paraId="4ADC7AAB"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4114826E" w14:textId="77777777" w:rsidR="00E31AE9" w:rsidRPr="00B017A9" w:rsidRDefault="00E31AE9" w:rsidP="00453E40">
            <w:pPr>
              <w:jc w:val="both"/>
              <w:rPr>
                <w:sz w:val="13"/>
                <w:szCs w:val="13"/>
              </w:rPr>
            </w:pPr>
            <w:r w:rsidRPr="00B017A9">
              <w:rPr>
                <w:sz w:val="13"/>
                <w:szCs w:val="13"/>
              </w:rPr>
              <w:t>Par ma signature, je certifie sur l’honneur :</w:t>
            </w:r>
          </w:p>
        </w:tc>
      </w:tr>
      <w:tr w:rsidR="00E31AE9" w:rsidRPr="00E86688" w14:paraId="2CD8F7B6" w14:textId="77777777" w:rsidTr="00453E40">
        <w:tblPrEx>
          <w:tblBorders>
            <w:insideV w:val="single" w:sz="4" w:space="0" w:color="auto"/>
          </w:tblBorders>
        </w:tblPrEx>
        <w:trPr>
          <w:jc w:val="center"/>
        </w:trPr>
        <w:tc>
          <w:tcPr>
            <w:tcW w:w="10830" w:type="dxa"/>
            <w:gridSpan w:val="5"/>
            <w:tcBorders>
              <w:top w:val="single" w:sz="4" w:space="0" w:color="auto"/>
              <w:left w:val="single" w:sz="12" w:space="0" w:color="auto"/>
              <w:bottom w:val="single" w:sz="4" w:space="0" w:color="auto"/>
              <w:right w:val="single" w:sz="12" w:space="0" w:color="auto"/>
            </w:tcBorders>
            <w:shd w:val="clear" w:color="auto" w:fill="auto"/>
          </w:tcPr>
          <w:p w14:paraId="075AE19E" w14:textId="77777777" w:rsidR="00E31AE9" w:rsidRPr="00B017A9" w:rsidRDefault="00E31AE9" w:rsidP="00453E40">
            <w:pPr>
              <w:numPr>
                <w:ilvl w:val="0"/>
                <w:numId w:val="17"/>
              </w:numPr>
              <w:tabs>
                <w:tab w:val="clear" w:pos="720"/>
              </w:tabs>
              <w:spacing w:line="0" w:lineRule="atLeast"/>
              <w:ind w:left="220" w:hanging="177"/>
              <w:rPr>
                <w:sz w:val="13"/>
                <w:szCs w:val="13"/>
              </w:rPr>
            </w:pPr>
            <w:r w:rsidRPr="00B017A9">
              <w:rPr>
                <w:sz w:val="13"/>
                <w:szCs w:val="13"/>
              </w:rPr>
              <w:t>être en possession de mon permis de conduire si l’activité pratiquée l’exige et m’engage à notifier à l’ASAF toute modification ou suspension de celui-ci ;</w:t>
            </w:r>
          </w:p>
          <w:p w14:paraId="448E28AA" w14:textId="77777777" w:rsidR="00E31AE9" w:rsidRPr="00B017A9" w:rsidRDefault="00E31AE9" w:rsidP="00453E40">
            <w:pPr>
              <w:numPr>
                <w:ilvl w:val="0"/>
                <w:numId w:val="17"/>
              </w:numPr>
              <w:tabs>
                <w:tab w:val="clear" w:pos="720"/>
              </w:tabs>
              <w:spacing w:line="214" w:lineRule="auto"/>
              <w:ind w:left="220" w:right="80" w:hanging="177"/>
              <w:rPr>
                <w:sz w:val="13"/>
                <w:szCs w:val="13"/>
              </w:rPr>
            </w:pPr>
            <w:r w:rsidRPr="00B017A9">
              <w:rPr>
                <w:sz w:val="13"/>
                <w:szCs w:val="13"/>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B017A9">
              <w:rPr>
                <w:sz w:val="13"/>
                <w:szCs w:val="13"/>
              </w:rPr>
              <w:t>taux d’alcoolémie</w:t>
            </w:r>
            <w:proofErr w:type="gramEnd"/>
          </w:p>
          <w:p w14:paraId="1CBAD96D" w14:textId="77777777" w:rsidR="00E31AE9" w:rsidRPr="00B017A9" w:rsidRDefault="00E31AE9" w:rsidP="00453E40">
            <w:pPr>
              <w:numPr>
                <w:ilvl w:val="0"/>
                <w:numId w:val="17"/>
              </w:numPr>
              <w:tabs>
                <w:tab w:val="clear" w:pos="720"/>
              </w:tabs>
              <w:spacing w:line="214" w:lineRule="auto"/>
              <w:ind w:left="220" w:right="80" w:hanging="177"/>
              <w:rPr>
                <w:sz w:val="13"/>
                <w:szCs w:val="13"/>
              </w:rPr>
            </w:pPr>
            <w:r w:rsidRPr="00B017A9">
              <w:rPr>
                <w:sz w:val="13"/>
                <w:szCs w:val="13"/>
              </w:rPr>
              <w:t>que j’ai pris connaissance des règlements qui régissent les épreuves automobiles organisées sous l’égide de l’ASAF et que je m’engage à les respecter sans réserve ainsi que tous les règlements dérivés, dont ceux, particuliers, des épreuves.</w:t>
            </w:r>
          </w:p>
          <w:p w14:paraId="4733F201" w14:textId="77777777" w:rsidR="00E31AE9" w:rsidRDefault="00E31AE9" w:rsidP="00453E40">
            <w:pPr>
              <w:numPr>
                <w:ilvl w:val="0"/>
                <w:numId w:val="17"/>
              </w:numPr>
              <w:tabs>
                <w:tab w:val="clear" w:pos="720"/>
              </w:tabs>
              <w:spacing w:line="223" w:lineRule="auto"/>
              <w:ind w:left="220" w:right="80" w:hanging="177"/>
              <w:jc w:val="both"/>
              <w:rPr>
                <w:sz w:val="13"/>
                <w:szCs w:val="13"/>
              </w:rPr>
            </w:pPr>
            <w:r w:rsidRPr="00422CE4">
              <w:rPr>
                <w:b/>
                <w:bCs/>
                <w:sz w:val="15"/>
                <w:szCs w:val="15"/>
              </w:rPr>
              <w:t xml:space="preserve">que je m’engage à déclarer à la compagnie d’assurance AXA, via le courtier Roland LADURON &amp; MORSA, toute infirmité ou maladie grave me survenant en cours d'assurance. Ceci, dans un délai de trente jours : </w:t>
            </w:r>
            <w:r w:rsidRPr="00B017A9">
              <w:rPr>
                <w:sz w:val="13"/>
                <w:szCs w:val="13"/>
              </w:rPr>
              <w:t>la cécité, la surdité, la paralysie, l'épilepsie, les attaques d'apoplexie, le delirium tremens, les troubles mentaux, le diabète et toutes les maladies ou infirmités aggravant dans une mesure similaire les risques d'accidents ou leurs conséquences)</w:t>
            </w:r>
          </w:p>
          <w:p w14:paraId="2ED7EE2D" w14:textId="77777777" w:rsidR="00E31AE9" w:rsidRPr="00B017A9" w:rsidRDefault="00E31AE9" w:rsidP="00453E40">
            <w:pPr>
              <w:numPr>
                <w:ilvl w:val="0"/>
                <w:numId w:val="17"/>
              </w:numPr>
              <w:tabs>
                <w:tab w:val="clear" w:pos="720"/>
              </w:tabs>
              <w:spacing w:line="223" w:lineRule="auto"/>
              <w:ind w:left="220" w:right="80" w:hanging="177"/>
              <w:jc w:val="both"/>
              <w:rPr>
                <w:sz w:val="13"/>
                <w:szCs w:val="13"/>
              </w:rPr>
            </w:pPr>
            <w:r>
              <w:rPr>
                <w:sz w:val="13"/>
                <w:szCs w:val="13"/>
              </w:rPr>
              <w:t>qu’a</w:t>
            </w:r>
            <w:r w:rsidRPr="00A02310">
              <w:rPr>
                <w:sz w:val="13"/>
                <w:szCs w:val="13"/>
              </w:rPr>
              <w:t>pr</w:t>
            </w:r>
            <w:r w:rsidRPr="00A02310">
              <w:rPr>
                <w:rFonts w:hint="eastAsia"/>
                <w:sz w:val="13"/>
                <w:szCs w:val="13"/>
              </w:rPr>
              <w:t>è</w:t>
            </w:r>
            <w:r w:rsidRPr="00A02310">
              <w:rPr>
                <w:sz w:val="13"/>
                <w:szCs w:val="13"/>
              </w:rPr>
              <w:t>s avoir pris connaissance du r</w:t>
            </w:r>
            <w:r w:rsidRPr="00A02310">
              <w:rPr>
                <w:rFonts w:hint="eastAsia"/>
                <w:sz w:val="13"/>
                <w:szCs w:val="13"/>
              </w:rPr>
              <w:t>è</w:t>
            </w:r>
            <w:r w:rsidRPr="00A02310">
              <w:rPr>
                <w:sz w:val="13"/>
                <w:szCs w:val="13"/>
              </w:rPr>
              <w:t>glement particulier de l'</w:t>
            </w:r>
            <w:r w:rsidRPr="00A02310">
              <w:rPr>
                <w:rFonts w:hint="eastAsia"/>
                <w:sz w:val="13"/>
                <w:szCs w:val="13"/>
              </w:rPr>
              <w:t>é</w:t>
            </w:r>
            <w:r w:rsidRPr="00A02310">
              <w:rPr>
                <w:sz w:val="13"/>
                <w:szCs w:val="13"/>
              </w:rPr>
              <w:t>preuve susnomm</w:t>
            </w:r>
            <w:r w:rsidRPr="00A02310">
              <w:rPr>
                <w:rFonts w:hint="eastAsia"/>
                <w:sz w:val="13"/>
                <w:szCs w:val="13"/>
              </w:rPr>
              <w:t>é</w:t>
            </w:r>
            <w:r w:rsidRPr="00A02310">
              <w:rPr>
                <w:sz w:val="13"/>
                <w:szCs w:val="13"/>
              </w:rPr>
              <w:t>e, je m</w:t>
            </w:r>
            <w:r w:rsidRPr="00A02310">
              <w:rPr>
                <w:rFonts w:hint="eastAsia"/>
                <w:sz w:val="13"/>
                <w:szCs w:val="13"/>
              </w:rPr>
              <w:t>’</w:t>
            </w:r>
            <w:r w:rsidRPr="00A02310">
              <w:rPr>
                <w:sz w:val="13"/>
                <w:szCs w:val="13"/>
              </w:rPr>
              <w:t xml:space="preserve">engage </w:t>
            </w:r>
            <w:r w:rsidRPr="00A02310">
              <w:rPr>
                <w:rFonts w:hint="eastAsia"/>
                <w:sz w:val="13"/>
                <w:szCs w:val="13"/>
              </w:rPr>
              <w:t>à</w:t>
            </w:r>
            <w:r w:rsidRPr="00A02310">
              <w:rPr>
                <w:sz w:val="13"/>
                <w:szCs w:val="13"/>
              </w:rPr>
              <w:t xml:space="preserve"> en observer toutes les prescriptions et certifie que les pr</w:t>
            </w:r>
            <w:r w:rsidRPr="00A02310">
              <w:rPr>
                <w:rFonts w:hint="eastAsia"/>
                <w:sz w:val="13"/>
                <w:szCs w:val="13"/>
              </w:rPr>
              <w:t>é</w:t>
            </w:r>
            <w:r w:rsidRPr="00A02310">
              <w:rPr>
                <w:sz w:val="13"/>
                <w:szCs w:val="13"/>
              </w:rPr>
              <w:t>sentes donn</w:t>
            </w:r>
            <w:r w:rsidRPr="00A02310">
              <w:rPr>
                <w:rFonts w:hint="eastAsia"/>
                <w:sz w:val="13"/>
                <w:szCs w:val="13"/>
              </w:rPr>
              <w:t>é</w:t>
            </w:r>
            <w:r w:rsidRPr="00A02310">
              <w:rPr>
                <w:sz w:val="13"/>
                <w:szCs w:val="13"/>
              </w:rPr>
              <w:t>es sont exactes. Je m</w:t>
            </w:r>
            <w:r w:rsidRPr="00A02310">
              <w:rPr>
                <w:rFonts w:hint="eastAsia"/>
                <w:sz w:val="13"/>
                <w:szCs w:val="13"/>
              </w:rPr>
              <w:t>’</w:t>
            </w:r>
            <w:r w:rsidRPr="00A02310">
              <w:rPr>
                <w:sz w:val="13"/>
                <w:szCs w:val="13"/>
              </w:rPr>
              <w:t xml:space="preserve">engage, en outre, </w:t>
            </w:r>
            <w:r w:rsidRPr="00A02310">
              <w:rPr>
                <w:rFonts w:hint="eastAsia"/>
                <w:sz w:val="13"/>
                <w:szCs w:val="13"/>
              </w:rPr>
              <w:t>à</w:t>
            </w:r>
            <w:r w:rsidRPr="00A02310">
              <w:rPr>
                <w:sz w:val="13"/>
                <w:szCs w:val="13"/>
              </w:rPr>
              <w:t xml:space="preserve"> me soumettre </w:t>
            </w:r>
            <w:r w:rsidRPr="00A02310">
              <w:rPr>
                <w:rFonts w:hint="eastAsia"/>
                <w:sz w:val="13"/>
                <w:szCs w:val="13"/>
              </w:rPr>
              <w:t>à</w:t>
            </w:r>
            <w:r w:rsidRPr="00A02310">
              <w:rPr>
                <w:sz w:val="13"/>
                <w:szCs w:val="13"/>
              </w:rPr>
              <w:t xml:space="preserve"> toute mesure du </w:t>
            </w:r>
            <w:proofErr w:type="gramStart"/>
            <w:r w:rsidRPr="00A02310">
              <w:rPr>
                <w:sz w:val="13"/>
                <w:szCs w:val="13"/>
              </w:rPr>
              <w:t>taux d</w:t>
            </w:r>
            <w:r w:rsidRPr="00A02310">
              <w:rPr>
                <w:rFonts w:hint="eastAsia"/>
                <w:sz w:val="13"/>
                <w:szCs w:val="13"/>
              </w:rPr>
              <w:t>’</w:t>
            </w:r>
            <w:r w:rsidRPr="00A02310">
              <w:rPr>
                <w:sz w:val="13"/>
                <w:szCs w:val="13"/>
              </w:rPr>
              <w:t>alcool</w:t>
            </w:r>
            <w:r w:rsidRPr="00A02310">
              <w:rPr>
                <w:rFonts w:hint="eastAsia"/>
                <w:sz w:val="13"/>
                <w:szCs w:val="13"/>
              </w:rPr>
              <w:t>é</w:t>
            </w:r>
            <w:r w:rsidRPr="00A02310">
              <w:rPr>
                <w:sz w:val="13"/>
                <w:szCs w:val="13"/>
              </w:rPr>
              <w:t>mie</w:t>
            </w:r>
            <w:proofErr w:type="gramEnd"/>
            <w:r w:rsidRPr="00A02310">
              <w:rPr>
                <w:sz w:val="13"/>
                <w:szCs w:val="13"/>
              </w:rPr>
              <w:t xml:space="preserve"> et contr</w:t>
            </w:r>
            <w:r w:rsidRPr="00A02310">
              <w:rPr>
                <w:rFonts w:hint="eastAsia"/>
                <w:sz w:val="13"/>
                <w:szCs w:val="13"/>
              </w:rPr>
              <w:t>ô</w:t>
            </w:r>
            <w:r w:rsidRPr="00A02310">
              <w:rPr>
                <w:sz w:val="13"/>
                <w:szCs w:val="13"/>
              </w:rPr>
              <w:t>le de dopage qui me seraient impos</w:t>
            </w:r>
            <w:r w:rsidRPr="00A02310">
              <w:rPr>
                <w:rFonts w:hint="eastAsia"/>
                <w:sz w:val="13"/>
                <w:szCs w:val="13"/>
              </w:rPr>
              <w:t>é</w:t>
            </w:r>
            <w:r w:rsidRPr="00A02310">
              <w:rPr>
                <w:sz w:val="13"/>
                <w:szCs w:val="13"/>
              </w:rPr>
              <w:t>s par l</w:t>
            </w:r>
            <w:r w:rsidRPr="00A02310">
              <w:rPr>
                <w:rFonts w:hint="eastAsia"/>
                <w:sz w:val="13"/>
                <w:szCs w:val="13"/>
              </w:rPr>
              <w:t>’</w:t>
            </w:r>
            <w:r w:rsidRPr="00A02310">
              <w:rPr>
                <w:sz w:val="13"/>
                <w:szCs w:val="13"/>
              </w:rPr>
              <w:t>organisateur, par un Officiel ou par les autorit</w:t>
            </w:r>
            <w:r w:rsidRPr="00A02310">
              <w:rPr>
                <w:rFonts w:hint="eastAsia"/>
                <w:sz w:val="13"/>
                <w:szCs w:val="13"/>
              </w:rPr>
              <w:t>é</w:t>
            </w:r>
            <w:r w:rsidRPr="00A02310">
              <w:rPr>
                <w:sz w:val="13"/>
                <w:szCs w:val="13"/>
              </w:rPr>
              <w:t>s comp</w:t>
            </w:r>
            <w:r w:rsidRPr="00A02310">
              <w:rPr>
                <w:rFonts w:hint="eastAsia"/>
                <w:sz w:val="13"/>
                <w:szCs w:val="13"/>
              </w:rPr>
              <w:t>é</w:t>
            </w:r>
            <w:r w:rsidRPr="00A02310">
              <w:rPr>
                <w:sz w:val="13"/>
                <w:szCs w:val="13"/>
              </w:rPr>
              <w:t>tentes.</w:t>
            </w:r>
          </w:p>
        </w:tc>
      </w:tr>
      <w:tr w:rsidR="00E31AE9" w:rsidRPr="00CD189E" w14:paraId="1706095D" w14:textId="77777777" w:rsidTr="00453E40">
        <w:tblPrEx>
          <w:tblBorders>
            <w:insideV w:val="single" w:sz="4" w:space="0" w:color="auto"/>
          </w:tblBorders>
        </w:tblPrEx>
        <w:trPr>
          <w:jc w:val="center"/>
        </w:trPr>
        <w:tc>
          <w:tcPr>
            <w:tcW w:w="10830" w:type="dxa"/>
            <w:gridSpan w:val="5"/>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AA3BFE9" w14:textId="77777777" w:rsidR="00E31AE9" w:rsidRPr="00B017A9" w:rsidRDefault="00E31AE9" w:rsidP="00453E40">
            <w:pPr>
              <w:jc w:val="center"/>
              <w:rPr>
                <w:sz w:val="13"/>
                <w:szCs w:val="13"/>
              </w:rPr>
            </w:pPr>
            <w:r w:rsidRPr="00CD189E">
              <w:rPr>
                <w:rFonts w:ascii="Arial" w:hAnsi="Arial" w:cs="Arial"/>
                <w:b/>
                <w:bCs/>
                <w:color w:val="FF0000"/>
              </w:rPr>
              <w:t xml:space="preserve">Attention, il faut cocher les </w:t>
            </w:r>
            <w:r>
              <w:rPr>
                <w:rFonts w:ascii="Arial" w:hAnsi="Arial" w:cs="Arial"/>
                <w:b/>
                <w:bCs/>
                <w:color w:val="FF0000"/>
              </w:rPr>
              <w:t>4</w:t>
            </w:r>
            <w:r w:rsidRPr="00CD189E">
              <w:rPr>
                <w:rFonts w:ascii="Arial" w:hAnsi="Arial" w:cs="Arial"/>
                <w:b/>
                <w:bCs/>
                <w:color w:val="FF0000"/>
              </w:rPr>
              <w:t xml:space="preserve"> cases pour que ce formulaire soit valide !</w:t>
            </w:r>
          </w:p>
        </w:tc>
      </w:tr>
      <w:tr w:rsidR="00E31AE9" w:rsidRPr="00A841FB" w14:paraId="4B2B3C98" w14:textId="77777777" w:rsidTr="00453E40">
        <w:tblPrEx>
          <w:tblBorders>
            <w:top w:val="single" w:sz="4" w:space="0" w:color="auto"/>
            <w:left w:val="single" w:sz="4" w:space="0" w:color="auto"/>
            <w:bottom w:val="single" w:sz="4" w:space="0" w:color="auto"/>
            <w:right w:val="single" w:sz="4" w:space="0" w:color="auto"/>
            <w:insideV w:val="single" w:sz="4" w:space="0" w:color="auto"/>
          </w:tblBorders>
        </w:tblPrEx>
        <w:trPr>
          <w:trHeight w:val="663"/>
          <w:jc w:val="center"/>
        </w:trPr>
        <w:tc>
          <w:tcPr>
            <w:tcW w:w="2172" w:type="dxa"/>
            <w:gridSpan w:val="2"/>
            <w:tcBorders>
              <w:top w:val="single" w:sz="12" w:space="0" w:color="auto"/>
              <w:left w:val="single" w:sz="12" w:space="0" w:color="auto"/>
            </w:tcBorders>
            <w:shd w:val="clear" w:color="auto" w:fill="auto"/>
            <w:vAlign w:val="center"/>
          </w:tcPr>
          <w:p w14:paraId="5DA205B5" w14:textId="77777777" w:rsidR="00E31AE9" w:rsidRPr="00A841FB" w:rsidRDefault="00E31AE9" w:rsidP="00453E40">
            <w:pPr>
              <w:jc w:val="center"/>
            </w:pPr>
            <w:r w:rsidRPr="00D73FE6">
              <w:rPr>
                <w:noProof/>
                <w:lang w:eastAsia="fr-BE"/>
              </w:rPr>
              <w:drawing>
                <wp:inline distT="0" distB="0" distL="0" distR="0" wp14:anchorId="338B69E3" wp14:editId="0669EDF4">
                  <wp:extent cx="1022350" cy="368046"/>
                  <wp:effectExtent l="0" t="0" r="6350" b="0"/>
                  <wp:docPr id="1398148048" name="Image 1398148048"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3514" cy="372065"/>
                          </a:xfrm>
                          <a:prstGeom prst="rect">
                            <a:avLst/>
                          </a:prstGeom>
                          <a:noFill/>
                          <a:ln>
                            <a:noFill/>
                          </a:ln>
                        </pic:spPr>
                      </pic:pic>
                    </a:graphicData>
                  </a:graphic>
                </wp:inline>
              </w:drawing>
            </w:r>
          </w:p>
        </w:tc>
        <w:tc>
          <w:tcPr>
            <w:tcW w:w="6483" w:type="dxa"/>
            <w:tcBorders>
              <w:top w:val="single" w:sz="12" w:space="0" w:color="auto"/>
            </w:tcBorders>
            <w:shd w:val="clear" w:color="auto" w:fill="auto"/>
            <w:vAlign w:val="center"/>
          </w:tcPr>
          <w:p w14:paraId="2BC1D130" w14:textId="77777777" w:rsidR="00E31AE9" w:rsidRPr="00A841FB" w:rsidRDefault="00E31AE9" w:rsidP="00453E40">
            <w:pPr>
              <w:jc w:val="center"/>
              <w:rPr>
                <w:sz w:val="36"/>
                <w:szCs w:val="36"/>
              </w:rPr>
            </w:pPr>
            <w:r w:rsidRPr="00A841FB">
              <w:rPr>
                <w:b/>
                <w:sz w:val="36"/>
                <w:szCs w:val="36"/>
                <w:u w:val="single"/>
                <w:lang w:val="fr-BE"/>
              </w:rPr>
              <w:t>ATTESTATION SUR L’HONNEUR</w:t>
            </w:r>
          </w:p>
        </w:tc>
        <w:tc>
          <w:tcPr>
            <w:tcW w:w="2175" w:type="dxa"/>
            <w:gridSpan w:val="2"/>
            <w:tcBorders>
              <w:top w:val="single" w:sz="12" w:space="0" w:color="auto"/>
              <w:right w:val="single" w:sz="12" w:space="0" w:color="auto"/>
            </w:tcBorders>
            <w:shd w:val="clear" w:color="auto" w:fill="auto"/>
            <w:vAlign w:val="center"/>
          </w:tcPr>
          <w:p w14:paraId="4582EF83" w14:textId="47B77E87" w:rsidR="00E31AE9" w:rsidRPr="00A841FB" w:rsidRDefault="006737B0" w:rsidP="00453E40">
            <w:pPr>
              <w:jc w:val="center"/>
            </w:pPr>
            <w:r>
              <w:rPr>
                <w:rFonts w:ascii="Century Gothic" w:hAnsi="Century Gothic"/>
                <w:bCs/>
                <w:i/>
                <w:noProof/>
                <w:color w:val="FF0000"/>
                <w:sz w:val="22"/>
                <w:szCs w:val="22"/>
                <w:u w:val="single"/>
              </w:rPr>
              <w:drawing>
                <wp:inline distT="0" distB="0" distL="0" distR="0" wp14:anchorId="657DD1E3" wp14:editId="26E9F14B">
                  <wp:extent cx="998220" cy="441960"/>
                  <wp:effectExtent l="0" t="0" r="0" b="0"/>
                  <wp:docPr id="1611787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441960"/>
                          </a:xfrm>
                          <a:prstGeom prst="rect">
                            <a:avLst/>
                          </a:prstGeom>
                          <a:noFill/>
                        </pic:spPr>
                      </pic:pic>
                    </a:graphicData>
                  </a:graphic>
                </wp:inline>
              </w:drawing>
            </w:r>
          </w:p>
        </w:tc>
      </w:tr>
      <w:tr w:rsidR="00E31AE9" w:rsidRPr="00A841FB" w14:paraId="5F03237D" w14:textId="77777777" w:rsidTr="00453E40">
        <w:tblPrEx>
          <w:tblBorders>
            <w:top w:val="single" w:sz="4" w:space="0" w:color="auto"/>
            <w:left w:val="single" w:sz="4" w:space="0" w:color="auto"/>
            <w:bottom w:val="single" w:sz="4" w:space="0" w:color="auto"/>
            <w:right w:val="single" w:sz="4" w:space="0" w:color="auto"/>
            <w:insideV w:val="single" w:sz="4" w:space="0" w:color="auto"/>
          </w:tblBorders>
        </w:tblPrEx>
        <w:trPr>
          <w:trHeight w:val="1104"/>
          <w:jc w:val="center"/>
        </w:trPr>
        <w:tc>
          <w:tcPr>
            <w:tcW w:w="10830" w:type="dxa"/>
            <w:gridSpan w:val="5"/>
            <w:tcBorders>
              <w:left w:val="single" w:sz="12" w:space="0" w:color="auto"/>
              <w:right w:val="single" w:sz="12" w:space="0" w:color="auto"/>
            </w:tcBorders>
            <w:shd w:val="clear" w:color="auto" w:fill="auto"/>
          </w:tcPr>
          <w:p w14:paraId="54C08269" w14:textId="77777777" w:rsidR="00E31AE9" w:rsidRPr="003F14B4" w:rsidRDefault="00E31AE9" w:rsidP="00453E40">
            <w:pPr>
              <w:ind w:left="731"/>
              <w:rPr>
                <w:sz w:val="18"/>
                <w:szCs w:val="18"/>
                <w:lang w:val="fr-BE"/>
              </w:rPr>
            </w:pPr>
            <w:r w:rsidRPr="00422CE4">
              <w:rPr>
                <w:rFonts w:ascii="Wingdings" w:hAnsi="Wingdings"/>
                <w:noProof/>
                <w:highlight w:val="yellow"/>
              </w:rPr>
              <mc:AlternateContent>
                <mc:Choice Requires="wps">
                  <w:drawing>
                    <wp:anchor distT="45720" distB="45720" distL="114300" distR="114300" simplePos="0" relativeHeight="251659264" behindDoc="1" locked="0" layoutInCell="1" allowOverlap="1" wp14:anchorId="7E28F255" wp14:editId="03E59F38">
                      <wp:simplePos x="0" y="0"/>
                      <wp:positionH relativeFrom="column">
                        <wp:posOffset>-59055</wp:posOffset>
                      </wp:positionH>
                      <wp:positionV relativeFrom="paragraph">
                        <wp:posOffset>0</wp:posOffset>
                      </wp:positionV>
                      <wp:extent cx="425450" cy="228600"/>
                      <wp:effectExtent l="0" t="0" r="12700" b="19050"/>
                      <wp:wrapTight wrapText="bothSides">
                        <wp:wrapPolygon edited="0">
                          <wp:start x="0" y="0"/>
                          <wp:lineTo x="0" y="21600"/>
                          <wp:lineTo x="21278" y="21600"/>
                          <wp:lineTo x="21278" y="0"/>
                          <wp:lineTo x="0" y="0"/>
                        </wp:wrapPolygon>
                      </wp:wrapTight>
                      <wp:docPr id="20167464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28600"/>
                              </a:xfrm>
                              <a:prstGeom prst="rect">
                                <a:avLst/>
                              </a:prstGeom>
                              <a:solidFill>
                                <a:srgbClr val="FFFF00"/>
                              </a:solidFill>
                              <a:ln w="9525">
                                <a:solidFill>
                                  <a:srgbClr val="000000"/>
                                </a:solidFill>
                                <a:miter lim="800000"/>
                                <a:headEnd/>
                                <a:tailEnd/>
                              </a:ln>
                            </wps:spPr>
                            <wps:txbx>
                              <w:txbxContent>
                                <w:p w14:paraId="502DE492" w14:textId="77777777" w:rsidR="00E31AE9" w:rsidRDefault="00E31AE9" w:rsidP="00E31AE9">
                                  <w:r w:rsidRPr="009B4AAD">
                                    <w:rPr>
                                      <w:rFonts w:ascii="Wingdings" w:hAnsi="Wingdings"/>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8F255" id="_x0000_t202" coordsize="21600,21600" o:spt="202" path="m,l,21600r21600,l21600,xe">
                      <v:stroke joinstyle="miter"/>
                      <v:path gradientshapeok="t" o:connecttype="rect"/>
                    </v:shapetype>
                    <v:shape id="Zone de texte 2" o:spid="_x0000_s1026" type="#_x0000_t202" style="position:absolute;left:0;text-align:left;margin-left:-4.65pt;margin-top:0;width:33.5pt;height: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" fillcolor="yellow">
                      <v:textbox>
                        <w:txbxContent>
                          <w:p w14:paraId="502DE492" w14:textId="77777777" w:rsidR="00E31AE9" w:rsidRDefault="00E31AE9" w:rsidP="00E31AE9">
                            <w:r w:rsidRPr="009B4AAD">
                              <w:rPr>
                                <w:rFonts w:ascii="Wingdings" w:hAnsi="Wingdings"/>
                                <w:highlight w:val="yellow"/>
                              </w:rPr>
                              <w:t></w:t>
                            </w:r>
                          </w:p>
                        </w:txbxContent>
                      </v:textbox>
                      <w10:wrap type="tight"/>
                    </v:shape>
                  </w:pict>
                </mc:Fallback>
              </mc:AlternateContent>
            </w:r>
            <w:r w:rsidRPr="003F14B4">
              <w:rPr>
                <w:sz w:val="18"/>
                <w:szCs w:val="18"/>
              </w:rPr>
              <w:t>En tant que passager/passagère à l’épreuve reprise ci-dessus,</w:t>
            </w:r>
            <w:r w:rsidRPr="003F14B4">
              <w:rPr>
                <w:b/>
                <w:sz w:val="18"/>
                <w:szCs w:val="18"/>
              </w:rPr>
              <w:t xml:space="preserve"> je </w:t>
            </w:r>
            <w:r w:rsidRPr="003F14B4">
              <w:rPr>
                <w:b/>
                <w:sz w:val="18"/>
                <w:szCs w:val="18"/>
                <w:lang w:val="fr-BE"/>
              </w:rPr>
              <w:t xml:space="preserve">m’engage sur l’honneur à renoncer à toute action de recours </w:t>
            </w:r>
            <w:r w:rsidRPr="003F14B4">
              <w:rPr>
                <w:sz w:val="18"/>
                <w:szCs w:val="18"/>
                <w:lang w:val="fr-BE"/>
              </w:rPr>
              <w:t>envers l’organisateur de l’épreuve ci-dessus, ses préposés, l’ASAF, les CSAP et tous les autres participants, pour d’éventuels dommages subis, ainsi que le précise l’abandon de recours que j’ai accepté lors de la signature de ma demande de licence (numéro repris ci-dessus) et ce, quel que soit mon préjudice et quelles que soient les circonstances dans lesquelles je l’ai encouru.</w:t>
            </w:r>
          </w:p>
          <w:p w14:paraId="7857E543" w14:textId="77777777" w:rsidR="00E31AE9" w:rsidRPr="00A841FB" w:rsidRDefault="00E31AE9" w:rsidP="00453E40">
            <w:pPr>
              <w:ind w:left="731"/>
              <w:jc w:val="both"/>
            </w:pPr>
            <w:r w:rsidRPr="003F14B4">
              <w:rPr>
                <w:sz w:val="18"/>
                <w:szCs w:val="18"/>
                <w:lang w:val="fr-BE"/>
              </w:rPr>
              <w:t>Cet engagement s’applique, quelle que soit la voiture dans laquelle je prends place au cours de la manifestation.</w:t>
            </w:r>
          </w:p>
        </w:tc>
      </w:tr>
      <w:tr w:rsidR="00E31AE9" w:rsidRPr="00947136" w14:paraId="2FC3E4DA" w14:textId="77777777" w:rsidTr="00453E40">
        <w:trPr>
          <w:gridAfter w:val="1"/>
          <w:wAfter w:w="17" w:type="dxa"/>
          <w:jc w:val="center"/>
        </w:trPr>
        <w:tc>
          <w:tcPr>
            <w:tcW w:w="10813" w:type="dxa"/>
            <w:gridSpan w:val="4"/>
            <w:tcBorders>
              <w:bottom w:val="single" w:sz="12" w:space="0" w:color="auto"/>
            </w:tcBorders>
            <w:shd w:val="clear" w:color="auto" w:fill="333333"/>
          </w:tcPr>
          <w:p w14:paraId="16755ED6" w14:textId="77777777" w:rsidR="00E31AE9" w:rsidRPr="00947136" w:rsidRDefault="00E31AE9" w:rsidP="00453E40">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E31AE9" w:rsidRPr="000E3AB6" w14:paraId="3B95F276" w14:textId="77777777" w:rsidTr="00453E40">
        <w:trPr>
          <w:gridAfter w:val="1"/>
          <w:wAfter w:w="17" w:type="dxa"/>
          <w:jc w:val="center"/>
        </w:trPr>
        <w:tc>
          <w:tcPr>
            <w:tcW w:w="750" w:type="dxa"/>
            <w:tcBorders>
              <w:top w:val="single" w:sz="12" w:space="0" w:color="auto"/>
              <w:bottom w:val="single" w:sz="4" w:space="0" w:color="auto"/>
              <w:right w:val="single" w:sz="4" w:space="0" w:color="auto"/>
            </w:tcBorders>
            <w:shd w:val="clear" w:color="auto" w:fill="FFFF00"/>
            <w:vAlign w:val="center"/>
          </w:tcPr>
          <w:p w14:paraId="092F4003"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12" w:space="0" w:color="auto"/>
              <w:left w:val="single" w:sz="4" w:space="0" w:color="auto"/>
              <w:bottom w:val="single" w:sz="4" w:space="0" w:color="auto"/>
            </w:tcBorders>
            <w:shd w:val="clear" w:color="auto" w:fill="auto"/>
          </w:tcPr>
          <w:p w14:paraId="74B76B22" w14:textId="77777777" w:rsidR="00E31AE9" w:rsidRPr="000E3AB6" w:rsidRDefault="00E31AE9" w:rsidP="00453E40">
            <w:pPr>
              <w:rPr>
                <w:b/>
                <w:bCs/>
                <w:sz w:val="16"/>
                <w:szCs w:val="16"/>
              </w:rPr>
            </w:pPr>
            <w:r>
              <w:rPr>
                <w:sz w:val="16"/>
                <w:szCs w:val="16"/>
              </w:rPr>
              <w:t>En cas de demande de TP, j</w:t>
            </w:r>
            <w:r w:rsidRPr="000E3AB6">
              <w:rPr>
                <w:sz w:val="16"/>
                <w:szCs w:val="16"/>
              </w:rPr>
              <w:t xml:space="preserve">e sollicite, en même temps que ma licence, la qualité de membre adhérent de </w:t>
            </w:r>
            <w:proofErr w:type="spellStart"/>
            <w:r w:rsidRPr="000E3AB6">
              <w:rPr>
                <w:sz w:val="16"/>
                <w:szCs w:val="16"/>
              </w:rPr>
              <w:t>l’asbl</w:t>
            </w:r>
            <w:proofErr w:type="spellEnd"/>
            <w:r w:rsidRPr="000E3AB6">
              <w:rPr>
                <w:sz w:val="16"/>
                <w:szCs w:val="16"/>
              </w:rPr>
              <w:t xml:space="preserve"> ASAF, dont je m’engage à respecter les statuts et le règlement d’ordre intérieur.</w:t>
            </w:r>
          </w:p>
        </w:tc>
      </w:tr>
      <w:tr w:rsidR="00E31AE9" w:rsidRPr="000E3AB6" w14:paraId="65B0BDBB" w14:textId="77777777" w:rsidTr="00453E40">
        <w:trPr>
          <w:gridAfter w:val="1"/>
          <w:wAfter w:w="17" w:type="dxa"/>
          <w:jc w:val="center"/>
        </w:trPr>
        <w:tc>
          <w:tcPr>
            <w:tcW w:w="750" w:type="dxa"/>
            <w:tcBorders>
              <w:top w:val="single" w:sz="4" w:space="0" w:color="auto"/>
              <w:bottom w:val="single" w:sz="4" w:space="0" w:color="auto"/>
              <w:right w:val="single" w:sz="4" w:space="0" w:color="auto"/>
            </w:tcBorders>
            <w:shd w:val="clear" w:color="auto" w:fill="FFFF00"/>
            <w:vAlign w:val="center"/>
          </w:tcPr>
          <w:p w14:paraId="02835D22"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4" w:space="0" w:color="auto"/>
              <w:left w:val="single" w:sz="4" w:space="0" w:color="auto"/>
              <w:bottom w:val="single" w:sz="4" w:space="0" w:color="auto"/>
            </w:tcBorders>
            <w:shd w:val="clear" w:color="auto" w:fill="auto"/>
          </w:tcPr>
          <w:p w14:paraId="049880AD" w14:textId="77777777" w:rsidR="00E31AE9" w:rsidRPr="000E3AB6" w:rsidRDefault="00E31AE9" w:rsidP="00453E40">
            <w:pPr>
              <w:rPr>
                <w:sz w:val="16"/>
                <w:szCs w:val="16"/>
              </w:rPr>
            </w:pPr>
            <w:r w:rsidRPr="000E3AB6">
              <w:rPr>
                <w:sz w:val="16"/>
                <w:szCs w:val="16"/>
              </w:rPr>
              <w:t xml:space="preserve">J’autorise l’ASAF, les CSAP et le club à traiter les données reprises ci-dessus, en conformité avec la </w:t>
            </w:r>
            <w:r w:rsidRPr="000E3AB6">
              <w:rPr>
                <w:b/>
                <w:sz w:val="16"/>
                <w:szCs w:val="16"/>
                <w:u w:val="single"/>
              </w:rPr>
              <w:t>déclaration relative à la vie privée</w:t>
            </w:r>
            <w:r w:rsidRPr="000E3AB6">
              <w:rPr>
                <w:sz w:val="16"/>
                <w:szCs w:val="16"/>
              </w:rPr>
              <w:t xml:space="preserve"> et aux données personnelles de l’ASAF et du club, dont j’ai pris connaissance et auxquelles j’adhère.</w:t>
            </w:r>
          </w:p>
          <w:p w14:paraId="698D1D7A" w14:textId="77777777" w:rsidR="00E31AE9" w:rsidRPr="000E3AB6" w:rsidRDefault="00E31AE9" w:rsidP="00453E40">
            <w:pPr>
              <w:rPr>
                <w:b/>
                <w:bCs/>
                <w:sz w:val="16"/>
                <w:szCs w:val="16"/>
              </w:rPr>
            </w:pPr>
            <w:r w:rsidRPr="000E3AB6">
              <w:rPr>
                <w:sz w:val="16"/>
                <w:szCs w:val="16"/>
              </w:rPr>
              <w:t xml:space="preserve">La déclaration susdite est disponible sur demande et consultable sur le site de l’ASAF : </w:t>
            </w:r>
            <w:r w:rsidRPr="000E3AB6">
              <w:rPr>
                <w:b/>
                <w:sz w:val="16"/>
                <w:szCs w:val="16"/>
              </w:rPr>
              <w:t>www.asaf.be</w:t>
            </w:r>
          </w:p>
        </w:tc>
      </w:tr>
      <w:tr w:rsidR="00E31AE9" w:rsidRPr="000E3AB6" w14:paraId="0F4D5BF5" w14:textId="77777777" w:rsidTr="00453E40">
        <w:trPr>
          <w:gridAfter w:val="1"/>
          <w:wAfter w:w="17" w:type="dxa"/>
          <w:trHeight w:val="209"/>
          <w:jc w:val="center"/>
        </w:trPr>
        <w:tc>
          <w:tcPr>
            <w:tcW w:w="750" w:type="dxa"/>
            <w:tcBorders>
              <w:top w:val="single" w:sz="4" w:space="0" w:color="auto"/>
              <w:bottom w:val="single" w:sz="12" w:space="0" w:color="auto"/>
              <w:right w:val="single" w:sz="4" w:space="0" w:color="auto"/>
            </w:tcBorders>
            <w:shd w:val="clear" w:color="auto" w:fill="FFFF00"/>
            <w:vAlign w:val="center"/>
          </w:tcPr>
          <w:p w14:paraId="486B997B" w14:textId="77777777" w:rsidR="00E31AE9" w:rsidRPr="000E3AB6" w:rsidRDefault="00E31AE9" w:rsidP="00453E40">
            <w:pPr>
              <w:jc w:val="center"/>
              <w:rPr>
                <w:b/>
                <w:bCs/>
              </w:rPr>
            </w:pPr>
            <w:r w:rsidRPr="000E3AB6">
              <w:rPr>
                <w:rFonts w:ascii="Wingdings" w:hAnsi="Wingdings"/>
              </w:rPr>
              <w:t></w:t>
            </w:r>
          </w:p>
        </w:tc>
        <w:tc>
          <w:tcPr>
            <w:tcW w:w="10063" w:type="dxa"/>
            <w:gridSpan w:val="3"/>
            <w:tcBorders>
              <w:top w:val="single" w:sz="4" w:space="0" w:color="auto"/>
              <w:left w:val="single" w:sz="4" w:space="0" w:color="auto"/>
              <w:bottom w:val="single" w:sz="12" w:space="0" w:color="auto"/>
            </w:tcBorders>
            <w:shd w:val="clear" w:color="auto" w:fill="auto"/>
          </w:tcPr>
          <w:p w14:paraId="62EBE8C3" w14:textId="77777777" w:rsidR="00E31AE9" w:rsidRPr="000E3AB6" w:rsidRDefault="00E31AE9" w:rsidP="00453E40">
            <w:pPr>
              <w:rPr>
                <w:b/>
                <w:bCs/>
                <w:sz w:val="16"/>
                <w:szCs w:val="16"/>
              </w:rPr>
            </w:pPr>
            <w:r w:rsidRPr="000E3AB6">
              <w:rPr>
                <w:sz w:val="16"/>
                <w:szCs w:val="16"/>
              </w:rPr>
              <w:t xml:space="preserve">Je reconnais que l’absence de communication des données sollicitées ci-dessus rendra mon </w:t>
            </w:r>
            <w:r>
              <w:rPr>
                <w:sz w:val="16"/>
                <w:szCs w:val="16"/>
              </w:rPr>
              <w:t xml:space="preserve">inscription et mon éventuelle </w:t>
            </w:r>
            <w:r w:rsidRPr="000E3AB6">
              <w:rPr>
                <w:sz w:val="16"/>
                <w:szCs w:val="16"/>
              </w:rPr>
              <w:t>affiliation</w:t>
            </w:r>
            <w:r>
              <w:rPr>
                <w:sz w:val="16"/>
                <w:szCs w:val="16"/>
              </w:rPr>
              <w:t xml:space="preserve">, </w:t>
            </w:r>
            <w:r w:rsidRPr="000E3AB6">
              <w:rPr>
                <w:sz w:val="16"/>
                <w:szCs w:val="16"/>
              </w:rPr>
              <w:t xml:space="preserve"> nulle et non avenue.</w:t>
            </w:r>
          </w:p>
        </w:tc>
      </w:tr>
      <w:tr w:rsidR="00E31AE9" w14:paraId="759F217F" w14:textId="77777777" w:rsidTr="00453E40">
        <w:trPr>
          <w:gridAfter w:val="1"/>
          <w:wAfter w:w="17" w:type="dxa"/>
          <w:jc w:val="center"/>
        </w:trPr>
        <w:tc>
          <w:tcPr>
            <w:tcW w:w="10813" w:type="dxa"/>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25CD74B0" w14:textId="77777777" w:rsidR="00E31AE9" w:rsidRPr="006106B8" w:rsidRDefault="00E31AE9" w:rsidP="00453E40">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56023DA2" w14:textId="77777777" w:rsidR="00E31AE9" w:rsidRPr="006106B8" w:rsidRDefault="00E31AE9" w:rsidP="00453E40">
            <w:pPr>
              <w:rPr>
                <w:rFonts w:ascii="Arial" w:eastAsia="Arial" w:hAnsi="Arial" w:cs="Arial"/>
                <w:sz w:val="18"/>
                <w:szCs w:val="18"/>
              </w:rPr>
            </w:pPr>
          </w:p>
          <w:p w14:paraId="2F034472" w14:textId="77777777" w:rsidR="00E31AE9" w:rsidRPr="006106B8" w:rsidRDefault="00E31AE9" w:rsidP="00453E40">
            <w:pPr>
              <w:rPr>
                <w:rFonts w:ascii="Arial" w:eastAsia="Arial" w:hAnsi="Arial" w:cs="Arial"/>
                <w:sz w:val="18"/>
                <w:szCs w:val="18"/>
              </w:rPr>
            </w:pPr>
          </w:p>
          <w:p w14:paraId="2B65A607" w14:textId="77777777" w:rsidR="00E31AE9" w:rsidRDefault="00E31AE9" w:rsidP="00453E40">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bookmarkEnd w:id="7"/>
    </w:tbl>
    <w:p w14:paraId="74D505DC" w14:textId="77777777" w:rsidR="00E31AE9" w:rsidRPr="00A841FB" w:rsidRDefault="00E31AE9" w:rsidP="00E31AE9">
      <w:pPr>
        <w:rPr>
          <w:sz w:val="6"/>
          <w:szCs w:val="6"/>
        </w:rPr>
      </w:pPr>
    </w:p>
    <w:tbl>
      <w:tblPr>
        <w:tblW w:w="10830"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0"/>
      </w:tblGrid>
      <w:tr w:rsidR="00E31AE9" w:rsidRPr="00A841FB" w14:paraId="08E29E3D" w14:textId="77777777" w:rsidTr="00453E40">
        <w:trPr>
          <w:jc w:val="center"/>
        </w:trPr>
        <w:tc>
          <w:tcPr>
            <w:tcW w:w="9210" w:type="dxa"/>
            <w:shd w:val="clear" w:color="auto" w:fill="auto"/>
          </w:tcPr>
          <w:p w14:paraId="2B4ECB86" w14:textId="77777777" w:rsidR="00E31AE9" w:rsidRPr="00A841FB" w:rsidRDefault="00E31AE9" w:rsidP="00453E40">
            <w:pPr>
              <w:jc w:val="center"/>
              <w:rPr>
                <w:b/>
                <w:lang w:val="fr-BE"/>
              </w:rPr>
            </w:pPr>
            <w:r w:rsidRPr="00A841FB">
              <w:rPr>
                <w:b/>
                <w:lang w:val="fr-BE"/>
              </w:rPr>
              <w:t>En cas d’absence de ce document, s’il est incomplet ou détérioré, le départ de l’épreuve vous sera refusé.</w:t>
            </w:r>
          </w:p>
        </w:tc>
      </w:tr>
    </w:tbl>
    <w:p w14:paraId="78DD335E" w14:textId="77777777" w:rsidR="00E31AE9" w:rsidRDefault="00E31AE9" w:rsidP="00E31AE9">
      <w:pPr>
        <w:suppressAutoHyphens w:val="0"/>
        <w:rPr>
          <w:sz w:val="4"/>
          <w:szCs w:val="4"/>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E31AE9" w:rsidRPr="005E3345" w14:paraId="3C83BE54" w14:textId="77777777" w:rsidTr="00453E40">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5908999A" w14:textId="77777777" w:rsidR="00E31AE9" w:rsidRPr="005E3345" w:rsidRDefault="00E31AE9" w:rsidP="00453E40">
            <w:pPr>
              <w:jc w:val="center"/>
              <w:rPr>
                <w:rFonts w:ascii="Arial" w:hAnsi="Arial" w:cs="Arial"/>
                <w:sz w:val="16"/>
                <w:szCs w:val="16"/>
              </w:rPr>
            </w:pPr>
            <w:r w:rsidRPr="005E3345">
              <w:rPr>
                <w:rFonts w:ascii="Arial" w:hAnsi="Arial" w:cs="Arial"/>
                <w:sz w:val="16"/>
                <w:szCs w:val="16"/>
              </w:rPr>
              <w:t>Réservé au</w:t>
            </w:r>
          </w:p>
          <w:p w14:paraId="39F99DE9" w14:textId="77777777" w:rsidR="00E31AE9" w:rsidRPr="005E3345" w:rsidRDefault="00E31AE9" w:rsidP="00453E40">
            <w:pPr>
              <w:jc w:val="center"/>
              <w:rPr>
                <w:rFonts w:ascii="Arial" w:hAnsi="Arial" w:cs="Arial"/>
                <w:sz w:val="16"/>
                <w:szCs w:val="16"/>
              </w:rPr>
            </w:pPr>
            <w:r w:rsidRPr="005E3345">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382BBBE0" w14:textId="77777777" w:rsidR="00E31AE9" w:rsidRPr="005E3345" w:rsidRDefault="00E31AE9" w:rsidP="00453E40">
            <w:pPr>
              <w:rPr>
                <w:rFonts w:ascii="Arial" w:hAnsi="Arial" w:cs="Arial"/>
                <w:sz w:val="16"/>
                <w:szCs w:val="16"/>
              </w:rPr>
            </w:pPr>
            <w:r w:rsidRPr="005E3345">
              <w:rPr>
                <w:rFonts w:ascii="Arial" w:hAnsi="Arial" w:cs="Arial"/>
                <w:sz w:val="16"/>
                <w:szCs w:val="16"/>
              </w:rPr>
              <w:t>Date :</w:t>
            </w:r>
          </w:p>
          <w:p w14:paraId="00D35E1D" w14:textId="77777777" w:rsidR="00E31AE9" w:rsidRPr="005E3345" w:rsidRDefault="00E31AE9" w:rsidP="00453E40">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47CE3AED" w14:textId="77777777" w:rsidR="00E31AE9" w:rsidRPr="005E3345" w:rsidRDefault="00E31AE9" w:rsidP="00453E40">
            <w:pPr>
              <w:rPr>
                <w:rFonts w:ascii="Arial" w:hAnsi="Arial" w:cs="Arial"/>
                <w:sz w:val="16"/>
                <w:szCs w:val="16"/>
              </w:rPr>
            </w:pPr>
            <w:r w:rsidRPr="005E3345">
              <w:rPr>
                <w:rFonts w:ascii="Arial" w:hAnsi="Arial" w:cs="Arial"/>
                <w:sz w:val="16"/>
                <w:szCs w:val="16"/>
              </w:rPr>
              <w:t>N° de Lic</w:t>
            </w:r>
            <w:r>
              <w:rPr>
                <w:rFonts w:ascii="Arial" w:hAnsi="Arial" w:cs="Arial"/>
                <w:sz w:val="16"/>
                <w:szCs w:val="16"/>
              </w:rPr>
              <w:t>ence</w:t>
            </w:r>
            <w:r w:rsidRPr="005E3345">
              <w:rPr>
                <w:rFonts w:ascii="Arial" w:hAnsi="Arial" w:cs="Arial"/>
                <w:sz w:val="16"/>
                <w:szCs w:val="16"/>
              </w:rPr>
              <w:t>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4DB77F5F" w14:textId="77777777" w:rsidR="00E31AE9" w:rsidRPr="005E3345" w:rsidRDefault="00E31AE9" w:rsidP="00453E40">
            <w:pPr>
              <w:rPr>
                <w:rFonts w:ascii="Arial" w:hAnsi="Arial" w:cs="Arial"/>
                <w:sz w:val="16"/>
                <w:szCs w:val="16"/>
              </w:rPr>
            </w:pPr>
            <w:r w:rsidRPr="005E3345">
              <w:rPr>
                <w:rFonts w:ascii="Arial" w:hAnsi="Arial" w:cs="Arial"/>
                <w:sz w:val="16"/>
                <w:szCs w:val="16"/>
              </w:rPr>
              <w:t>Signature du Com. Sportif</w:t>
            </w:r>
          </w:p>
          <w:p w14:paraId="139E4CAF" w14:textId="77777777" w:rsidR="00E31AE9" w:rsidRPr="005E3345" w:rsidRDefault="00E31AE9" w:rsidP="00453E40">
            <w:pPr>
              <w:rPr>
                <w:rFonts w:ascii="Arial" w:hAnsi="Arial" w:cs="Arial"/>
                <w:sz w:val="16"/>
                <w:szCs w:val="16"/>
              </w:rPr>
            </w:pPr>
            <w:r w:rsidRPr="005E3345">
              <w:rPr>
                <w:rFonts w:ascii="Arial" w:hAnsi="Arial" w:cs="Arial"/>
                <w:bCs/>
                <w:sz w:val="16"/>
                <w:szCs w:val="16"/>
              </w:rPr>
              <w:t xml:space="preserve">Pour autant que </w:t>
            </w:r>
            <w:proofErr w:type="gramStart"/>
            <w:r>
              <w:rPr>
                <w:rFonts w:ascii="Arial" w:hAnsi="Arial" w:cs="Arial"/>
                <w:bCs/>
                <w:sz w:val="16"/>
                <w:szCs w:val="16"/>
              </w:rPr>
              <w:t>le documents</w:t>
            </w:r>
            <w:proofErr w:type="gramEnd"/>
            <w:r>
              <w:rPr>
                <w:rFonts w:ascii="Arial" w:hAnsi="Arial" w:cs="Arial"/>
                <w:bCs/>
                <w:sz w:val="16"/>
                <w:szCs w:val="16"/>
              </w:rPr>
              <w:t xml:space="preserve"> </w:t>
            </w:r>
            <w:r w:rsidRPr="005E3345">
              <w:rPr>
                <w:rFonts w:ascii="Arial" w:hAnsi="Arial" w:cs="Arial"/>
                <w:bCs/>
                <w:sz w:val="16"/>
                <w:szCs w:val="16"/>
              </w:rPr>
              <w:t>soit signé.</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3AF0A200" w14:textId="77777777" w:rsidR="00E31AE9" w:rsidRPr="005E3345" w:rsidRDefault="00E31AE9" w:rsidP="00453E40">
            <w:pPr>
              <w:rPr>
                <w:rFonts w:ascii="Arial" w:hAnsi="Arial" w:cs="Arial"/>
                <w:sz w:val="16"/>
                <w:szCs w:val="16"/>
              </w:rPr>
            </w:pPr>
          </w:p>
        </w:tc>
      </w:tr>
    </w:tbl>
    <w:p w14:paraId="25297EAC" w14:textId="004D5595" w:rsidR="00266AA9" w:rsidRDefault="00266AA9" w:rsidP="00E31AE9">
      <w:pPr>
        <w:tabs>
          <w:tab w:val="left" w:leader="dot" w:pos="3402"/>
        </w:tabs>
        <w:jc w:val="both"/>
        <w:rPr>
          <w:rFonts w:ascii="Century Gothic" w:hAnsi="Century Gothic"/>
        </w:rPr>
      </w:pPr>
    </w:p>
    <w:p w14:paraId="58935F13" w14:textId="77777777" w:rsidR="001871E0" w:rsidRDefault="00266AA9">
      <w:pPr>
        <w:widowControl/>
        <w:suppressAutoHyphens w:val="0"/>
        <w:rPr>
          <w:rFonts w:ascii="Century Gothic" w:hAnsi="Century Gothic"/>
        </w:rPr>
      </w:pPr>
      <w:r>
        <w:rPr>
          <w:rFonts w:ascii="Century Gothic" w:hAnsi="Century Gothic"/>
        </w:rPr>
        <w:br w:type="page"/>
      </w:r>
    </w:p>
    <w:p w14:paraId="2BA7EB24" w14:textId="77777777" w:rsidR="001871E0" w:rsidRPr="001D63BE" w:rsidRDefault="001871E0" w:rsidP="001871E0">
      <w:pPr>
        <w:pBdr>
          <w:top w:val="single" w:sz="4" w:space="1" w:color="auto"/>
          <w:left w:val="single" w:sz="4" w:space="4" w:color="auto"/>
          <w:bottom w:val="single" w:sz="4" w:space="1" w:color="auto"/>
          <w:right w:val="single" w:sz="4" w:space="4" w:color="auto"/>
        </w:pBdr>
        <w:suppressAutoHyphens w:val="0"/>
        <w:jc w:val="center"/>
        <w:rPr>
          <w:rFonts w:ascii="Arial" w:hAnsi="Arial" w:cs="Arial"/>
          <w:b/>
          <w:sz w:val="28"/>
          <w:szCs w:val="28"/>
        </w:rPr>
      </w:pPr>
      <w:r w:rsidRPr="001D63BE">
        <w:rPr>
          <w:rFonts w:ascii="Arial" w:hAnsi="Arial" w:cs="Arial"/>
          <w:b/>
          <w:sz w:val="28"/>
          <w:szCs w:val="28"/>
        </w:rPr>
        <w:t>Formulaire de demande de TP"L"</w:t>
      </w:r>
      <w:r>
        <w:rPr>
          <w:rFonts w:ascii="Arial" w:hAnsi="Arial" w:cs="Arial"/>
          <w:b/>
          <w:sz w:val="28"/>
          <w:szCs w:val="28"/>
        </w:rPr>
        <w:t xml:space="preserve"> (valable pour </w:t>
      </w:r>
      <w:proofErr w:type="gramStart"/>
      <w:r>
        <w:rPr>
          <w:rFonts w:ascii="Arial" w:hAnsi="Arial" w:cs="Arial"/>
          <w:b/>
          <w:sz w:val="28"/>
          <w:szCs w:val="28"/>
        </w:rPr>
        <w:t>un meeting</w:t>
      </w:r>
      <w:proofErr w:type="gramEnd"/>
      <w:r>
        <w:rPr>
          <w:rFonts w:ascii="Arial" w:hAnsi="Arial" w:cs="Arial"/>
          <w:b/>
          <w:sz w:val="28"/>
          <w:szCs w:val="28"/>
        </w:rPr>
        <w:t>)</w:t>
      </w:r>
    </w:p>
    <w:p w14:paraId="355BEB98" w14:textId="2FACB916" w:rsidR="001871E0" w:rsidRPr="000922F0" w:rsidRDefault="001871E0" w:rsidP="00024B89">
      <w:pPr>
        <w:ind w:left="-142"/>
        <w:jc w:val="center"/>
        <w:rPr>
          <w:rFonts w:ascii="Arial" w:hAnsi="Arial" w:cs="Arial"/>
          <w:b/>
          <w:color w:val="FF0000"/>
          <w:sz w:val="19"/>
          <w:szCs w:val="19"/>
        </w:rPr>
      </w:pPr>
      <w:r w:rsidRPr="00340460">
        <w:rPr>
          <w:rFonts w:ascii="Arial" w:hAnsi="Arial" w:cs="Arial"/>
          <w:b/>
          <w:color w:val="FF0000"/>
          <w:u w:val="single"/>
        </w:rPr>
        <w:t xml:space="preserve">Pour les demandeurs </w:t>
      </w:r>
      <w:r>
        <w:rPr>
          <w:rFonts w:ascii="Arial" w:hAnsi="Arial" w:cs="Arial"/>
          <w:b/>
          <w:color w:val="FF0000"/>
          <w:u w:val="single"/>
        </w:rPr>
        <w:t>MAJEURS</w:t>
      </w:r>
      <w:r>
        <w:rPr>
          <w:rFonts w:ascii="Arial" w:hAnsi="Arial" w:cs="Arial"/>
          <w:b/>
          <w:color w:val="FF0000"/>
        </w:rPr>
        <w:t xml:space="preserve"> </w:t>
      </w:r>
      <w:r w:rsidR="00024B89">
        <w:rPr>
          <w:rFonts w:ascii="Arial" w:hAnsi="Arial" w:cs="Arial"/>
          <w:b/>
          <w:color w:val="FF0000"/>
        </w:rPr>
        <w:t>:</w:t>
      </w:r>
      <w:r w:rsidRPr="000922F0">
        <w:rPr>
          <w:rFonts w:ascii="Arial" w:hAnsi="Arial" w:cs="Arial"/>
          <w:bCs/>
          <w:color w:val="FF0000"/>
          <w:sz w:val="19"/>
          <w:szCs w:val="19"/>
        </w:rPr>
        <w:t xml:space="preserve"> </w:t>
      </w:r>
      <w:r w:rsidRPr="000922F0">
        <w:rPr>
          <w:rFonts w:ascii="Arial" w:hAnsi="Arial" w:cs="Arial"/>
          <w:b/>
          <w:color w:val="FF0000"/>
          <w:sz w:val="19"/>
          <w:szCs w:val="19"/>
        </w:rPr>
        <w:t>"Journées d'</w:t>
      </w:r>
      <w:proofErr w:type="spellStart"/>
      <w:r w:rsidRPr="000922F0">
        <w:rPr>
          <w:rFonts w:ascii="Arial" w:hAnsi="Arial" w:cs="Arial"/>
          <w:b/>
          <w:color w:val="FF0000"/>
          <w:sz w:val="19"/>
          <w:szCs w:val="19"/>
        </w:rPr>
        <w:t>esssai</w:t>
      </w:r>
      <w:proofErr w:type="spellEnd"/>
      <w:r w:rsidRPr="000922F0">
        <w:rPr>
          <w:rFonts w:ascii="Arial" w:hAnsi="Arial" w:cs="Arial"/>
          <w:b/>
          <w:color w:val="FF0000"/>
          <w:sz w:val="19"/>
          <w:szCs w:val="19"/>
        </w:rPr>
        <w:t>" (Pilote &amp; Passager)</w:t>
      </w:r>
    </w:p>
    <w:tbl>
      <w:tblPr>
        <w:tblW w:w="1082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
        <w:gridCol w:w="2909"/>
        <w:gridCol w:w="4490"/>
        <w:gridCol w:w="736"/>
        <w:gridCol w:w="2663"/>
        <w:gridCol w:w="15"/>
      </w:tblGrid>
      <w:tr w:rsidR="001871E0" w:rsidRPr="00635C35" w14:paraId="7F0D5EA1" w14:textId="77777777" w:rsidTr="000A37A8">
        <w:trPr>
          <w:gridBefore w:val="1"/>
          <w:wBefore w:w="15" w:type="dxa"/>
          <w:trHeight w:val="964"/>
          <w:jc w:val="center"/>
        </w:trPr>
        <w:tc>
          <w:tcPr>
            <w:tcW w:w="2909" w:type="dxa"/>
            <w:shd w:val="clear" w:color="auto" w:fill="auto"/>
            <w:vAlign w:val="center"/>
          </w:tcPr>
          <w:p w14:paraId="2269F80B" w14:textId="77777777" w:rsidR="001871E0" w:rsidRPr="00635C35" w:rsidRDefault="001871E0" w:rsidP="00096EC6">
            <w:pPr>
              <w:jc w:val="center"/>
            </w:pPr>
            <w:r w:rsidRPr="00635C35">
              <w:rPr>
                <w:noProof/>
                <w:lang w:eastAsia="fr-BE"/>
              </w:rPr>
              <w:drawing>
                <wp:inline distT="0" distB="0" distL="0" distR="0" wp14:anchorId="4BD01F67" wp14:editId="0A518DC2">
                  <wp:extent cx="1666875" cy="600075"/>
                  <wp:effectExtent l="0" t="0" r="9525" b="9525"/>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565D7EF5" w14:textId="77777777" w:rsidR="001871E0" w:rsidRPr="001D63BE" w:rsidRDefault="001871E0" w:rsidP="00096EC6">
            <w:pPr>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BDC6959" w14:textId="77777777" w:rsidR="001871E0" w:rsidRPr="001D63BE" w:rsidRDefault="001871E0" w:rsidP="001871E0">
            <w:pPr>
              <w:numPr>
                <w:ilvl w:val="0"/>
                <w:numId w:val="22"/>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31C26E33" w14:textId="77777777" w:rsidR="001871E0" w:rsidRPr="001D63BE" w:rsidRDefault="001871E0" w:rsidP="001871E0">
            <w:pPr>
              <w:numPr>
                <w:ilvl w:val="0"/>
                <w:numId w:val="22"/>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0B0A5F77" w14:textId="77777777" w:rsidR="001871E0" w:rsidRPr="001D63BE" w:rsidRDefault="001871E0" w:rsidP="001871E0">
            <w:pPr>
              <w:numPr>
                <w:ilvl w:val="0"/>
                <w:numId w:val="22"/>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27FD0FE7" w14:textId="77777777" w:rsidR="001871E0" w:rsidRPr="00635C35" w:rsidRDefault="001871E0" w:rsidP="00096EC6">
            <w:pPr>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gridSpan w:val="2"/>
            <w:tcBorders>
              <w:bottom w:val="single" w:sz="12" w:space="0" w:color="auto"/>
            </w:tcBorders>
            <w:shd w:val="clear" w:color="auto" w:fill="C0C0C0"/>
            <w:vAlign w:val="center"/>
          </w:tcPr>
          <w:p w14:paraId="3257E92F" w14:textId="77777777" w:rsidR="001871E0" w:rsidRPr="00635C35" w:rsidRDefault="001871E0" w:rsidP="00096EC6">
            <w:pPr>
              <w:jc w:val="center"/>
              <w:rPr>
                <w:rFonts w:ascii="Arial" w:hAnsi="Arial" w:cs="Arial"/>
                <w:b/>
                <w:sz w:val="14"/>
                <w:szCs w:val="14"/>
              </w:rPr>
            </w:pPr>
            <w:r w:rsidRPr="00635C35">
              <w:rPr>
                <w:rFonts w:ascii="Arial" w:hAnsi="Arial" w:cs="Arial"/>
                <w:b/>
                <w:sz w:val="14"/>
                <w:szCs w:val="14"/>
              </w:rPr>
              <w:t>Réservé au secrétariat de l’ASAF</w:t>
            </w:r>
          </w:p>
          <w:p w14:paraId="719988DD" w14:textId="77777777" w:rsidR="001871E0" w:rsidRPr="00635C35" w:rsidRDefault="001871E0" w:rsidP="00096EC6">
            <w:pPr>
              <w:jc w:val="center"/>
              <w:rPr>
                <w:b/>
                <w:sz w:val="10"/>
                <w:szCs w:val="10"/>
              </w:rPr>
            </w:pPr>
          </w:p>
          <w:p w14:paraId="2A24697E" w14:textId="77777777" w:rsidR="001871E0" w:rsidRPr="00635C35" w:rsidRDefault="001871E0" w:rsidP="00096EC6">
            <w:pPr>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1871E0" w:rsidRPr="00635C35" w14:paraId="6289AF9F" w14:textId="77777777" w:rsidTr="00096EC6">
              <w:trPr>
                <w:trHeight w:val="369"/>
                <w:jc w:val="center"/>
              </w:trPr>
              <w:tc>
                <w:tcPr>
                  <w:tcW w:w="369" w:type="dxa"/>
                  <w:shd w:val="clear" w:color="auto" w:fill="FFFFFF"/>
                </w:tcPr>
                <w:p w14:paraId="51EFCD21" w14:textId="77777777" w:rsidR="001871E0" w:rsidRPr="00635C35" w:rsidRDefault="001871E0" w:rsidP="00096EC6">
                  <w:pPr>
                    <w:jc w:val="center"/>
                    <w:rPr>
                      <w:b/>
                    </w:rPr>
                  </w:pPr>
                </w:p>
              </w:tc>
              <w:tc>
                <w:tcPr>
                  <w:tcW w:w="369" w:type="dxa"/>
                  <w:shd w:val="clear" w:color="auto" w:fill="FFFFFF"/>
                </w:tcPr>
                <w:p w14:paraId="779D5A54" w14:textId="77777777" w:rsidR="001871E0" w:rsidRPr="00635C35" w:rsidRDefault="001871E0" w:rsidP="00096EC6">
                  <w:pPr>
                    <w:jc w:val="center"/>
                    <w:rPr>
                      <w:b/>
                    </w:rPr>
                  </w:pPr>
                </w:p>
              </w:tc>
              <w:tc>
                <w:tcPr>
                  <w:tcW w:w="369" w:type="dxa"/>
                  <w:shd w:val="clear" w:color="auto" w:fill="FFFFFF"/>
                </w:tcPr>
                <w:p w14:paraId="6A9F4592" w14:textId="77777777" w:rsidR="001871E0" w:rsidRPr="00635C35" w:rsidRDefault="001871E0" w:rsidP="00096EC6">
                  <w:pPr>
                    <w:jc w:val="center"/>
                    <w:rPr>
                      <w:b/>
                    </w:rPr>
                  </w:pPr>
                </w:p>
              </w:tc>
              <w:tc>
                <w:tcPr>
                  <w:tcW w:w="369" w:type="dxa"/>
                  <w:shd w:val="clear" w:color="auto" w:fill="FFFFFF"/>
                </w:tcPr>
                <w:p w14:paraId="7B3CD205" w14:textId="77777777" w:rsidR="001871E0" w:rsidRPr="00635C35" w:rsidRDefault="001871E0" w:rsidP="00096EC6">
                  <w:pPr>
                    <w:jc w:val="center"/>
                    <w:rPr>
                      <w:b/>
                    </w:rPr>
                  </w:pPr>
                </w:p>
              </w:tc>
              <w:tc>
                <w:tcPr>
                  <w:tcW w:w="369" w:type="dxa"/>
                  <w:shd w:val="clear" w:color="auto" w:fill="FFFFFF"/>
                </w:tcPr>
                <w:p w14:paraId="6751FDCE" w14:textId="77777777" w:rsidR="001871E0" w:rsidRPr="00635C35" w:rsidRDefault="001871E0" w:rsidP="00096EC6">
                  <w:pPr>
                    <w:jc w:val="center"/>
                    <w:rPr>
                      <w:b/>
                    </w:rPr>
                  </w:pPr>
                </w:p>
              </w:tc>
              <w:tc>
                <w:tcPr>
                  <w:tcW w:w="369" w:type="dxa"/>
                  <w:shd w:val="clear" w:color="auto" w:fill="FFFFFF"/>
                </w:tcPr>
                <w:p w14:paraId="4F82A891" w14:textId="77777777" w:rsidR="001871E0" w:rsidRPr="00635C35" w:rsidRDefault="001871E0" w:rsidP="00096EC6">
                  <w:pPr>
                    <w:jc w:val="center"/>
                    <w:rPr>
                      <w:b/>
                    </w:rPr>
                  </w:pPr>
                </w:p>
              </w:tc>
            </w:tr>
          </w:tbl>
          <w:p w14:paraId="572344A5" w14:textId="77777777" w:rsidR="001871E0" w:rsidRPr="00635C35" w:rsidRDefault="001871E0" w:rsidP="00096EC6">
            <w:pPr>
              <w:rPr>
                <w:b/>
                <w:sz w:val="10"/>
                <w:szCs w:val="10"/>
              </w:rPr>
            </w:pPr>
          </w:p>
        </w:tc>
      </w:tr>
      <w:tr w:rsidR="001871E0" w:rsidRPr="00635C35" w14:paraId="0E89E0E2" w14:textId="77777777" w:rsidTr="000A37A8">
        <w:trPr>
          <w:gridBefore w:val="1"/>
          <w:wBefore w:w="15" w:type="dxa"/>
          <w:trHeight w:val="784"/>
          <w:jc w:val="center"/>
        </w:trPr>
        <w:tc>
          <w:tcPr>
            <w:tcW w:w="2909" w:type="dxa"/>
            <w:shd w:val="clear" w:color="auto" w:fill="auto"/>
          </w:tcPr>
          <w:p w14:paraId="3EF44DE2"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3D5CB9A2"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Tel. : 085/27.14.60</w:t>
            </w:r>
          </w:p>
          <w:p w14:paraId="294A5039" w14:textId="77777777" w:rsidR="001871E0" w:rsidRPr="00635C35" w:rsidRDefault="001871E0" w:rsidP="00096EC6">
            <w:pPr>
              <w:jc w:val="center"/>
              <w:rPr>
                <w:rFonts w:ascii="Arial" w:hAnsi="Arial" w:cs="Arial"/>
                <w:sz w:val="16"/>
                <w:szCs w:val="16"/>
              </w:rPr>
            </w:pPr>
            <w:proofErr w:type="gramStart"/>
            <w:r w:rsidRPr="00635C35">
              <w:rPr>
                <w:rFonts w:ascii="Arial" w:hAnsi="Arial" w:cs="Arial"/>
                <w:sz w:val="16"/>
                <w:szCs w:val="16"/>
              </w:rPr>
              <w:t>E-mail</w:t>
            </w:r>
            <w:proofErr w:type="gramEnd"/>
            <w:r w:rsidRPr="00635C35">
              <w:rPr>
                <w:rFonts w:ascii="Arial" w:hAnsi="Arial" w:cs="Arial"/>
                <w:sz w:val="16"/>
                <w:szCs w:val="16"/>
              </w:rPr>
              <w:t xml:space="preserve"> : </w:t>
            </w:r>
            <w:hyperlink r:id="rId13" w:history="1">
              <w:r w:rsidRPr="00635C35">
                <w:rPr>
                  <w:rFonts w:ascii="Arial" w:hAnsi="Arial" w:cs="Arial"/>
                  <w:color w:val="0000FF"/>
                  <w:sz w:val="16"/>
                  <w:szCs w:val="16"/>
                  <w:u w:val="single"/>
                </w:rPr>
                <w:t>secretariat@asaf.be</w:t>
              </w:r>
            </w:hyperlink>
          </w:p>
          <w:p w14:paraId="22F4626A" w14:textId="77777777" w:rsidR="001871E0" w:rsidRPr="00635C35" w:rsidRDefault="001871E0" w:rsidP="00096EC6">
            <w:pPr>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14704FD5" w14:textId="77777777" w:rsidR="001871E0" w:rsidRPr="00635C35" w:rsidRDefault="001871E0" w:rsidP="00096EC6"/>
        </w:tc>
        <w:tc>
          <w:tcPr>
            <w:tcW w:w="2678" w:type="dxa"/>
            <w:gridSpan w:val="2"/>
            <w:shd w:val="clear" w:color="auto" w:fill="FFFFFF"/>
            <w:vAlign w:val="center"/>
          </w:tcPr>
          <w:p w14:paraId="33B35142" w14:textId="77777777" w:rsidR="001871E0" w:rsidRPr="00635C35" w:rsidRDefault="001871E0" w:rsidP="00096EC6">
            <w:pPr>
              <w:jc w:val="center"/>
              <w:rPr>
                <w:rFonts w:ascii="Arial" w:hAnsi="Arial" w:cs="Arial"/>
                <w:b/>
                <w:sz w:val="14"/>
                <w:szCs w:val="14"/>
              </w:rPr>
            </w:pPr>
            <w:r w:rsidRPr="00635C35">
              <w:rPr>
                <w:rFonts w:ascii="Arial" w:hAnsi="Arial" w:cs="Arial"/>
                <w:b/>
                <w:sz w:val="14"/>
                <w:szCs w:val="14"/>
              </w:rPr>
              <w:t>N° du T.P. pour l’épreuve :</w:t>
            </w:r>
          </w:p>
          <w:p w14:paraId="01411145" w14:textId="77777777" w:rsidR="001871E0" w:rsidRPr="00635C35" w:rsidRDefault="001871E0" w:rsidP="00096EC6">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1871E0" w:rsidRPr="00635C35" w14:paraId="66DB45B6" w14:textId="77777777" w:rsidTr="00096EC6">
              <w:trPr>
                <w:trHeight w:val="369"/>
                <w:jc w:val="center"/>
              </w:trPr>
              <w:tc>
                <w:tcPr>
                  <w:tcW w:w="369" w:type="dxa"/>
                  <w:shd w:val="clear" w:color="auto" w:fill="FFFFFF"/>
                </w:tcPr>
                <w:p w14:paraId="384031B3" w14:textId="77777777" w:rsidR="001871E0" w:rsidRPr="00635C35" w:rsidRDefault="001871E0" w:rsidP="00096EC6">
                  <w:pPr>
                    <w:jc w:val="center"/>
                    <w:rPr>
                      <w:b/>
                    </w:rPr>
                  </w:pPr>
                </w:p>
              </w:tc>
              <w:tc>
                <w:tcPr>
                  <w:tcW w:w="369" w:type="dxa"/>
                  <w:shd w:val="clear" w:color="auto" w:fill="FFFFFF"/>
                </w:tcPr>
                <w:p w14:paraId="11BF6B42" w14:textId="77777777" w:rsidR="001871E0" w:rsidRPr="00635C35" w:rsidRDefault="001871E0" w:rsidP="00096EC6">
                  <w:pPr>
                    <w:jc w:val="center"/>
                    <w:rPr>
                      <w:b/>
                    </w:rPr>
                  </w:pPr>
                </w:p>
              </w:tc>
              <w:tc>
                <w:tcPr>
                  <w:tcW w:w="369" w:type="dxa"/>
                  <w:shd w:val="clear" w:color="auto" w:fill="FFFFFF"/>
                </w:tcPr>
                <w:p w14:paraId="77829000" w14:textId="77777777" w:rsidR="001871E0" w:rsidRPr="00635C35" w:rsidRDefault="001871E0" w:rsidP="00096EC6">
                  <w:pPr>
                    <w:jc w:val="center"/>
                    <w:rPr>
                      <w:b/>
                    </w:rPr>
                  </w:pPr>
                </w:p>
              </w:tc>
            </w:tr>
          </w:tbl>
          <w:p w14:paraId="050E3EBF" w14:textId="77777777" w:rsidR="001871E0" w:rsidRPr="00635C35" w:rsidRDefault="001871E0" w:rsidP="00096EC6">
            <w:pPr>
              <w:jc w:val="center"/>
            </w:pPr>
          </w:p>
        </w:tc>
      </w:tr>
      <w:tr w:rsidR="001871E0" w:rsidRPr="00635C35" w14:paraId="3A7C3DB2" w14:textId="77777777" w:rsidTr="000A37A8">
        <w:trPr>
          <w:gridAfter w:val="1"/>
          <w:wAfter w:w="15" w:type="dxa"/>
          <w:jc w:val="center"/>
        </w:trPr>
        <w:tc>
          <w:tcPr>
            <w:tcW w:w="10813" w:type="dxa"/>
            <w:gridSpan w:val="5"/>
            <w:shd w:val="clear" w:color="auto" w:fill="auto"/>
            <w:vAlign w:val="center"/>
          </w:tcPr>
          <w:p w14:paraId="5A84FA1E" w14:textId="77777777" w:rsidR="001871E0" w:rsidRPr="00635C35" w:rsidRDefault="001871E0" w:rsidP="000A37A8">
            <w:pPr>
              <w:ind w:hanging="142"/>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1871E0" w:rsidRPr="00635C35" w14:paraId="542FFC97" w14:textId="77777777" w:rsidTr="000A37A8">
        <w:trPr>
          <w:gridAfter w:val="1"/>
          <w:wAfter w:w="15" w:type="dxa"/>
          <w:trHeight w:val="363"/>
          <w:jc w:val="center"/>
        </w:trPr>
        <w:tc>
          <w:tcPr>
            <w:tcW w:w="7414" w:type="dxa"/>
            <w:gridSpan w:val="3"/>
            <w:shd w:val="clear" w:color="auto" w:fill="auto"/>
            <w:vAlign w:val="center"/>
          </w:tcPr>
          <w:p w14:paraId="4B57A59D" w14:textId="77777777" w:rsidR="001871E0" w:rsidRPr="00635C35" w:rsidRDefault="001871E0" w:rsidP="000A37A8">
            <w:pPr>
              <w:ind w:hanging="142"/>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7C794A9A" w14:textId="77777777" w:rsidR="001871E0" w:rsidRPr="00635C35" w:rsidRDefault="001871E0" w:rsidP="000A37A8">
            <w:pPr>
              <w:ind w:hanging="142"/>
              <w:rPr>
                <w:rFonts w:ascii="Arial" w:hAnsi="Arial" w:cs="Arial"/>
                <w:b/>
                <w:sz w:val="18"/>
                <w:szCs w:val="18"/>
              </w:rPr>
            </w:pPr>
            <w:r w:rsidRPr="00635C35">
              <w:rPr>
                <w:rFonts w:ascii="Arial" w:hAnsi="Arial" w:cs="Arial"/>
                <w:b/>
                <w:sz w:val="18"/>
                <w:szCs w:val="18"/>
              </w:rPr>
              <w:t xml:space="preserve">Date : </w:t>
            </w:r>
          </w:p>
        </w:tc>
      </w:tr>
    </w:tbl>
    <w:p w14:paraId="4FFA166E" w14:textId="77777777" w:rsidR="001871E0" w:rsidRPr="00635C35" w:rsidRDefault="001871E0" w:rsidP="001871E0">
      <w:pPr>
        <w:rPr>
          <w:sz w:val="2"/>
          <w:szCs w:val="2"/>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9"/>
        <w:gridCol w:w="55"/>
        <w:gridCol w:w="108"/>
        <w:gridCol w:w="225"/>
        <w:gridCol w:w="223"/>
        <w:gridCol w:w="384"/>
        <w:gridCol w:w="297"/>
        <w:gridCol w:w="211"/>
        <w:gridCol w:w="272"/>
        <w:gridCol w:w="211"/>
        <w:gridCol w:w="33"/>
        <w:gridCol w:w="178"/>
        <w:gridCol w:w="211"/>
        <w:gridCol w:w="369"/>
        <w:gridCol w:w="383"/>
        <w:gridCol w:w="372"/>
        <w:gridCol w:w="293"/>
        <w:gridCol w:w="271"/>
        <w:gridCol w:w="12"/>
        <w:gridCol w:w="199"/>
        <w:gridCol w:w="211"/>
        <w:gridCol w:w="300"/>
        <w:gridCol w:w="278"/>
        <w:gridCol w:w="264"/>
        <w:gridCol w:w="18"/>
        <w:gridCol w:w="206"/>
        <w:gridCol w:w="224"/>
        <w:gridCol w:w="223"/>
        <w:gridCol w:w="211"/>
        <w:gridCol w:w="250"/>
        <w:gridCol w:w="211"/>
        <w:gridCol w:w="211"/>
        <w:gridCol w:w="211"/>
        <w:gridCol w:w="211"/>
        <w:gridCol w:w="219"/>
        <w:gridCol w:w="84"/>
        <w:gridCol w:w="265"/>
        <w:gridCol w:w="211"/>
        <w:gridCol w:w="211"/>
        <w:gridCol w:w="211"/>
        <w:gridCol w:w="383"/>
        <w:gridCol w:w="136"/>
        <w:gridCol w:w="184"/>
        <w:gridCol w:w="248"/>
        <w:gridCol w:w="328"/>
        <w:gridCol w:w="254"/>
        <w:gridCol w:w="49"/>
        <w:gridCol w:w="16"/>
      </w:tblGrid>
      <w:tr w:rsidR="001871E0" w:rsidRPr="00635C35" w14:paraId="279DC226" w14:textId="77777777" w:rsidTr="00096EC6">
        <w:trPr>
          <w:gridAfter w:val="1"/>
          <w:wAfter w:w="16" w:type="dxa"/>
          <w:trHeight w:val="233"/>
          <w:jc w:val="center"/>
        </w:trPr>
        <w:tc>
          <w:tcPr>
            <w:tcW w:w="6427" w:type="dxa"/>
            <w:gridSpan w:val="25"/>
            <w:tcBorders>
              <w:top w:val="single" w:sz="12" w:space="0" w:color="auto"/>
              <w:bottom w:val="single" w:sz="4" w:space="0" w:color="auto"/>
            </w:tcBorders>
            <w:shd w:val="clear" w:color="auto" w:fill="FFFFFF"/>
            <w:vAlign w:val="center"/>
          </w:tcPr>
          <w:p w14:paraId="483B512D" w14:textId="77777777" w:rsidR="001871E0" w:rsidRPr="00B76703" w:rsidRDefault="001871E0" w:rsidP="00096EC6">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26A615AC" w14:textId="77777777" w:rsidR="001871E0" w:rsidRPr="00635C35" w:rsidRDefault="001871E0" w:rsidP="00096EC6">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741" w:type="dxa"/>
            <w:gridSpan w:val="22"/>
            <w:vMerge w:val="restart"/>
            <w:shd w:val="clear" w:color="auto" w:fill="auto"/>
            <w:vAlign w:val="center"/>
          </w:tcPr>
          <w:p w14:paraId="4C9A37A8" w14:textId="77777777" w:rsidR="001871E0" w:rsidRPr="00340460" w:rsidRDefault="001871E0" w:rsidP="00096EC6">
            <w:pPr>
              <w:jc w:val="center"/>
              <w:rPr>
                <w:rFonts w:ascii="Arial" w:hAnsi="Arial" w:cs="Arial"/>
                <w:b/>
                <w:lang w:eastAsia="fr-FR"/>
              </w:rPr>
            </w:pPr>
            <w:r w:rsidRPr="00635C35">
              <w:rPr>
                <w:rFonts w:ascii="Arial" w:hAnsi="Arial" w:cs="Arial"/>
                <w:b/>
                <w:sz w:val="28"/>
                <w:szCs w:val="28"/>
              </w:rPr>
              <w:t xml:space="preserve"> </w:t>
            </w:r>
            <w:r w:rsidRPr="00635C35">
              <w:rPr>
                <w:rFonts w:ascii="Arial" w:hAnsi="Arial" w:cs="Arial"/>
                <w:b/>
                <w:bCs/>
                <w:lang w:eastAsia="fr-FR"/>
              </w:rPr>
              <w:t xml:space="preserve">TP- </w:t>
            </w:r>
            <w:r w:rsidRPr="00340460">
              <w:rPr>
                <w:rFonts w:ascii="Arial" w:hAnsi="Arial" w:cs="Arial"/>
                <w:b/>
                <w:bCs/>
                <w:lang w:eastAsia="fr-FR"/>
              </w:rPr>
              <w:t>L (20 €)</w:t>
            </w:r>
          </w:p>
          <w:p w14:paraId="53560F82" w14:textId="77777777" w:rsidR="001871E0" w:rsidRPr="00635C35" w:rsidRDefault="001871E0" w:rsidP="00096EC6">
            <w:pPr>
              <w:jc w:val="center"/>
              <w:rPr>
                <w:rFonts w:ascii="Arial" w:hAnsi="Arial" w:cs="Arial"/>
                <w:b/>
                <w:strike/>
                <w:color w:val="FF0000"/>
                <w:lang w:eastAsia="fr-FR"/>
              </w:rPr>
            </w:pPr>
          </w:p>
        </w:tc>
      </w:tr>
      <w:tr w:rsidR="001871E0" w:rsidRPr="00635C35" w14:paraId="0E05ABEB" w14:textId="77777777" w:rsidTr="00096EC6">
        <w:trPr>
          <w:gridAfter w:val="1"/>
          <w:wAfter w:w="16" w:type="dxa"/>
          <w:trHeight w:val="296"/>
          <w:jc w:val="center"/>
        </w:trPr>
        <w:tc>
          <w:tcPr>
            <w:tcW w:w="6427" w:type="dxa"/>
            <w:gridSpan w:val="25"/>
            <w:tcBorders>
              <w:top w:val="single" w:sz="4" w:space="0" w:color="auto"/>
            </w:tcBorders>
            <w:shd w:val="clear" w:color="auto" w:fill="auto"/>
            <w:vAlign w:val="center"/>
          </w:tcPr>
          <w:p w14:paraId="6A2DF010" w14:textId="77777777" w:rsidR="001871E0" w:rsidRPr="00635C35" w:rsidRDefault="001871E0" w:rsidP="00096EC6">
            <w:pPr>
              <w:jc w:val="center"/>
              <w:rPr>
                <w:rFonts w:ascii="Arial" w:hAnsi="Arial" w:cs="Arial"/>
                <w:sz w:val="16"/>
                <w:szCs w:val="16"/>
                <w:lang w:eastAsia="fr-FR"/>
              </w:rPr>
            </w:pPr>
            <w:r w:rsidRPr="00635C35">
              <w:rPr>
                <w:rFonts w:ascii="Arial" w:hAnsi="Arial" w:cs="Arial"/>
                <w:lang w:eastAsia="fr-FR"/>
              </w:rPr>
              <w:t xml:space="preserve">Expérience </w:t>
            </w:r>
            <w:proofErr w:type="gramStart"/>
            <w:r w:rsidRPr="00635C35">
              <w:rPr>
                <w:rFonts w:ascii="Arial" w:hAnsi="Arial" w:cs="Arial"/>
                <w:lang w:eastAsia="fr-FR"/>
              </w:rPr>
              <w:t>requise ::</w:t>
            </w:r>
            <w:proofErr w:type="gramEnd"/>
            <w:r w:rsidRPr="00635C35">
              <w:rPr>
                <w:rFonts w:ascii="Arial" w:hAnsi="Arial" w:cs="Arial"/>
                <w:sz w:val="16"/>
                <w:szCs w:val="16"/>
                <w:lang w:eastAsia="fr-FR"/>
              </w:rPr>
              <w:t xml:space="preserve"> </w:t>
            </w:r>
            <w:r w:rsidRPr="00635C35">
              <w:rPr>
                <w:rFonts w:ascii="Arial" w:hAnsi="Arial" w:cs="Arial"/>
                <w:b/>
                <w:bCs/>
                <w:lang w:eastAsia="fr-FR"/>
              </w:rPr>
              <w:t>NON</w:t>
            </w:r>
          </w:p>
        </w:tc>
        <w:tc>
          <w:tcPr>
            <w:tcW w:w="4741" w:type="dxa"/>
            <w:gridSpan w:val="22"/>
            <w:vMerge/>
            <w:shd w:val="clear" w:color="auto" w:fill="auto"/>
            <w:vAlign w:val="center"/>
          </w:tcPr>
          <w:p w14:paraId="7F5F81DB" w14:textId="77777777" w:rsidR="001871E0" w:rsidRPr="00635C35" w:rsidRDefault="001871E0" w:rsidP="00096EC6">
            <w:pPr>
              <w:jc w:val="center"/>
              <w:rPr>
                <w:rFonts w:ascii="Arial" w:hAnsi="Arial" w:cs="Arial"/>
                <w:bCs/>
                <w:color w:val="FF0000"/>
                <w:sz w:val="18"/>
                <w:szCs w:val="18"/>
                <w:highlight w:val="yellow"/>
              </w:rPr>
            </w:pPr>
          </w:p>
        </w:tc>
      </w:tr>
      <w:tr w:rsidR="001871E0" w:rsidRPr="00635C35" w14:paraId="3496C57B"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top w:val="single" w:sz="12" w:space="0" w:color="auto"/>
              <w:left w:val="single" w:sz="12" w:space="0" w:color="auto"/>
            </w:tcBorders>
            <w:shd w:val="clear" w:color="auto" w:fill="auto"/>
            <w:vAlign w:val="center"/>
          </w:tcPr>
          <w:p w14:paraId="0AA10581" w14:textId="77777777" w:rsidR="001871E0" w:rsidRPr="00635C35" w:rsidRDefault="001871E0" w:rsidP="00096EC6">
            <w:pPr>
              <w:rPr>
                <w:sz w:val="16"/>
                <w:szCs w:val="16"/>
              </w:rPr>
            </w:pPr>
            <w:r w:rsidRPr="00635C35">
              <w:rPr>
                <w:b/>
                <w:sz w:val="16"/>
                <w:szCs w:val="16"/>
              </w:rPr>
              <w:t>Province :</w:t>
            </w:r>
          </w:p>
        </w:tc>
        <w:tc>
          <w:tcPr>
            <w:tcW w:w="225" w:type="dxa"/>
            <w:tcBorders>
              <w:top w:val="single" w:sz="12" w:space="0" w:color="auto"/>
            </w:tcBorders>
            <w:shd w:val="clear" w:color="auto" w:fill="auto"/>
            <w:vAlign w:val="center"/>
          </w:tcPr>
          <w:p w14:paraId="5E5CE301" w14:textId="77777777" w:rsidR="001871E0" w:rsidRPr="00635C35" w:rsidRDefault="001871E0" w:rsidP="00096EC6">
            <w:pPr>
              <w:rPr>
                <w:sz w:val="16"/>
                <w:szCs w:val="16"/>
              </w:rPr>
            </w:pPr>
          </w:p>
        </w:tc>
        <w:tc>
          <w:tcPr>
            <w:tcW w:w="223" w:type="dxa"/>
            <w:tcBorders>
              <w:top w:val="single" w:sz="12" w:space="0" w:color="auto"/>
            </w:tcBorders>
            <w:shd w:val="clear" w:color="auto" w:fill="auto"/>
            <w:vAlign w:val="center"/>
          </w:tcPr>
          <w:p w14:paraId="2C7D7F99" w14:textId="77777777" w:rsidR="001871E0" w:rsidRPr="00635C35" w:rsidRDefault="001871E0" w:rsidP="00096EC6">
            <w:pPr>
              <w:rPr>
                <w:sz w:val="16"/>
                <w:szCs w:val="16"/>
              </w:rPr>
            </w:pPr>
          </w:p>
        </w:tc>
        <w:tc>
          <w:tcPr>
            <w:tcW w:w="4973" w:type="dxa"/>
            <w:gridSpan w:val="21"/>
            <w:tcBorders>
              <w:top w:val="single" w:sz="12" w:space="0" w:color="auto"/>
            </w:tcBorders>
            <w:shd w:val="clear" w:color="auto" w:fill="auto"/>
            <w:vAlign w:val="center"/>
          </w:tcPr>
          <w:p w14:paraId="6594C913" w14:textId="77777777" w:rsidR="001871E0" w:rsidRPr="00635C35" w:rsidRDefault="001871E0" w:rsidP="00096EC6">
            <w:pPr>
              <w:rPr>
                <w:sz w:val="16"/>
                <w:szCs w:val="16"/>
              </w:rPr>
            </w:pPr>
          </w:p>
        </w:tc>
        <w:tc>
          <w:tcPr>
            <w:tcW w:w="3336" w:type="dxa"/>
            <w:gridSpan w:val="15"/>
            <w:tcBorders>
              <w:top w:val="single" w:sz="12" w:space="0" w:color="auto"/>
            </w:tcBorders>
            <w:shd w:val="clear" w:color="auto" w:fill="auto"/>
            <w:vAlign w:val="center"/>
          </w:tcPr>
          <w:p w14:paraId="17F2DC76" w14:textId="77777777" w:rsidR="001871E0" w:rsidRPr="00635C35" w:rsidRDefault="001871E0" w:rsidP="00096EC6">
            <w:pPr>
              <w:jc w:val="right"/>
              <w:rPr>
                <w:sz w:val="16"/>
                <w:szCs w:val="16"/>
              </w:rPr>
            </w:pPr>
            <w:r w:rsidRPr="00635C35">
              <w:rPr>
                <w:sz w:val="16"/>
                <w:szCs w:val="16"/>
              </w:rPr>
              <w:t>Je possédais une licence l’année précédente ou avant :</w:t>
            </w:r>
          </w:p>
        </w:tc>
        <w:tc>
          <w:tcPr>
            <w:tcW w:w="1199" w:type="dxa"/>
            <w:gridSpan w:val="6"/>
            <w:tcBorders>
              <w:top w:val="single" w:sz="12" w:space="0" w:color="auto"/>
              <w:right w:val="single" w:sz="12" w:space="0" w:color="auto"/>
            </w:tcBorders>
            <w:shd w:val="clear" w:color="auto" w:fill="auto"/>
            <w:vAlign w:val="center"/>
          </w:tcPr>
          <w:p w14:paraId="5B004653" w14:textId="77777777" w:rsidR="001871E0" w:rsidRPr="00635C35" w:rsidRDefault="001871E0" w:rsidP="00096EC6">
            <w:pPr>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1871E0" w:rsidRPr="00635C35" w14:paraId="2CA4ED12"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1722C5AB" w14:textId="77777777" w:rsidR="001871E0" w:rsidRPr="00635C35" w:rsidRDefault="001871E0" w:rsidP="00096EC6">
            <w:pPr>
              <w:rPr>
                <w:sz w:val="16"/>
                <w:szCs w:val="16"/>
              </w:rPr>
            </w:pPr>
            <w:r w:rsidRPr="00635C35">
              <w:rPr>
                <w:b/>
                <w:sz w:val="16"/>
                <w:szCs w:val="16"/>
              </w:rPr>
              <w:t>Nom :</w:t>
            </w:r>
          </w:p>
        </w:tc>
        <w:tc>
          <w:tcPr>
            <w:tcW w:w="225" w:type="dxa"/>
            <w:shd w:val="clear" w:color="auto" w:fill="auto"/>
            <w:vAlign w:val="center"/>
          </w:tcPr>
          <w:p w14:paraId="2C05FDA0" w14:textId="77777777" w:rsidR="001871E0" w:rsidRPr="00635C35" w:rsidRDefault="001871E0" w:rsidP="00096EC6">
            <w:pPr>
              <w:rPr>
                <w:sz w:val="16"/>
                <w:szCs w:val="16"/>
              </w:rPr>
            </w:pPr>
          </w:p>
        </w:tc>
        <w:tc>
          <w:tcPr>
            <w:tcW w:w="223" w:type="dxa"/>
            <w:shd w:val="clear" w:color="auto" w:fill="auto"/>
            <w:vAlign w:val="center"/>
          </w:tcPr>
          <w:p w14:paraId="7CDFA80E" w14:textId="77777777" w:rsidR="001871E0" w:rsidRPr="00635C35" w:rsidRDefault="001871E0" w:rsidP="00096EC6">
            <w:pPr>
              <w:rPr>
                <w:sz w:val="16"/>
                <w:szCs w:val="16"/>
              </w:rPr>
            </w:pPr>
          </w:p>
        </w:tc>
        <w:tc>
          <w:tcPr>
            <w:tcW w:w="384" w:type="dxa"/>
            <w:shd w:val="clear" w:color="auto" w:fill="auto"/>
            <w:vAlign w:val="center"/>
          </w:tcPr>
          <w:p w14:paraId="2B3F257C" w14:textId="77777777" w:rsidR="001871E0" w:rsidRPr="00635C35" w:rsidRDefault="001871E0" w:rsidP="00096EC6">
            <w:pPr>
              <w:rPr>
                <w:sz w:val="16"/>
                <w:szCs w:val="16"/>
              </w:rPr>
            </w:pPr>
          </w:p>
        </w:tc>
        <w:tc>
          <w:tcPr>
            <w:tcW w:w="297" w:type="dxa"/>
            <w:shd w:val="clear" w:color="auto" w:fill="auto"/>
            <w:vAlign w:val="center"/>
          </w:tcPr>
          <w:p w14:paraId="308DDE63" w14:textId="77777777" w:rsidR="001871E0" w:rsidRPr="00635C35" w:rsidRDefault="001871E0" w:rsidP="00096EC6">
            <w:pPr>
              <w:rPr>
                <w:sz w:val="16"/>
                <w:szCs w:val="16"/>
              </w:rPr>
            </w:pPr>
          </w:p>
        </w:tc>
        <w:tc>
          <w:tcPr>
            <w:tcW w:w="211" w:type="dxa"/>
            <w:shd w:val="clear" w:color="auto" w:fill="auto"/>
            <w:vAlign w:val="center"/>
          </w:tcPr>
          <w:p w14:paraId="4D995BB9" w14:textId="77777777" w:rsidR="001871E0" w:rsidRPr="00635C35" w:rsidRDefault="001871E0" w:rsidP="00096EC6">
            <w:pPr>
              <w:rPr>
                <w:sz w:val="16"/>
                <w:szCs w:val="16"/>
              </w:rPr>
            </w:pPr>
          </w:p>
        </w:tc>
        <w:tc>
          <w:tcPr>
            <w:tcW w:w="272" w:type="dxa"/>
            <w:shd w:val="clear" w:color="auto" w:fill="auto"/>
            <w:vAlign w:val="center"/>
          </w:tcPr>
          <w:p w14:paraId="0F60A74B" w14:textId="77777777" w:rsidR="001871E0" w:rsidRPr="00635C35" w:rsidRDefault="001871E0" w:rsidP="00096EC6">
            <w:pPr>
              <w:rPr>
                <w:sz w:val="16"/>
                <w:szCs w:val="16"/>
              </w:rPr>
            </w:pPr>
          </w:p>
        </w:tc>
        <w:tc>
          <w:tcPr>
            <w:tcW w:w="211" w:type="dxa"/>
            <w:shd w:val="clear" w:color="auto" w:fill="auto"/>
            <w:vAlign w:val="center"/>
          </w:tcPr>
          <w:p w14:paraId="09FEAEFB" w14:textId="77777777" w:rsidR="001871E0" w:rsidRPr="00635C35" w:rsidRDefault="001871E0" w:rsidP="00096EC6">
            <w:pPr>
              <w:rPr>
                <w:sz w:val="16"/>
                <w:szCs w:val="16"/>
              </w:rPr>
            </w:pPr>
          </w:p>
        </w:tc>
        <w:tc>
          <w:tcPr>
            <w:tcW w:w="211" w:type="dxa"/>
            <w:gridSpan w:val="2"/>
            <w:shd w:val="clear" w:color="auto" w:fill="auto"/>
            <w:vAlign w:val="center"/>
          </w:tcPr>
          <w:p w14:paraId="0A8B98A5" w14:textId="77777777" w:rsidR="001871E0" w:rsidRPr="00635C35" w:rsidRDefault="001871E0" w:rsidP="00096EC6">
            <w:pPr>
              <w:rPr>
                <w:sz w:val="16"/>
                <w:szCs w:val="16"/>
              </w:rPr>
            </w:pPr>
          </w:p>
        </w:tc>
        <w:tc>
          <w:tcPr>
            <w:tcW w:w="211" w:type="dxa"/>
            <w:shd w:val="clear" w:color="auto" w:fill="auto"/>
            <w:vAlign w:val="center"/>
          </w:tcPr>
          <w:p w14:paraId="286BB408" w14:textId="77777777" w:rsidR="001871E0" w:rsidRPr="00635C35" w:rsidRDefault="001871E0" w:rsidP="00096EC6">
            <w:pPr>
              <w:rPr>
                <w:sz w:val="16"/>
                <w:szCs w:val="16"/>
              </w:rPr>
            </w:pPr>
          </w:p>
        </w:tc>
        <w:tc>
          <w:tcPr>
            <w:tcW w:w="369" w:type="dxa"/>
            <w:shd w:val="clear" w:color="auto" w:fill="auto"/>
            <w:vAlign w:val="center"/>
          </w:tcPr>
          <w:p w14:paraId="46E65253" w14:textId="77777777" w:rsidR="001871E0" w:rsidRPr="00635C35" w:rsidRDefault="001871E0" w:rsidP="00096EC6">
            <w:pPr>
              <w:rPr>
                <w:sz w:val="16"/>
                <w:szCs w:val="16"/>
              </w:rPr>
            </w:pPr>
          </w:p>
        </w:tc>
        <w:tc>
          <w:tcPr>
            <w:tcW w:w="383" w:type="dxa"/>
            <w:shd w:val="clear" w:color="auto" w:fill="auto"/>
            <w:vAlign w:val="center"/>
          </w:tcPr>
          <w:p w14:paraId="0CF11591" w14:textId="77777777" w:rsidR="001871E0" w:rsidRPr="00635C35" w:rsidRDefault="001871E0" w:rsidP="00096EC6">
            <w:pPr>
              <w:rPr>
                <w:sz w:val="16"/>
                <w:szCs w:val="16"/>
              </w:rPr>
            </w:pPr>
          </w:p>
        </w:tc>
        <w:tc>
          <w:tcPr>
            <w:tcW w:w="372" w:type="dxa"/>
            <w:shd w:val="clear" w:color="auto" w:fill="auto"/>
            <w:vAlign w:val="center"/>
          </w:tcPr>
          <w:p w14:paraId="17D5263B" w14:textId="77777777" w:rsidR="001871E0" w:rsidRPr="00635C35" w:rsidRDefault="001871E0" w:rsidP="00096EC6">
            <w:pPr>
              <w:rPr>
                <w:sz w:val="16"/>
                <w:szCs w:val="16"/>
              </w:rPr>
            </w:pPr>
          </w:p>
        </w:tc>
        <w:tc>
          <w:tcPr>
            <w:tcW w:w="293" w:type="dxa"/>
            <w:shd w:val="clear" w:color="auto" w:fill="auto"/>
            <w:vAlign w:val="center"/>
          </w:tcPr>
          <w:p w14:paraId="67287501" w14:textId="77777777" w:rsidR="001871E0" w:rsidRPr="00635C35" w:rsidRDefault="001871E0" w:rsidP="00096EC6">
            <w:pPr>
              <w:rPr>
                <w:sz w:val="16"/>
                <w:szCs w:val="16"/>
              </w:rPr>
            </w:pPr>
          </w:p>
        </w:tc>
        <w:tc>
          <w:tcPr>
            <w:tcW w:w="271" w:type="dxa"/>
            <w:shd w:val="clear" w:color="auto" w:fill="auto"/>
            <w:vAlign w:val="center"/>
          </w:tcPr>
          <w:p w14:paraId="161DA3D2" w14:textId="77777777" w:rsidR="001871E0" w:rsidRPr="00635C35" w:rsidRDefault="001871E0" w:rsidP="00096EC6">
            <w:pPr>
              <w:rPr>
                <w:sz w:val="16"/>
                <w:szCs w:val="16"/>
              </w:rPr>
            </w:pPr>
          </w:p>
        </w:tc>
        <w:tc>
          <w:tcPr>
            <w:tcW w:w="211" w:type="dxa"/>
            <w:gridSpan w:val="2"/>
            <w:shd w:val="clear" w:color="auto" w:fill="auto"/>
            <w:vAlign w:val="center"/>
          </w:tcPr>
          <w:p w14:paraId="0A227DD1" w14:textId="77777777" w:rsidR="001871E0" w:rsidRPr="00635C35" w:rsidRDefault="001871E0" w:rsidP="00096EC6">
            <w:pPr>
              <w:rPr>
                <w:sz w:val="16"/>
                <w:szCs w:val="16"/>
              </w:rPr>
            </w:pPr>
          </w:p>
        </w:tc>
        <w:tc>
          <w:tcPr>
            <w:tcW w:w="211" w:type="dxa"/>
            <w:shd w:val="clear" w:color="auto" w:fill="auto"/>
            <w:vAlign w:val="center"/>
          </w:tcPr>
          <w:p w14:paraId="68417C30" w14:textId="77777777" w:rsidR="001871E0" w:rsidRPr="00635C35" w:rsidRDefault="001871E0" w:rsidP="00096EC6">
            <w:pPr>
              <w:rPr>
                <w:sz w:val="16"/>
                <w:szCs w:val="16"/>
              </w:rPr>
            </w:pPr>
          </w:p>
        </w:tc>
        <w:tc>
          <w:tcPr>
            <w:tcW w:w="300" w:type="dxa"/>
            <w:shd w:val="clear" w:color="auto" w:fill="auto"/>
            <w:vAlign w:val="center"/>
          </w:tcPr>
          <w:p w14:paraId="33461F4C" w14:textId="77777777" w:rsidR="001871E0" w:rsidRPr="00635C35" w:rsidRDefault="001871E0" w:rsidP="00096EC6">
            <w:pPr>
              <w:rPr>
                <w:sz w:val="16"/>
                <w:szCs w:val="16"/>
              </w:rPr>
            </w:pPr>
          </w:p>
        </w:tc>
        <w:tc>
          <w:tcPr>
            <w:tcW w:w="278" w:type="dxa"/>
            <w:shd w:val="clear" w:color="auto" w:fill="auto"/>
            <w:vAlign w:val="center"/>
          </w:tcPr>
          <w:p w14:paraId="242B62A1" w14:textId="77777777" w:rsidR="001871E0" w:rsidRPr="00635C35" w:rsidRDefault="001871E0" w:rsidP="00096EC6">
            <w:pPr>
              <w:rPr>
                <w:sz w:val="16"/>
                <w:szCs w:val="16"/>
              </w:rPr>
            </w:pPr>
          </w:p>
        </w:tc>
        <w:tc>
          <w:tcPr>
            <w:tcW w:w="264" w:type="dxa"/>
            <w:shd w:val="clear" w:color="auto" w:fill="auto"/>
            <w:vAlign w:val="center"/>
          </w:tcPr>
          <w:p w14:paraId="2F7380EC" w14:textId="77777777" w:rsidR="001871E0" w:rsidRPr="00635C35" w:rsidRDefault="001871E0" w:rsidP="00096EC6">
            <w:pPr>
              <w:rPr>
                <w:sz w:val="16"/>
                <w:szCs w:val="16"/>
              </w:rPr>
            </w:pPr>
          </w:p>
        </w:tc>
        <w:tc>
          <w:tcPr>
            <w:tcW w:w="224" w:type="dxa"/>
            <w:gridSpan w:val="2"/>
            <w:shd w:val="clear" w:color="auto" w:fill="auto"/>
            <w:vAlign w:val="center"/>
          </w:tcPr>
          <w:p w14:paraId="7D25ADAE" w14:textId="77777777" w:rsidR="001871E0" w:rsidRPr="00635C35" w:rsidRDefault="001871E0" w:rsidP="00096EC6">
            <w:pPr>
              <w:rPr>
                <w:sz w:val="16"/>
                <w:szCs w:val="16"/>
              </w:rPr>
            </w:pPr>
          </w:p>
        </w:tc>
        <w:tc>
          <w:tcPr>
            <w:tcW w:w="224" w:type="dxa"/>
            <w:shd w:val="clear" w:color="auto" w:fill="auto"/>
            <w:vAlign w:val="center"/>
          </w:tcPr>
          <w:p w14:paraId="2984E526" w14:textId="77777777" w:rsidR="001871E0" w:rsidRPr="00635C35" w:rsidRDefault="001871E0" w:rsidP="00096EC6">
            <w:pPr>
              <w:rPr>
                <w:sz w:val="16"/>
                <w:szCs w:val="16"/>
              </w:rPr>
            </w:pPr>
          </w:p>
        </w:tc>
        <w:tc>
          <w:tcPr>
            <w:tcW w:w="223" w:type="dxa"/>
            <w:shd w:val="clear" w:color="auto" w:fill="auto"/>
            <w:vAlign w:val="center"/>
          </w:tcPr>
          <w:p w14:paraId="6A579CDF" w14:textId="77777777" w:rsidR="001871E0" w:rsidRPr="00635C35" w:rsidRDefault="001871E0" w:rsidP="00096EC6">
            <w:pPr>
              <w:rPr>
                <w:sz w:val="16"/>
                <w:szCs w:val="16"/>
              </w:rPr>
            </w:pPr>
          </w:p>
        </w:tc>
        <w:tc>
          <w:tcPr>
            <w:tcW w:w="211" w:type="dxa"/>
            <w:shd w:val="clear" w:color="auto" w:fill="auto"/>
            <w:vAlign w:val="center"/>
          </w:tcPr>
          <w:p w14:paraId="3E2A0E73" w14:textId="77777777" w:rsidR="001871E0" w:rsidRPr="00635C35" w:rsidRDefault="001871E0" w:rsidP="00096EC6">
            <w:pPr>
              <w:rPr>
                <w:sz w:val="16"/>
                <w:szCs w:val="16"/>
              </w:rPr>
            </w:pPr>
          </w:p>
        </w:tc>
        <w:tc>
          <w:tcPr>
            <w:tcW w:w="250" w:type="dxa"/>
            <w:shd w:val="clear" w:color="auto" w:fill="auto"/>
            <w:vAlign w:val="center"/>
          </w:tcPr>
          <w:p w14:paraId="6E7919C8" w14:textId="77777777" w:rsidR="001871E0" w:rsidRPr="00635C35" w:rsidRDefault="001871E0" w:rsidP="00096EC6">
            <w:pPr>
              <w:rPr>
                <w:sz w:val="16"/>
                <w:szCs w:val="16"/>
              </w:rPr>
            </w:pPr>
          </w:p>
        </w:tc>
        <w:tc>
          <w:tcPr>
            <w:tcW w:w="211" w:type="dxa"/>
            <w:shd w:val="clear" w:color="auto" w:fill="auto"/>
            <w:vAlign w:val="center"/>
          </w:tcPr>
          <w:p w14:paraId="36DEFCDA" w14:textId="77777777" w:rsidR="001871E0" w:rsidRPr="00635C35" w:rsidRDefault="001871E0" w:rsidP="00096EC6">
            <w:pPr>
              <w:rPr>
                <w:sz w:val="16"/>
                <w:szCs w:val="16"/>
              </w:rPr>
            </w:pPr>
          </w:p>
        </w:tc>
        <w:tc>
          <w:tcPr>
            <w:tcW w:w="211" w:type="dxa"/>
            <w:shd w:val="clear" w:color="auto" w:fill="auto"/>
            <w:vAlign w:val="center"/>
          </w:tcPr>
          <w:p w14:paraId="2396FFF4" w14:textId="77777777" w:rsidR="001871E0" w:rsidRPr="00635C35" w:rsidRDefault="001871E0" w:rsidP="00096EC6">
            <w:pPr>
              <w:rPr>
                <w:sz w:val="16"/>
                <w:szCs w:val="16"/>
              </w:rPr>
            </w:pPr>
          </w:p>
        </w:tc>
        <w:tc>
          <w:tcPr>
            <w:tcW w:w="211" w:type="dxa"/>
            <w:shd w:val="clear" w:color="auto" w:fill="auto"/>
            <w:vAlign w:val="center"/>
          </w:tcPr>
          <w:p w14:paraId="72E5F56D" w14:textId="77777777" w:rsidR="001871E0" w:rsidRPr="00635C35" w:rsidRDefault="001871E0" w:rsidP="00096EC6">
            <w:pPr>
              <w:rPr>
                <w:sz w:val="16"/>
                <w:szCs w:val="16"/>
              </w:rPr>
            </w:pPr>
          </w:p>
        </w:tc>
        <w:tc>
          <w:tcPr>
            <w:tcW w:w="211" w:type="dxa"/>
            <w:shd w:val="clear" w:color="auto" w:fill="auto"/>
            <w:vAlign w:val="center"/>
          </w:tcPr>
          <w:p w14:paraId="7B0542DE" w14:textId="77777777" w:rsidR="001871E0" w:rsidRPr="00635C35" w:rsidRDefault="001871E0" w:rsidP="00096EC6">
            <w:pPr>
              <w:rPr>
                <w:sz w:val="16"/>
                <w:szCs w:val="16"/>
              </w:rPr>
            </w:pPr>
          </w:p>
        </w:tc>
        <w:tc>
          <w:tcPr>
            <w:tcW w:w="303" w:type="dxa"/>
            <w:gridSpan w:val="2"/>
            <w:shd w:val="clear" w:color="auto" w:fill="auto"/>
            <w:vAlign w:val="center"/>
          </w:tcPr>
          <w:p w14:paraId="13E32AA0" w14:textId="77777777" w:rsidR="001871E0" w:rsidRPr="00635C35" w:rsidRDefault="001871E0" w:rsidP="00096EC6">
            <w:pPr>
              <w:rPr>
                <w:sz w:val="16"/>
                <w:szCs w:val="16"/>
              </w:rPr>
            </w:pPr>
          </w:p>
        </w:tc>
        <w:tc>
          <w:tcPr>
            <w:tcW w:w="265" w:type="dxa"/>
            <w:shd w:val="clear" w:color="auto" w:fill="auto"/>
            <w:vAlign w:val="center"/>
          </w:tcPr>
          <w:p w14:paraId="0CE6E5DD" w14:textId="77777777" w:rsidR="001871E0" w:rsidRPr="00635C35" w:rsidRDefault="001871E0" w:rsidP="00096EC6">
            <w:pPr>
              <w:rPr>
                <w:sz w:val="16"/>
                <w:szCs w:val="16"/>
              </w:rPr>
            </w:pPr>
          </w:p>
        </w:tc>
        <w:tc>
          <w:tcPr>
            <w:tcW w:w="211" w:type="dxa"/>
            <w:shd w:val="clear" w:color="auto" w:fill="auto"/>
            <w:vAlign w:val="center"/>
          </w:tcPr>
          <w:p w14:paraId="110D096F" w14:textId="77777777" w:rsidR="001871E0" w:rsidRPr="00635C35" w:rsidRDefault="001871E0" w:rsidP="00096EC6">
            <w:pPr>
              <w:rPr>
                <w:sz w:val="16"/>
                <w:szCs w:val="16"/>
              </w:rPr>
            </w:pPr>
          </w:p>
        </w:tc>
        <w:tc>
          <w:tcPr>
            <w:tcW w:w="211" w:type="dxa"/>
            <w:shd w:val="clear" w:color="auto" w:fill="auto"/>
            <w:vAlign w:val="center"/>
          </w:tcPr>
          <w:p w14:paraId="3C2F9901" w14:textId="77777777" w:rsidR="001871E0" w:rsidRPr="00635C35" w:rsidRDefault="001871E0" w:rsidP="00096EC6">
            <w:pPr>
              <w:rPr>
                <w:sz w:val="16"/>
                <w:szCs w:val="16"/>
              </w:rPr>
            </w:pPr>
          </w:p>
        </w:tc>
        <w:tc>
          <w:tcPr>
            <w:tcW w:w="211" w:type="dxa"/>
            <w:shd w:val="clear" w:color="auto" w:fill="auto"/>
            <w:vAlign w:val="center"/>
          </w:tcPr>
          <w:p w14:paraId="090D7F41" w14:textId="77777777" w:rsidR="001871E0" w:rsidRPr="00635C35" w:rsidRDefault="001871E0" w:rsidP="00096EC6">
            <w:pPr>
              <w:rPr>
                <w:sz w:val="16"/>
                <w:szCs w:val="16"/>
              </w:rPr>
            </w:pPr>
          </w:p>
        </w:tc>
        <w:tc>
          <w:tcPr>
            <w:tcW w:w="383" w:type="dxa"/>
            <w:shd w:val="clear" w:color="auto" w:fill="auto"/>
            <w:vAlign w:val="center"/>
          </w:tcPr>
          <w:p w14:paraId="65D78374" w14:textId="77777777" w:rsidR="001871E0" w:rsidRPr="00635C35" w:rsidRDefault="001871E0" w:rsidP="00096EC6">
            <w:pPr>
              <w:rPr>
                <w:sz w:val="16"/>
                <w:szCs w:val="16"/>
              </w:rPr>
            </w:pPr>
          </w:p>
        </w:tc>
        <w:tc>
          <w:tcPr>
            <w:tcW w:w="320" w:type="dxa"/>
            <w:gridSpan w:val="2"/>
            <w:shd w:val="clear" w:color="auto" w:fill="auto"/>
            <w:vAlign w:val="center"/>
          </w:tcPr>
          <w:p w14:paraId="17DAE4BE" w14:textId="77777777" w:rsidR="001871E0" w:rsidRPr="00635C35" w:rsidRDefault="001871E0" w:rsidP="00096EC6">
            <w:pPr>
              <w:rPr>
                <w:sz w:val="16"/>
                <w:szCs w:val="16"/>
              </w:rPr>
            </w:pPr>
          </w:p>
        </w:tc>
        <w:tc>
          <w:tcPr>
            <w:tcW w:w="248" w:type="dxa"/>
            <w:shd w:val="clear" w:color="auto" w:fill="auto"/>
            <w:vAlign w:val="center"/>
          </w:tcPr>
          <w:p w14:paraId="4385FA35" w14:textId="77777777" w:rsidR="001871E0" w:rsidRPr="00635C35" w:rsidRDefault="001871E0" w:rsidP="00096EC6">
            <w:pPr>
              <w:rPr>
                <w:sz w:val="16"/>
                <w:szCs w:val="16"/>
              </w:rPr>
            </w:pPr>
          </w:p>
        </w:tc>
        <w:tc>
          <w:tcPr>
            <w:tcW w:w="328" w:type="dxa"/>
            <w:shd w:val="clear" w:color="auto" w:fill="auto"/>
            <w:vAlign w:val="center"/>
          </w:tcPr>
          <w:p w14:paraId="05DC8B0A"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78CEB28E" w14:textId="77777777" w:rsidR="001871E0" w:rsidRPr="00635C35" w:rsidRDefault="001871E0" w:rsidP="00096EC6">
            <w:pPr>
              <w:rPr>
                <w:sz w:val="16"/>
                <w:szCs w:val="16"/>
              </w:rPr>
            </w:pPr>
          </w:p>
        </w:tc>
      </w:tr>
      <w:tr w:rsidR="001871E0" w:rsidRPr="00635C35" w14:paraId="62C6F613"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E278C34" w14:textId="77777777" w:rsidR="001871E0" w:rsidRPr="00635C35" w:rsidRDefault="001871E0" w:rsidP="00096EC6">
            <w:pPr>
              <w:rPr>
                <w:sz w:val="16"/>
                <w:szCs w:val="16"/>
              </w:rPr>
            </w:pPr>
            <w:r w:rsidRPr="00635C35">
              <w:rPr>
                <w:b/>
                <w:sz w:val="16"/>
                <w:szCs w:val="16"/>
              </w:rPr>
              <w:t>Prénom :</w:t>
            </w:r>
          </w:p>
        </w:tc>
        <w:tc>
          <w:tcPr>
            <w:tcW w:w="225" w:type="dxa"/>
            <w:shd w:val="clear" w:color="auto" w:fill="auto"/>
            <w:vAlign w:val="center"/>
          </w:tcPr>
          <w:p w14:paraId="5E3A775D" w14:textId="77777777" w:rsidR="001871E0" w:rsidRPr="00635C35" w:rsidRDefault="001871E0" w:rsidP="00096EC6">
            <w:pPr>
              <w:rPr>
                <w:sz w:val="16"/>
                <w:szCs w:val="16"/>
              </w:rPr>
            </w:pPr>
          </w:p>
        </w:tc>
        <w:tc>
          <w:tcPr>
            <w:tcW w:w="223" w:type="dxa"/>
            <w:shd w:val="clear" w:color="auto" w:fill="auto"/>
            <w:vAlign w:val="center"/>
          </w:tcPr>
          <w:p w14:paraId="040207C6" w14:textId="77777777" w:rsidR="001871E0" w:rsidRPr="00635C35" w:rsidRDefault="001871E0" w:rsidP="00096EC6">
            <w:pPr>
              <w:rPr>
                <w:sz w:val="16"/>
                <w:szCs w:val="16"/>
              </w:rPr>
            </w:pPr>
          </w:p>
        </w:tc>
        <w:tc>
          <w:tcPr>
            <w:tcW w:w="384" w:type="dxa"/>
            <w:shd w:val="clear" w:color="auto" w:fill="auto"/>
            <w:vAlign w:val="center"/>
          </w:tcPr>
          <w:p w14:paraId="5CF0FA5D" w14:textId="77777777" w:rsidR="001871E0" w:rsidRPr="00635C35" w:rsidRDefault="001871E0" w:rsidP="00096EC6">
            <w:pPr>
              <w:rPr>
                <w:sz w:val="16"/>
                <w:szCs w:val="16"/>
              </w:rPr>
            </w:pPr>
          </w:p>
        </w:tc>
        <w:tc>
          <w:tcPr>
            <w:tcW w:w="297" w:type="dxa"/>
            <w:shd w:val="clear" w:color="auto" w:fill="auto"/>
            <w:vAlign w:val="center"/>
          </w:tcPr>
          <w:p w14:paraId="23C1ADE9" w14:textId="77777777" w:rsidR="001871E0" w:rsidRPr="00635C35" w:rsidRDefault="001871E0" w:rsidP="00096EC6">
            <w:pPr>
              <w:rPr>
                <w:sz w:val="16"/>
                <w:szCs w:val="16"/>
              </w:rPr>
            </w:pPr>
          </w:p>
        </w:tc>
        <w:tc>
          <w:tcPr>
            <w:tcW w:w="211" w:type="dxa"/>
            <w:shd w:val="clear" w:color="auto" w:fill="auto"/>
            <w:vAlign w:val="center"/>
          </w:tcPr>
          <w:p w14:paraId="58397B3D" w14:textId="77777777" w:rsidR="001871E0" w:rsidRPr="00635C35" w:rsidRDefault="001871E0" w:rsidP="00096EC6">
            <w:pPr>
              <w:rPr>
                <w:sz w:val="16"/>
                <w:szCs w:val="16"/>
              </w:rPr>
            </w:pPr>
          </w:p>
        </w:tc>
        <w:tc>
          <w:tcPr>
            <w:tcW w:w="272" w:type="dxa"/>
            <w:shd w:val="clear" w:color="auto" w:fill="auto"/>
            <w:vAlign w:val="center"/>
          </w:tcPr>
          <w:p w14:paraId="3039CAD2" w14:textId="77777777" w:rsidR="001871E0" w:rsidRPr="00635C35" w:rsidRDefault="001871E0" w:rsidP="00096EC6">
            <w:pPr>
              <w:rPr>
                <w:sz w:val="16"/>
                <w:szCs w:val="16"/>
              </w:rPr>
            </w:pPr>
          </w:p>
        </w:tc>
        <w:tc>
          <w:tcPr>
            <w:tcW w:w="211" w:type="dxa"/>
            <w:shd w:val="clear" w:color="auto" w:fill="auto"/>
            <w:vAlign w:val="center"/>
          </w:tcPr>
          <w:p w14:paraId="3426B734" w14:textId="77777777" w:rsidR="001871E0" w:rsidRPr="00635C35" w:rsidRDefault="001871E0" w:rsidP="00096EC6">
            <w:pPr>
              <w:rPr>
                <w:sz w:val="16"/>
                <w:szCs w:val="16"/>
              </w:rPr>
            </w:pPr>
          </w:p>
        </w:tc>
        <w:tc>
          <w:tcPr>
            <w:tcW w:w="211" w:type="dxa"/>
            <w:gridSpan w:val="2"/>
            <w:shd w:val="clear" w:color="auto" w:fill="auto"/>
            <w:vAlign w:val="center"/>
          </w:tcPr>
          <w:p w14:paraId="4C4F025B" w14:textId="77777777" w:rsidR="001871E0" w:rsidRPr="00635C35" w:rsidRDefault="001871E0" w:rsidP="00096EC6">
            <w:pPr>
              <w:rPr>
                <w:sz w:val="16"/>
                <w:szCs w:val="16"/>
              </w:rPr>
            </w:pPr>
          </w:p>
        </w:tc>
        <w:tc>
          <w:tcPr>
            <w:tcW w:w="211" w:type="dxa"/>
            <w:shd w:val="clear" w:color="auto" w:fill="auto"/>
            <w:vAlign w:val="center"/>
          </w:tcPr>
          <w:p w14:paraId="0E1A4D4E" w14:textId="77777777" w:rsidR="001871E0" w:rsidRPr="00635C35" w:rsidRDefault="001871E0" w:rsidP="00096EC6">
            <w:pPr>
              <w:rPr>
                <w:sz w:val="16"/>
                <w:szCs w:val="16"/>
              </w:rPr>
            </w:pPr>
          </w:p>
        </w:tc>
        <w:tc>
          <w:tcPr>
            <w:tcW w:w="369" w:type="dxa"/>
            <w:shd w:val="clear" w:color="auto" w:fill="auto"/>
            <w:vAlign w:val="center"/>
          </w:tcPr>
          <w:p w14:paraId="2214608F" w14:textId="77777777" w:rsidR="001871E0" w:rsidRPr="00635C35" w:rsidRDefault="001871E0" w:rsidP="00096EC6">
            <w:pPr>
              <w:rPr>
                <w:sz w:val="16"/>
                <w:szCs w:val="16"/>
              </w:rPr>
            </w:pPr>
          </w:p>
        </w:tc>
        <w:tc>
          <w:tcPr>
            <w:tcW w:w="383" w:type="dxa"/>
            <w:shd w:val="clear" w:color="auto" w:fill="auto"/>
            <w:vAlign w:val="center"/>
          </w:tcPr>
          <w:p w14:paraId="02C922C6" w14:textId="77777777" w:rsidR="001871E0" w:rsidRPr="00635C35" w:rsidRDefault="001871E0" w:rsidP="00096EC6">
            <w:pPr>
              <w:rPr>
                <w:sz w:val="16"/>
                <w:szCs w:val="16"/>
              </w:rPr>
            </w:pPr>
          </w:p>
        </w:tc>
        <w:tc>
          <w:tcPr>
            <w:tcW w:w="372" w:type="dxa"/>
            <w:shd w:val="clear" w:color="auto" w:fill="auto"/>
            <w:vAlign w:val="center"/>
          </w:tcPr>
          <w:p w14:paraId="7947AAB7" w14:textId="77777777" w:rsidR="001871E0" w:rsidRPr="00635C35" w:rsidRDefault="001871E0" w:rsidP="00096EC6">
            <w:pPr>
              <w:rPr>
                <w:sz w:val="16"/>
                <w:szCs w:val="16"/>
              </w:rPr>
            </w:pPr>
          </w:p>
        </w:tc>
        <w:tc>
          <w:tcPr>
            <w:tcW w:w="293" w:type="dxa"/>
            <w:shd w:val="clear" w:color="auto" w:fill="auto"/>
            <w:vAlign w:val="center"/>
          </w:tcPr>
          <w:p w14:paraId="4D6D35CE" w14:textId="77777777" w:rsidR="001871E0" w:rsidRPr="00635C35" w:rsidRDefault="001871E0" w:rsidP="00096EC6">
            <w:pPr>
              <w:rPr>
                <w:sz w:val="16"/>
                <w:szCs w:val="16"/>
              </w:rPr>
            </w:pPr>
          </w:p>
        </w:tc>
        <w:tc>
          <w:tcPr>
            <w:tcW w:w="271" w:type="dxa"/>
            <w:shd w:val="clear" w:color="auto" w:fill="auto"/>
            <w:vAlign w:val="center"/>
          </w:tcPr>
          <w:p w14:paraId="71B5EC09" w14:textId="77777777" w:rsidR="001871E0" w:rsidRPr="00635C35" w:rsidRDefault="001871E0" w:rsidP="00096EC6">
            <w:pPr>
              <w:rPr>
                <w:sz w:val="16"/>
                <w:szCs w:val="16"/>
              </w:rPr>
            </w:pPr>
          </w:p>
        </w:tc>
        <w:tc>
          <w:tcPr>
            <w:tcW w:w="211" w:type="dxa"/>
            <w:gridSpan w:val="2"/>
            <w:shd w:val="clear" w:color="auto" w:fill="auto"/>
            <w:vAlign w:val="center"/>
          </w:tcPr>
          <w:p w14:paraId="6B2D0B0E" w14:textId="77777777" w:rsidR="001871E0" w:rsidRPr="00635C35" w:rsidRDefault="001871E0" w:rsidP="00096EC6">
            <w:pPr>
              <w:rPr>
                <w:sz w:val="16"/>
                <w:szCs w:val="16"/>
              </w:rPr>
            </w:pPr>
          </w:p>
        </w:tc>
        <w:tc>
          <w:tcPr>
            <w:tcW w:w="211" w:type="dxa"/>
            <w:shd w:val="clear" w:color="auto" w:fill="auto"/>
            <w:vAlign w:val="center"/>
          </w:tcPr>
          <w:p w14:paraId="3A0E069B" w14:textId="77777777" w:rsidR="001871E0" w:rsidRPr="00635C35" w:rsidRDefault="001871E0" w:rsidP="00096EC6">
            <w:pPr>
              <w:rPr>
                <w:sz w:val="16"/>
                <w:szCs w:val="16"/>
              </w:rPr>
            </w:pPr>
          </w:p>
        </w:tc>
        <w:tc>
          <w:tcPr>
            <w:tcW w:w="300" w:type="dxa"/>
            <w:shd w:val="clear" w:color="auto" w:fill="auto"/>
            <w:vAlign w:val="center"/>
          </w:tcPr>
          <w:p w14:paraId="47203F26" w14:textId="77777777" w:rsidR="001871E0" w:rsidRPr="00635C35" w:rsidRDefault="001871E0" w:rsidP="00096EC6">
            <w:pPr>
              <w:rPr>
                <w:sz w:val="16"/>
                <w:szCs w:val="16"/>
              </w:rPr>
            </w:pPr>
          </w:p>
        </w:tc>
        <w:tc>
          <w:tcPr>
            <w:tcW w:w="278" w:type="dxa"/>
            <w:shd w:val="clear" w:color="auto" w:fill="auto"/>
            <w:vAlign w:val="center"/>
          </w:tcPr>
          <w:p w14:paraId="3B2382A6" w14:textId="77777777" w:rsidR="001871E0" w:rsidRPr="00635C35" w:rsidRDefault="001871E0" w:rsidP="00096EC6">
            <w:pPr>
              <w:rPr>
                <w:sz w:val="16"/>
                <w:szCs w:val="16"/>
              </w:rPr>
            </w:pPr>
          </w:p>
        </w:tc>
        <w:tc>
          <w:tcPr>
            <w:tcW w:w="264" w:type="dxa"/>
            <w:shd w:val="clear" w:color="auto" w:fill="auto"/>
            <w:vAlign w:val="center"/>
          </w:tcPr>
          <w:p w14:paraId="5C57FF15" w14:textId="77777777" w:rsidR="001871E0" w:rsidRPr="00635C35" w:rsidRDefault="001871E0" w:rsidP="00096EC6">
            <w:pPr>
              <w:rPr>
                <w:sz w:val="16"/>
                <w:szCs w:val="16"/>
              </w:rPr>
            </w:pPr>
          </w:p>
        </w:tc>
        <w:tc>
          <w:tcPr>
            <w:tcW w:w="224" w:type="dxa"/>
            <w:gridSpan w:val="2"/>
            <w:shd w:val="clear" w:color="auto" w:fill="auto"/>
            <w:vAlign w:val="center"/>
          </w:tcPr>
          <w:p w14:paraId="36E1AE3C" w14:textId="77777777" w:rsidR="001871E0" w:rsidRPr="00635C35" w:rsidRDefault="001871E0" w:rsidP="00096EC6">
            <w:pPr>
              <w:rPr>
                <w:sz w:val="16"/>
                <w:szCs w:val="16"/>
              </w:rPr>
            </w:pPr>
          </w:p>
        </w:tc>
        <w:tc>
          <w:tcPr>
            <w:tcW w:w="224" w:type="dxa"/>
            <w:shd w:val="clear" w:color="auto" w:fill="auto"/>
            <w:vAlign w:val="center"/>
          </w:tcPr>
          <w:p w14:paraId="0AE5F2F7" w14:textId="77777777" w:rsidR="001871E0" w:rsidRPr="00635C35" w:rsidRDefault="001871E0" w:rsidP="00096EC6">
            <w:pPr>
              <w:rPr>
                <w:sz w:val="16"/>
                <w:szCs w:val="16"/>
              </w:rPr>
            </w:pPr>
          </w:p>
        </w:tc>
        <w:tc>
          <w:tcPr>
            <w:tcW w:w="223" w:type="dxa"/>
            <w:shd w:val="clear" w:color="auto" w:fill="auto"/>
            <w:vAlign w:val="center"/>
          </w:tcPr>
          <w:p w14:paraId="32A6A5EE" w14:textId="77777777" w:rsidR="001871E0" w:rsidRPr="00635C35" w:rsidRDefault="001871E0" w:rsidP="00096EC6">
            <w:pPr>
              <w:rPr>
                <w:sz w:val="16"/>
                <w:szCs w:val="16"/>
              </w:rPr>
            </w:pPr>
          </w:p>
        </w:tc>
        <w:tc>
          <w:tcPr>
            <w:tcW w:w="211" w:type="dxa"/>
            <w:shd w:val="clear" w:color="auto" w:fill="auto"/>
            <w:vAlign w:val="center"/>
          </w:tcPr>
          <w:p w14:paraId="3E3857C7" w14:textId="77777777" w:rsidR="001871E0" w:rsidRPr="00635C35" w:rsidRDefault="001871E0" w:rsidP="00096EC6">
            <w:pPr>
              <w:rPr>
                <w:sz w:val="16"/>
                <w:szCs w:val="16"/>
              </w:rPr>
            </w:pPr>
          </w:p>
        </w:tc>
        <w:tc>
          <w:tcPr>
            <w:tcW w:w="250" w:type="dxa"/>
            <w:shd w:val="clear" w:color="auto" w:fill="auto"/>
            <w:vAlign w:val="center"/>
          </w:tcPr>
          <w:p w14:paraId="128C4F9A" w14:textId="77777777" w:rsidR="001871E0" w:rsidRPr="00635C35" w:rsidRDefault="001871E0" w:rsidP="00096EC6">
            <w:pPr>
              <w:rPr>
                <w:sz w:val="16"/>
                <w:szCs w:val="16"/>
              </w:rPr>
            </w:pPr>
          </w:p>
        </w:tc>
        <w:tc>
          <w:tcPr>
            <w:tcW w:w="211" w:type="dxa"/>
            <w:shd w:val="clear" w:color="auto" w:fill="auto"/>
            <w:vAlign w:val="center"/>
          </w:tcPr>
          <w:p w14:paraId="2BD68669" w14:textId="77777777" w:rsidR="001871E0" w:rsidRPr="00635C35" w:rsidRDefault="001871E0" w:rsidP="00096EC6">
            <w:pPr>
              <w:rPr>
                <w:sz w:val="16"/>
                <w:szCs w:val="16"/>
              </w:rPr>
            </w:pPr>
          </w:p>
        </w:tc>
        <w:tc>
          <w:tcPr>
            <w:tcW w:w="211" w:type="dxa"/>
            <w:shd w:val="clear" w:color="auto" w:fill="auto"/>
            <w:vAlign w:val="center"/>
          </w:tcPr>
          <w:p w14:paraId="5FEF3E36" w14:textId="77777777" w:rsidR="001871E0" w:rsidRPr="00635C35" w:rsidRDefault="001871E0" w:rsidP="00096EC6">
            <w:pPr>
              <w:rPr>
                <w:sz w:val="16"/>
                <w:szCs w:val="16"/>
              </w:rPr>
            </w:pPr>
          </w:p>
        </w:tc>
        <w:tc>
          <w:tcPr>
            <w:tcW w:w="211" w:type="dxa"/>
            <w:shd w:val="clear" w:color="auto" w:fill="auto"/>
            <w:vAlign w:val="center"/>
          </w:tcPr>
          <w:p w14:paraId="7832962C" w14:textId="77777777" w:rsidR="001871E0" w:rsidRPr="00635C35" w:rsidRDefault="001871E0" w:rsidP="00096EC6">
            <w:pPr>
              <w:rPr>
                <w:sz w:val="16"/>
                <w:szCs w:val="16"/>
              </w:rPr>
            </w:pPr>
          </w:p>
        </w:tc>
        <w:tc>
          <w:tcPr>
            <w:tcW w:w="211" w:type="dxa"/>
            <w:shd w:val="clear" w:color="auto" w:fill="auto"/>
            <w:vAlign w:val="center"/>
          </w:tcPr>
          <w:p w14:paraId="47B82027" w14:textId="77777777" w:rsidR="001871E0" w:rsidRPr="00635C35" w:rsidRDefault="001871E0" w:rsidP="00096EC6">
            <w:pPr>
              <w:rPr>
                <w:sz w:val="16"/>
                <w:szCs w:val="16"/>
              </w:rPr>
            </w:pPr>
          </w:p>
        </w:tc>
        <w:tc>
          <w:tcPr>
            <w:tcW w:w="303" w:type="dxa"/>
            <w:gridSpan w:val="2"/>
            <w:shd w:val="clear" w:color="auto" w:fill="auto"/>
            <w:vAlign w:val="center"/>
          </w:tcPr>
          <w:p w14:paraId="7DB64FE8" w14:textId="77777777" w:rsidR="001871E0" w:rsidRPr="00635C35" w:rsidRDefault="001871E0" w:rsidP="00096EC6">
            <w:pPr>
              <w:rPr>
                <w:sz w:val="16"/>
                <w:szCs w:val="16"/>
              </w:rPr>
            </w:pPr>
          </w:p>
        </w:tc>
        <w:tc>
          <w:tcPr>
            <w:tcW w:w="265" w:type="dxa"/>
            <w:shd w:val="clear" w:color="auto" w:fill="auto"/>
            <w:vAlign w:val="center"/>
          </w:tcPr>
          <w:p w14:paraId="56246C05" w14:textId="77777777" w:rsidR="001871E0" w:rsidRPr="00635C35" w:rsidRDefault="001871E0" w:rsidP="00096EC6">
            <w:pPr>
              <w:rPr>
                <w:sz w:val="16"/>
                <w:szCs w:val="16"/>
              </w:rPr>
            </w:pPr>
          </w:p>
        </w:tc>
        <w:tc>
          <w:tcPr>
            <w:tcW w:w="211" w:type="dxa"/>
            <w:shd w:val="clear" w:color="auto" w:fill="auto"/>
            <w:vAlign w:val="center"/>
          </w:tcPr>
          <w:p w14:paraId="4E50D5A8" w14:textId="77777777" w:rsidR="001871E0" w:rsidRPr="00635C35" w:rsidRDefault="001871E0" w:rsidP="00096EC6">
            <w:pPr>
              <w:rPr>
                <w:sz w:val="16"/>
                <w:szCs w:val="16"/>
              </w:rPr>
            </w:pPr>
          </w:p>
        </w:tc>
        <w:tc>
          <w:tcPr>
            <w:tcW w:w="211" w:type="dxa"/>
            <w:shd w:val="clear" w:color="auto" w:fill="auto"/>
            <w:vAlign w:val="center"/>
          </w:tcPr>
          <w:p w14:paraId="0E215FB5" w14:textId="77777777" w:rsidR="001871E0" w:rsidRPr="00635C35" w:rsidRDefault="001871E0" w:rsidP="00096EC6">
            <w:pPr>
              <w:rPr>
                <w:sz w:val="16"/>
                <w:szCs w:val="16"/>
              </w:rPr>
            </w:pPr>
          </w:p>
        </w:tc>
        <w:tc>
          <w:tcPr>
            <w:tcW w:w="211" w:type="dxa"/>
            <w:shd w:val="clear" w:color="auto" w:fill="auto"/>
            <w:vAlign w:val="center"/>
          </w:tcPr>
          <w:p w14:paraId="316155C8" w14:textId="77777777" w:rsidR="001871E0" w:rsidRPr="00635C35" w:rsidRDefault="001871E0" w:rsidP="00096EC6">
            <w:pPr>
              <w:rPr>
                <w:sz w:val="16"/>
                <w:szCs w:val="16"/>
              </w:rPr>
            </w:pPr>
          </w:p>
        </w:tc>
        <w:tc>
          <w:tcPr>
            <w:tcW w:w="519" w:type="dxa"/>
            <w:gridSpan w:val="2"/>
            <w:shd w:val="clear" w:color="auto" w:fill="auto"/>
            <w:vAlign w:val="center"/>
          </w:tcPr>
          <w:p w14:paraId="7E24A7E1" w14:textId="77777777" w:rsidR="001871E0" w:rsidRPr="00A14596" w:rsidRDefault="001871E0" w:rsidP="00096EC6">
            <w:pPr>
              <w:jc w:val="center"/>
              <w:rPr>
                <w:b/>
                <w:sz w:val="16"/>
                <w:szCs w:val="16"/>
              </w:rPr>
            </w:pPr>
            <w:r w:rsidRPr="00A14596">
              <w:rPr>
                <w:b/>
                <w:sz w:val="16"/>
                <w:szCs w:val="16"/>
              </w:rPr>
              <w:t>Sexe :</w:t>
            </w:r>
          </w:p>
        </w:tc>
        <w:tc>
          <w:tcPr>
            <w:tcW w:w="432" w:type="dxa"/>
            <w:gridSpan w:val="2"/>
            <w:shd w:val="clear" w:color="auto" w:fill="auto"/>
            <w:vAlign w:val="center"/>
          </w:tcPr>
          <w:p w14:paraId="5F4954DA" w14:textId="77777777" w:rsidR="001871E0" w:rsidRPr="00A14596" w:rsidRDefault="001871E0" w:rsidP="00096EC6">
            <w:pPr>
              <w:jc w:val="center"/>
              <w:rPr>
                <w:b/>
                <w:sz w:val="16"/>
                <w:szCs w:val="16"/>
              </w:rPr>
            </w:pPr>
            <w:r w:rsidRPr="00A14596">
              <w:rPr>
                <w:b/>
                <w:sz w:val="16"/>
                <w:szCs w:val="16"/>
              </w:rPr>
              <w:t>H</w:t>
            </w:r>
          </w:p>
        </w:tc>
        <w:tc>
          <w:tcPr>
            <w:tcW w:w="328" w:type="dxa"/>
            <w:shd w:val="clear" w:color="auto" w:fill="auto"/>
            <w:vAlign w:val="center"/>
          </w:tcPr>
          <w:p w14:paraId="1B49219D" w14:textId="77777777" w:rsidR="001871E0" w:rsidRPr="00A14596" w:rsidRDefault="001871E0" w:rsidP="00096EC6">
            <w:pPr>
              <w:jc w:val="center"/>
              <w:rPr>
                <w:b/>
                <w:sz w:val="16"/>
                <w:szCs w:val="16"/>
              </w:rPr>
            </w:pPr>
            <w:r w:rsidRPr="00A14596">
              <w:rPr>
                <w:b/>
                <w:sz w:val="16"/>
                <w:szCs w:val="16"/>
              </w:rPr>
              <w:t>F</w:t>
            </w:r>
          </w:p>
        </w:tc>
        <w:tc>
          <w:tcPr>
            <w:tcW w:w="303" w:type="dxa"/>
            <w:gridSpan w:val="2"/>
            <w:tcBorders>
              <w:right w:val="single" w:sz="12" w:space="0" w:color="auto"/>
            </w:tcBorders>
            <w:shd w:val="clear" w:color="auto" w:fill="auto"/>
            <w:vAlign w:val="center"/>
          </w:tcPr>
          <w:p w14:paraId="5F9B4585" w14:textId="77777777" w:rsidR="001871E0" w:rsidRPr="00A14596" w:rsidRDefault="001871E0" w:rsidP="00096EC6">
            <w:pPr>
              <w:jc w:val="center"/>
              <w:rPr>
                <w:b/>
                <w:sz w:val="16"/>
                <w:szCs w:val="16"/>
              </w:rPr>
            </w:pPr>
            <w:r w:rsidRPr="00A14596">
              <w:rPr>
                <w:b/>
                <w:sz w:val="16"/>
                <w:szCs w:val="16"/>
              </w:rPr>
              <w:t>X</w:t>
            </w:r>
          </w:p>
        </w:tc>
      </w:tr>
      <w:tr w:rsidR="001871E0" w:rsidRPr="00635C35" w14:paraId="6E90C55B"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05DB334A" w14:textId="77777777" w:rsidR="001871E0" w:rsidRPr="00635C35" w:rsidRDefault="001871E0" w:rsidP="00096EC6">
            <w:pPr>
              <w:rPr>
                <w:sz w:val="16"/>
                <w:szCs w:val="16"/>
              </w:rPr>
            </w:pPr>
            <w:r w:rsidRPr="00635C35">
              <w:rPr>
                <w:b/>
                <w:sz w:val="16"/>
                <w:szCs w:val="16"/>
              </w:rPr>
              <w:t>Rue :</w:t>
            </w:r>
          </w:p>
        </w:tc>
        <w:tc>
          <w:tcPr>
            <w:tcW w:w="225" w:type="dxa"/>
            <w:shd w:val="clear" w:color="auto" w:fill="auto"/>
            <w:vAlign w:val="center"/>
          </w:tcPr>
          <w:p w14:paraId="454B3F13" w14:textId="77777777" w:rsidR="001871E0" w:rsidRPr="00635C35" w:rsidRDefault="001871E0" w:rsidP="00096EC6">
            <w:pPr>
              <w:rPr>
                <w:sz w:val="16"/>
                <w:szCs w:val="16"/>
              </w:rPr>
            </w:pPr>
          </w:p>
        </w:tc>
        <w:tc>
          <w:tcPr>
            <w:tcW w:w="223" w:type="dxa"/>
            <w:shd w:val="clear" w:color="auto" w:fill="auto"/>
            <w:vAlign w:val="center"/>
          </w:tcPr>
          <w:p w14:paraId="72BFA7A5" w14:textId="77777777" w:rsidR="001871E0" w:rsidRPr="00635C35" w:rsidRDefault="001871E0" w:rsidP="00096EC6">
            <w:pPr>
              <w:rPr>
                <w:sz w:val="16"/>
                <w:szCs w:val="16"/>
              </w:rPr>
            </w:pPr>
          </w:p>
        </w:tc>
        <w:tc>
          <w:tcPr>
            <w:tcW w:w="384" w:type="dxa"/>
            <w:shd w:val="clear" w:color="auto" w:fill="auto"/>
            <w:vAlign w:val="center"/>
          </w:tcPr>
          <w:p w14:paraId="3D8F6CC9" w14:textId="77777777" w:rsidR="001871E0" w:rsidRPr="00635C35" w:rsidRDefault="001871E0" w:rsidP="00096EC6">
            <w:pPr>
              <w:rPr>
                <w:sz w:val="16"/>
                <w:szCs w:val="16"/>
              </w:rPr>
            </w:pPr>
          </w:p>
        </w:tc>
        <w:tc>
          <w:tcPr>
            <w:tcW w:w="297" w:type="dxa"/>
            <w:shd w:val="clear" w:color="auto" w:fill="auto"/>
            <w:vAlign w:val="center"/>
          </w:tcPr>
          <w:p w14:paraId="424D40FF" w14:textId="77777777" w:rsidR="001871E0" w:rsidRPr="00635C35" w:rsidRDefault="001871E0" w:rsidP="00096EC6">
            <w:pPr>
              <w:rPr>
                <w:sz w:val="16"/>
                <w:szCs w:val="16"/>
              </w:rPr>
            </w:pPr>
          </w:p>
        </w:tc>
        <w:tc>
          <w:tcPr>
            <w:tcW w:w="211" w:type="dxa"/>
            <w:shd w:val="clear" w:color="auto" w:fill="auto"/>
            <w:vAlign w:val="center"/>
          </w:tcPr>
          <w:p w14:paraId="28C358A5" w14:textId="77777777" w:rsidR="001871E0" w:rsidRPr="00635C35" w:rsidRDefault="001871E0" w:rsidP="00096EC6">
            <w:pPr>
              <w:rPr>
                <w:sz w:val="16"/>
                <w:szCs w:val="16"/>
              </w:rPr>
            </w:pPr>
          </w:p>
        </w:tc>
        <w:tc>
          <w:tcPr>
            <w:tcW w:w="272" w:type="dxa"/>
            <w:shd w:val="clear" w:color="auto" w:fill="auto"/>
            <w:vAlign w:val="center"/>
          </w:tcPr>
          <w:p w14:paraId="692C7BE5" w14:textId="77777777" w:rsidR="001871E0" w:rsidRPr="00635C35" w:rsidRDefault="001871E0" w:rsidP="00096EC6">
            <w:pPr>
              <w:rPr>
                <w:sz w:val="16"/>
                <w:szCs w:val="16"/>
              </w:rPr>
            </w:pPr>
          </w:p>
        </w:tc>
        <w:tc>
          <w:tcPr>
            <w:tcW w:w="211" w:type="dxa"/>
            <w:shd w:val="clear" w:color="auto" w:fill="auto"/>
            <w:vAlign w:val="center"/>
          </w:tcPr>
          <w:p w14:paraId="6A99E4BE" w14:textId="77777777" w:rsidR="001871E0" w:rsidRPr="00635C35" w:rsidRDefault="001871E0" w:rsidP="00096EC6">
            <w:pPr>
              <w:rPr>
                <w:sz w:val="16"/>
                <w:szCs w:val="16"/>
              </w:rPr>
            </w:pPr>
          </w:p>
        </w:tc>
        <w:tc>
          <w:tcPr>
            <w:tcW w:w="211" w:type="dxa"/>
            <w:gridSpan w:val="2"/>
            <w:shd w:val="clear" w:color="auto" w:fill="auto"/>
            <w:vAlign w:val="center"/>
          </w:tcPr>
          <w:p w14:paraId="2CE94416" w14:textId="77777777" w:rsidR="001871E0" w:rsidRPr="00635C35" w:rsidRDefault="001871E0" w:rsidP="00096EC6">
            <w:pPr>
              <w:rPr>
                <w:sz w:val="16"/>
                <w:szCs w:val="16"/>
              </w:rPr>
            </w:pPr>
          </w:p>
        </w:tc>
        <w:tc>
          <w:tcPr>
            <w:tcW w:w="211" w:type="dxa"/>
            <w:shd w:val="clear" w:color="auto" w:fill="auto"/>
            <w:vAlign w:val="center"/>
          </w:tcPr>
          <w:p w14:paraId="0BE5CB86" w14:textId="77777777" w:rsidR="001871E0" w:rsidRPr="00635C35" w:rsidRDefault="001871E0" w:rsidP="00096EC6">
            <w:pPr>
              <w:rPr>
                <w:sz w:val="16"/>
                <w:szCs w:val="16"/>
              </w:rPr>
            </w:pPr>
          </w:p>
        </w:tc>
        <w:tc>
          <w:tcPr>
            <w:tcW w:w="369" w:type="dxa"/>
            <w:shd w:val="clear" w:color="auto" w:fill="auto"/>
            <w:vAlign w:val="center"/>
          </w:tcPr>
          <w:p w14:paraId="09BD8AC1" w14:textId="77777777" w:rsidR="001871E0" w:rsidRPr="00635C35" w:rsidRDefault="001871E0" w:rsidP="00096EC6">
            <w:pPr>
              <w:rPr>
                <w:sz w:val="16"/>
                <w:szCs w:val="16"/>
              </w:rPr>
            </w:pPr>
          </w:p>
        </w:tc>
        <w:tc>
          <w:tcPr>
            <w:tcW w:w="383" w:type="dxa"/>
            <w:shd w:val="clear" w:color="auto" w:fill="auto"/>
            <w:vAlign w:val="center"/>
          </w:tcPr>
          <w:p w14:paraId="4780D4FF" w14:textId="77777777" w:rsidR="001871E0" w:rsidRPr="00635C35" w:rsidRDefault="001871E0" w:rsidP="00096EC6">
            <w:pPr>
              <w:rPr>
                <w:sz w:val="16"/>
                <w:szCs w:val="16"/>
              </w:rPr>
            </w:pPr>
          </w:p>
        </w:tc>
        <w:tc>
          <w:tcPr>
            <w:tcW w:w="372" w:type="dxa"/>
            <w:shd w:val="clear" w:color="auto" w:fill="auto"/>
            <w:vAlign w:val="center"/>
          </w:tcPr>
          <w:p w14:paraId="34780E08" w14:textId="77777777" w:rsidR="001871E0" w:rsidRPr="00635C35" w:rsidRDefault="001871E0" w:rsidP="00096EC6">
            <w:pPr>
              <w:rPr>
                <w:sz w:val="16"/>
                <w:szCs w:val="16"/>
              </w:rPr>
            </w:pPr>
          </w:p>
        </w:tc>
        <w:tc>
          <w:tcPr>
            <w:tcW w:w="293" w:type="dxa"/>
            <w:shd w:val="clear" w:color="auto" w:fill="auto"/>
            <w:vAlign w:val="center"/>
          </w:tcPr>
          <w:p w14:paraId="7CBF291C" w14:textId="77777777" w:rsidR="001871E0" w:rsidRPr="00635C35" w:rsidRDefault="001871E0" w:rsidP="00096EC6">
            <w:pPr>
              <w:rPr>
                <w:sz w:val="16"/>
                <w:szCs w:val="16"/>
              </w:rPr>
            </w:pPr>
          </w:p>
        </w:tc>
        <w:tc>
          <w:tcPr>
            <w:tcW w:w="271" w:type="dxa"/>
            <w:shd w:val="clear" w:color="auto" w:fill="auto"/>
            <w:vAlign w:val="center"/>
          </w:tcPr>
          <w:p w14:paraId="4C992011" w14:textId="77777777" w:rsidR="001871E0" w:rsidRPr="00635C35" w:rsidRDefault="001871E0" w:rsidP="00096EC6">
            <w:pPr>
              <w:rPr>
                <w:sz w:val="16"/>
                <w:szCs w:val="16"/>
              </w:rPr>
            </w:pPr>
          </w:p>
        </w:tc>
        <w:tc>
          <w:tcPr>
            <w:tcW w:w="211" w:type="dxa"/>
            <w:gridSpan w:val="2"/>
            <w:shd w:val="clear" w:color="auto" w:fill="auto"/>
            <w:vAlign w:val="center"/>
          </w:tcPr>
          <w:p w14:paraId="2970009F" w14:textId="77777777" w:rsidR="001871E0" w:rsidRPr="00635C35" w:rsidRDefault="001871E0" w:rsidP="00096EC6">
            <w:pPr>
              <w:rPr>
                <w:sz w:val="16"/>
                <w:szCs w:val="16"/>
              </w:rPr>
            </w:pPr>
          </w:p>
        </w:tc>
        <w:tc>
          <w:tcPr>
            <w:tcW w:w="211" w:type="dxa"/>
            <w:shd w:val="clear" w:color="auto" w:fill="auto"/>
            <w:vAlign w:val="center"/>
          </w:tcPr>
          <w:p w14:paraId="48D4A270" w14:textId="77777777" w:rsidR="001871E0" w:rsidRPr="00635C35" w:rsidRDefault="001871E0" w:rsidP="00096EC6">
            <w:pPr>
              <w:rPr>
                <w:sz w:val="16"/>
                <w:szCs w:val="16"/>
              </w:rPr>
            </w:pPr>
          </w:p>
        </w:tc>
        <w:tc>
          <w:tcPr>
            <w:tcW w:w="300" w:type="dxa"/>
            <w:shd w:val="clear" w:color="auto" w:fill="auto"/>
            <w:vAlign w:val="center"/>
          </w:tcPr>
          <w:p w14:paraId="206871E4" w14:textId="77777777" w:rsidR="001871E0" w:rsidRPr="00635C35" w:rsidRDefault="001871E0" w:rsidP="00096EC6">
            <w:pPr>
              <w:rPr>
                <w:sz w:val="16"/>
                <w:szCs w:val="16"/>
              </w:rPr>
            </w:pPr>
          </w:p>
        </w:tc>
        <w:tc>
          <w:tcPr>
            <w:tcW w:w="278" w:type="dxa"/>
            <w:shd w:val="clear" w:color="auto" w:fill="auto"/>
            <w:vAlign w:val="center"/>
          </w:tcPr>
          <w:p w14:paraId="61E5EB14" w14:textId="77777777" w:rsidR="001871E0" w:rsidRPr="00635C35" w:rsidRDefault="001871E0" w:rsidP="00096EC6">
            <w:pPr>
              <w:rPr>
                <w:sz w:val="16"/>
                <w:szCs w:val="16"/>
              </w:rPr>
            </w:pPr>
          </w:p>
        </w:tc>
        <w:tc>
          <w:tcPr>
            <w:tcW w:w="264" w:type="dxa"/>
            <w:shd w:val="clear" w:color="auto" w:fill="auto"/>
            <w:vAlign w:val="center"/>
          </w:tcPr>
          <w:p w14:paraId="4C784165" w14:textId="77777777" w:rsidR="001871E0" w:rsidRPr="00635C35" w:rsidRDefault="001871E0" w:rsidP="00096EC6">
            <w:pPr>
              <w:rPr>
                <w:sz w:val="16"/>
                <w:szCs w:val="16"/>
              </w:rPr>
            </w:pPr>
          </w:p>
        </w:tc>
        <w:tc>
          <w:tcPr>
            <w:tcW w:w="224" w:type="dxa"/>
            <w:gridSpan w:val="2"/>
            <w:shd w:val="clear" w:color="auto" w:fill="auto"/>
            <w:vAlign w:val="center"/>
          </w:tcPr>
          <w:p w14:paraId="3C71A572" w14:textId="77777777" w:rsidR="001871E0" w:rsidRPr="00635C35" w:rsidRDefault="001871E0" w:rsidP="00096EC6">
            <w:pPr>
              <w:rPr>
                <w:sz w:val="16"/>
                <w:szCs w:val="16"/>
              </w:rPr>
            </w:pPr>
          </w:p>
        </w:tc>
        <w:tc>
          <w:tcPr>
            <w:tcW w:w="224" w:type="dxa"/>
            <w:shd w:val="clear" w:color="auto" w:fill="auto"/>
            <w:vAlign w:val="center"/>
          </w:tcPr>
          <w:p w14:paraId="6EE4D383" w14:textId="77777777" w:rsidR="001871E0" w:rsidRPr="00635C35" w:rsidRDefault="001871E0" w:rsidP="00096EC6">
            <w:pPr>
              <w:rPr>
                <w:sz w:val="16"/>
                <w:szCs w:val="16"/>
              </w:rPr>
            </w:pPr>
          </w:p>
        </w:tc>
        <w:tc>
          <w:tcPr>
            <w:tcW w:w="223" w:type="dxa"/>
            <w:shd w:val="clear" w:color="auto" w:fill="auto"/>
            <w:vAlign w:val="center"/>
          </w:tcPr>
          <w:p w14:paraId="5B934545" w14:textId="77777777" w:rsidR="001871E0" w:rsidRPr="00635C35" w:rsidRDefault="001871E0" w:rsidP="00096EC6">
            <w:pPr>
              <w:rPr>
                <w:sz w:val="16"/>
                <w:szCs w:val="16"/>
              </w:rPr>
            </w:pPr>
          </w:p>
        </w:tc>
        <w:tc>
          <w:tcPr>
            <w:tcW w:w="211" w:type="dxa"/>
            <w:shd w:val="clear" w:color="auto" w:fill="auto"/>
            <w:vAlign w:val="center"/>
          </w:tcPr>
          <w:p w14:paraId="3BD54B7F" w14:textId="77777777" w:rsidR="001871E0" w:rsidRPr="00635C35" w:rsidRDefault="001871E0" w:rsidP="00096EC6">
            <w:pPr>
              <w:rPr>
                <w:sz w:val="16"/>
                <w:szCs w:val="16"/>
              </w:rPr>
            </w:pPr>
          </w:p>
        </w:tc>
        <w:tc>
          <w:tcPr>
            <w:tcW w:w="250" w:type="dxa"/>
            <w:shd w:val="clear" w:color="auto" w:fill="auto"/>
            <w:vAlign w:val="center"/>
          </w:tcPr>
          <w:p w14:paraId="00BE2267" w14:textId="77777777" w:rsidR="001871E0" w:rsidRPr="00635C35" w:rsidRDefault="001871E0" w:rsidP="00096EC6">
            <w:pPr>
              <w:rPr>
                <w:sz w:val="16"/>
                <w:szCs w:val="16"/>
              </w:rPr>
            </w:pPr>
          </w:p>
        </w:tc>
        <w:tc>
          <w:tcPr>
            <w:tcW w:w="211" w:type="dxa"/>
            <w:shd w:val="clear" w:color="auto" w:fill="auto"/>
            <w:vAlign w:val="center"/>
          </w:tcPr>
          <w:p w14:paraId="193A860A" w14:textId="77777777" w:rsidR="001871E0" w:rsidRPr="00635C35" w:rsidRDefault="001871E0" w:rsidP="00096EC6">
            <w:pPr>
              <w:rPr>
                <w:sz w:val="16"/>
                <w:szCs w:val="16"/>
              </w:rPr>
            </w:pPr>
          </w:p>
        </w:tc>
        <w:tc>
          <w:tcPr>
            <w:tcW w:w="211" w:type="dxa"/>
            <w:shd w:val="clear" w:color="auto" w:fill="auto"/>
            <w:vAlign w:val="center"/>
          </w:tcPr>
          <w:p w14:paraId="7534DF15" w14:textId="77777777" w:rsidR="001871E0" w:rsidRPr="00635C35" w:rsidRDefault="001871E0" w:rsidP="00096EC6">
            <w:pPr>
              <w:rPr>
                <w:sz w:val="16"/>
                <w:szCs w:val="16"/>
              </w:rPr>
            </w:pPr>
          </w:p>
        </w:tc>
        <w:tc>
          <w:tcPr>
            <w:tcW w:w="211" w:type="dxa"/>
            <w:shd w:val="clear" w:color="auto" w:fill="auto"/>
            <w:vAlign w:val="center"/>
          </w:tcPr>
          <w:p w14:paraId="085F2FD7" w14:textId="77777777" w:rsidR="001871E0" w:rsidRPr="00635C35" w:rsidRDefault="001871E0" w:rsidP="00096EC6">
            <w:pPr>
              <w:rPr>
                <w:sz w:val="16"/>
                <w:szCs w:val="16"/>
              </w:rPr>
            </w:pPr>
          </w:p>
        </w:tc>
        <w:tc>
          <w:tcPr>
            <w:tcW w:w="211" w:type="dxa"/>
            <w:shd w:val="clear" w:color="auto" w:fill="auto"/>
            <w:vAlign w:val="center"/>
          </w:tcPr>
          <w:p w14:paraId="46BB0912" w14:textId="77777777" w:rsidR="001871E0" w:rsidRPr="00635C35" w:rsidRDefault="001871E0" w:rsidP="00096EC6">
            <w:pPr>
              <w:rPr>
                <w:sz w:val="16"/>
                <w:szCs w:val="16"/>
              </w:rPr>
            </w:pPr>
          </w:p>
        </w:tc>
        <w:tc>
          <w:tcPr>
            <w:tcW w:w="568" w:type="dxa"/>
            <w:gridSpan w:val="3"/>
            <w:shd w:val="clear" w:color="auto" w:fill="auto"/>
            <w:vAlign w:val="center"/>
          </w:tcPr>
          <w:p w14:paraId="1057D9B3" w14:textId="77777777" w:rsidR="001871E0" w:rsidRPr="00635C35" w:rsidRDefault="001871E0" w:rsidP="00096EC6">
            <w:pPr>
              <w:jc w:val="center"/>
              <w:rPr>
                <w:b/>
                <w:sz w:val="16"/>
                <w:szCs w:val="16"/>
              </w:rPr>
            </w:pPr>
            <w:r w:rsidRPr="00635C35">
              <w:rPr>
                <w:b/>
                <w:sz w:val="16"/>
                <w:szCs w:val="16"/>
              </w:rPr>
              <w:t>N° :</w:t>
            </w:r>
          </w:p>
        </w:tc>
        <w:tc>
          <w:tcPr>
            <w:tcW w:w="211" w:type="dxa"/>
            <w:shd w:val="clear" w:color="auto" w:fill="auto"/>
            <w:vAlign w:val="center"/>
          </w:tcPr>
          <w:p w14:paraId="1547598F" w14:textId="77777777" w:rsidR="001871E0" w:rsidRPr="00635C35" w:rsidRDefault="001871E0" w:rsidP="00096EC6">
            <w:pPr>
              <w:rPr>
                <w:sz w:val="16"/>
                <w:szCs w:val="16"/>
              </w:rPr>
            </w:pPr>
          </w:p>
        </w:tc>
        <w:tc>
          <w:tcPr>
            <w:tcW w:w="211" w:type="dxa"/>
            <w:shd w:val="clear" w:color="auto" w:fill="auto"/>
            <w:vAlign w:val="center"/>
          </w:tcPr>
          <w:p w14:paraId="6D4378E5" w14:textId="77777777" w:rsidR="001871E0" w:rsidRPr="00635C35" w:rsidRDefault="001871E0" w:rsidP="00096EC6">
            <w:pPr>
              <w:rPr>
                <w:sz w:val="16"/>
                <w:szCs w:val="16"/>
              </w:rPr>
            </w:pPr>
          </w:p>
        </w:tc>
        <w:tc>
          <w:tcPr>
            <w:tcW w:w="211" w:type="dxa"/>
            <w:shd w:val="clear" w:color="auto" w:fill="auto"/>
            <w:vAlign w:val="center"/>
          </w:tcPr>
          <w:p w14:paraId="5081E100" w14:textId="77777777" w:rsidR="001871E0" w:rsidRPr="00635C35" w:rsidRDefault="001871E0" w:rsidP="00096EC6">
            <w:pPr>
              <w:rPr>
                <w:sz w:val="16"/>
                <w:szCs w:val="16"/>
              </w:rPr>
            </w:pPr>
          </w:p>
        </w:tc>
        <w:tc>
          <w:tcPr>
            <w:tcW w:w="703" w:type="dxa"/>
            <w:gridSpan w:val="3"/>
            <w:shd w:val="clear" w:color="auto" w:fill="auto"/>
            <w:vAlign w:val="center"/>
          </w:tcPr>
          <w:p w14:paraId="21A1A7ED" w14:textId="77777777" w:rsidR="001871E0" w:rsidRPr="00635C35" w:rsidRDefault="001871E0" w:rsidP="00096EC6">
            <w:pPr>
              <w:jc w:val="center"/>
              <w:rPr>
                <w:b/>
                <w:sz w:val="16"/>
                <w:szCs w:val="16"/>
              </w:rPr>
            </w:pPr>
            <w:r w:rsidRPr="00635C35">
              <w:rPr>
                <w:b/>
                <w:sz w:val="16"/>
                <w:szCs w:val="16"/>
              </w:rPr>
              <w:t>Bte :</w:t>
            </w:r>
          </w:p>
        </w:tc>
        <w:tc>
          <w:tcPr>
            <w:tcW w:w="248" w:type="dxa"/>
            <w:shd w:val="clear" w:color="auto" w:fill="auto"/>
            <w:vAlign w:val="center"/>
          </w:tcPr>
          <w:p w14:paraId="51B3EA4A" w14:textId="77777777" w:rsidR="001871E0" w:rsidRPr="00635C35" w:rsidRDefault="001871E0" w:rsidP="00096EC6">
            <w:pPr>
              <w:rPr>
                <w:sz w:val="16"/>
                <w:szCs w:val="16"/>
              </w:rPr>
            </w:pPr>
          </w:p>
        </w:tc>
        <w:tc>
          <w:tcPr>
            <w:tcW w:w="328" w:type="dxa"/>
            <w:shd w:val="clear" w:color="auto" w:fill="auto"/>
            <w:vAlign w:val="center"/>
          </w:tcPr>
          <w:p w14:paraId="7E3005C0"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13599408" w14:textId="77777777" w:rsidR="001871E0" w:rsidRPr="00635C35" w:rsidRDefault="001871E0" w:rsidP="00096EC6">
            <w:pPr>
              <w:rPr>
                <w:sz w:val="16"/>
                <w:szCs w:val="16"/>
              </w:rPr>
            </w:pPr>
          </w:p>
        </w:tc>
      </w:tr>
      <w:tr w:rsidR="001871E0" w:rsidRPr="00635C35" w14:paraId="321D6E0E"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42F014B7" w14:textId="77777777" w:rsidR="001871E0" w:rsidRPr="00635C35" w:rsidRDefault="001871E0" w:rsidP="00096EC6">
            <w:pPr>
              <w:rPr>
                <w:sz w:val="16"/>
                <w:szCs w:val="16"/>
              </w:rPr>
            </w:pPr>
            <w:r w:rsidRPr="00635C35">
              <w:rPr>
                <w:b/>
                <w:sz w:val="16"/>
                <w:szCs w:val="16"/>
              </w:rPr>
              <w:t>Pays :</w:t>
            </w:r>
          </w:p>
        </w:tc>
        <w:tc>
          <w:tcPr>
            <w:tcW w:w="225" w:type="dxa"/>
            <w:shd w:val="clear" w:color="auto" w:fill="auto"/>
            <w:vAlign w:val="center"/>
          </w:tcPr>
          <w:p w14:paraId="0F57969C" w14:textId="77777777" w:rsidR="001871E0" w:rsidRPr="00635C35" w:rsidRDefault="001871E0" w:rsidP="00096EC6">
            <w:pPr>
              <w:rPr>
                <w:sz w:val="16"/>
                <w:szCs w:val="16"/>
              </w:rPr>
            </w:pPr>
          </w:p>
        </w:tc>
        <w:tc>
          <w:tcPr>
            <w:tcW w:w="223" w:type="dxa"/>
            <w:shd w:val="clear" w:color="auto" w:fill="auto"/>
            <w:vAlign w:val="center"/>
          </w:tcPr>
          <w:p w14:paraId="2E39A841" w14:textId="77777777" w:rsidR="001871E0" w:rsidRPr="00635C35" w:rsidRDefault="001871E0" w:rsidP="00096EC6">
            <w:pPr>
              <w:rPr>
                <w:sz w:val="16"/>
                <w:szCs w:val="16"/>
              </w:rPr>
            </w:pPr>
          </w:p>
        </w:tc>
        <w:tc>
          <w:tcPr>
            <w:tcW w:w="681" w:type="dxa"/>
            <w:gridSpan w:val="2"/>
            <w:shd w:val="clear" w:color="auto" w:fill="auto"/>
            <w:vAlign w:val="center"/>
          </w:tcPr>
          <w:p w14:paraId="74F88753" w14:textId="77777777" w:rsidR="001871E0" w:rsidRPr="00635C35" w:rsidRDefault="001871E0" w:rsidP="00096EC6">
            <w:pPr>
              <w:jc w:val="center"/>
              <w:rPr>
                <w:b/>
                <w:sz w:val="16"/>
                <w:szCs w:val="16"/>
              </w:rPr>
            </w:pPr>
            <w:r w:rsidRPr="00635C35">
              <w:rPr>
                <w:b/>
                <w:sz w:val="16"/>
                <w:szCs w:val="16"/>
              </w:rPr>
              <w:t>C.P. :</w:t>
            </w:r>
          </w:p>
        </w:tc>
        <w:tc>
          <w:tcPr>
            <w:tcW w:w="211" w:type="dxa"/>
            <w:shd w:val="clear" w:color="auto" w:fill="auto"/>
            <w:vAlign w:val="center"/>
          </w:tcPr>
          <w:p w14:paraId="7D6C6074" w14:textId="77777777" w:rsidR="001871E0" w:rsidRPr="00635C35" w:rsidRDefault="001871E0" w:rsidP="00096EC6">
            <w:pPr>
              <w:rPr>
                <w:sz w:val="16"/>
                <w:szCs w:val="16"/>
              </w:rPr>
            </w:pPr>
          </w:p>
        </w:tc>
        <w:tc>
          <w:tcPr>
            <w:tcW w:w="272" w:type="dxa"/>
            <w:shd w:val="clear" w:color="auto" w:fill="auto"/>
            <w:vAlign w:val="center"/>
          </w:tcPr>
          <w:p w14:paraId="41BD3229" w14:textId="77777777" w:rsidR="001871E0" w:rsidRPr="00635C35" w:rsidRDefault="001871E0" w:rsidP="00096EC6">
            <w:pPr>
              <w:rPr>
                <w:sz w:val="16"/>
                <w:szCs w:val="16"/>
              </w:rPr>
            </w:pPr>
          </w:p>
        </w:tc>
        <w:tc>
          <w:tcPr>
            <w:tcW w:w="211" w:type="dxa"/>
            <w:shd w:val="clear" w:color="auto" w:fill="auto"/>
            <w:vAlign w:val="center"/>
          </w:tcPr>
          <w:p w14:paraId="123A17A7" w14:textId="77777777" w:rsidR="001871E0" w:rsidRPr="00635C35" w:rsidRDefault="001871E0" w:rsidP="00096EC6">
            <w:pPr>
              <w:rPr>
                <w:sz w:val="16"/>
                <w:szCs w:val="16"/>
              </w:rPr>
            </w:pPr>
          </w:p>
        </w:tc>
        <w:tc>
          <w:tcPr>
            <w:tcW w:w="211" w:type="dxa"/>
            <w:gridSpan w:val="2"/>
            <w:shd w:val="clear" w:color="auto" w:fill="auto"/>
            <w:vAlign w:val="center"/>
          </w:tcPr>
          <w:p w14:paraId="59AA2374" w14:textId="77777777" w:rsidR="001871E0" w:rsidRPr="00635C35" w:rsidRDefault="001871E0" w:rsidP="00096EC6">
            <w:pPr>
              <w:rPr>
                <w:sz w:val="16"/>
                <w:szCs w:val="16"/>
              </w:rPr>
            </w:pPr>
          </w:p>
        </w:tc>
        <w:tc>
          <w:tcPr>
            <w:tcW w:w="211" w:type="dxa"/>
            <w:shd w:val="clear" w:color="auto" w:fill="auto"/>
            <w:vAlign w:val="center"/>
          </w:tcPr>
          <w:p w14:paraId="6F1F0569" w14:textId="77777777" w:rsidR="001871E0" w:rsidRPr="00635C35" w:rsidRDefault="001871E0" w:rsidP="00096EC6">
            <w:pPr>
              <w:rPr>
                <w:sz w:val="16"/>
                <w:szCs w:val="16"/>
              </w:rPr>
            </w:pPr>
          </w:p>
        </w:tc>
        <w:tc>
          <w:tcPr>
            <w:tcW w:w="1124" w:type="dxa"/>
            <w:gridSpan w:val="3"/>
            <w:shd w:val="clear" w:color="auto" w:fill="auto"/>
            <w:vAlign w:val="center"/>
          </w:tcPr>
          <w:p w14:paraId="141F790B" w14:textId="77777777" w:rsidR="001871E0" w:rsidRPr="00635C35" w:rsidRDefault="001871E0" w:rsidP="00096EC6">
            <w:pPr>
              <w:jc w:val="center"/>
              <w:rPr>
                <w:b/>
                <w:sz w:val="16"/>
                <w:szCs w:val="16"/>
              </w:rPr>
            </w:pPr>
            <w:r w:rsidRPr="00635C35">
              <w:rPr>
                <w:b/>
                <w:sz w:val="16"/>
                <w:szCs w:val="16"/>
              </w:rPr>
              <w:t>Localité :</w:t>
            </w:r>
          </w:p>
        </w:tc>
        <w:tc>
          <w:tcPr>
            <w:tcW w:w="293" w:type="dxa"/>
            <w:shd w:val="clear" w:color="auto" w:fill="auto"/>
            <w:vAlign w:val="center"/>
          </w:tcPr>
          <w:p w14:paraId="1673640E" w14:textId="77777777" w:rsidR="001871E0" w:rsidRPr="00635C35" w:rsidRDefault="001871E0" w:rsidP="00096EC6">
            <w:pPr>
              <w:rPr>
                <w:sz w:val="16"/>
                <w:szCs w:val="16"/>
              </w:rPr>
            </w:pPr>
          </w:p>
        </w:tc>
        <w:tc>
          <w:tcPr>
            <w:tcW w:w="271" w:type="dxa"/>
            <w:shd w:val="clear" w:color="auto" w:fill="auto"/>
            <w:vAlign w:val="center"/>
          </w:tcPr>
          <w:p w14:paraId="63D22462" w14:textId="77777777" w:rsidR="001871E0" w:rsidRPr="00635C35" w:rsidRDefault="001871E0" w:rsidP="00096EC6">
            <w:pPr>
              <w:rPr>
                <w:sz w:val="16"/>
                <w:szCs w:val="16"/>
              </w:rPr>
            </w:pPr>
          </w:p>
        </w:tc>
        <w:tc>
          <w:tcPr>
            <w:tcW w:w="211" w:type="dxa"/>
            <w:gridSpan w:val="2"/>
            <w:shd w:val="clear" w:color="auto" w:fill="auto"/>
            <w:vAlign w:val="center"/>
          </w:tcPr>
          <w:p w14:paraId="0FCA9F64" w14:textId="77777777" w:rsidR="001871E0" w:rsidRPr="00635C35" w:rsidRDefault="001871E0" w:rsidP="00096EC6">
            <w:pPr>
              <w:rPr>
                <w:sz w:val="16"/>
                <w:szCs w:val="16"/>
              </w:rPr>
            </w:pPr>
          </w:p>
        </w:tc>
        <w:tc>
          <w:tcPr>
            <w:tcW w:w="211" w:type="dxa"/>
            <w:shd w:val="clear" w:color="auto" w:fill="auto"/>
            <w:vAlign w:val="center"/>
          </w:tcPr>
          <w:p w14:paraId="6B51865C" w14:textId="77777777" w:rsidR="001871E0" w:rsidRPr="00635C35" w:rsidRDefault="001871E0" w:rsidP="00096EC6">
            <w:pPr>
              <w:rPr>
                <w:sz w:val="16"/>
                <w:szCs w:val="16"/>
              </w:rPr>
            </w:pPr>
          </w:p>
        </w:tc>
        <w:tc>
          <w:tcPr>
            <w:tcW w:w="300" w:type="dxa"/>
            <w:tcBorders>
              <w:bottom w:val="single" w:sz="4" w:space="0" w:color="auto"/>
            </w:tcBorders>
            <w:shd w:val="clear" w:color="auto" w:fill="auto"/>
            <w:vAlign w:val="center"/>
          </w:tcPr>
          <w:p w14:paraId="319C58C1" w14:textId="77777777" w:rsidR="001871E0" w:rsidRPr="00635C35" w:rsidRDefault="001871E0" w:rsidP="00096EC6">
            <w:pPr>
              <w:rPr>
                <w:sz w:val="16"/>
                <w:szCs w:val="16"/>
              </w:rPr>
            </w:pPr>
          </w:p>
        </w:tc>
        <w:tc>
          <w:tcPr>
            <w:tcW w:w="278" w:type="dxa"/>
            <w:tcBorders>
              <w:bottom w:val="single" w:sz="4" w:space="0" w:color="auto"/>
            </w:tcBorders>
            <w:shd w:val="clear" w:color="auto" w:fill="auto"/>
            <w:vAlign w:val="center"/>
          </w:tcPr>
          <w:p w14:paraId="5605BC27" w14:textId="77777777" w:rsidR="001871E0" w:rsidRPr="00635C35" w:rsidRDefault="001871E0" w:rsidP="00096EC6">
            <w:pPr>
              <w:rPr>
                <w:sz w:val="16"/>
                <w:szCs w:val="16"/>
              </w:rPr>
            </w:pPr>
          </w:p>
        </w:tc>
        <w:tc>
          <w:tcPr>
            <w:tcW w:w="264" w:type="dxa"/>
            <w:tcBorders>
              <w:bottom w:val="single" w:sz="4" w:space="0" w:color="auto"/>
            </w:tcBorders>
            <w:shd w:val="clear" w:color="auto" w:fill="auto"/>
            <w:vAlign w:val="center"/>
          </w:tcPr>
          <w:p w14:paraId="35100E6B" w14:textId="77777777" w:rsidR="001871E0" w:rsidRPr="00635C35" w:rsidRDefault="001871E0" w:rsidP="00096EC6">
            <w:pPr>
              <w:rPr>
                <w:sz w:val="16"/>
                <w:szCs w:val="16"/>
              </w:rPr>
            </w:pPr>
          </w:p>
        </w:tc>
        <w:tc>
          <w:tcPr>
            <w:tcW w:w="224" w:type="dxa"/>
            <w:gridSpan w:val="2"/>
            <w:tcBorders>
              <w:bottom w:val="single" w:sz="4" w:space="0" w:color="auto"/>
            </w:tcBorders>
            <w:shd w:val="clear" w:color="auto" w:fill="auto"/>
            <w:vAlign w:val="center"/>
          </w:tcPr>
          <w:p w14:paraId="4405E813" w14:textId="77777777" w:rsidR="001871E0" w:rsidRPr="00635C35" w:rsidRDefault="001871E0" w:rsidP="00096EC6">
            <w:pPr>
              <w:rPr>
                <w:sz w:val="16"/>
                <w:szCs w:val="16"/>
              </w:rPr>
            </w:pPr>
          </w:p>
        </w:tc>
        <w:tc>
          <w:tcPr>
            <w:tcW w:w="224" w:type="dxa"/>
            <w:tcBorders>
              <w:bottom w:val="single" w:sz="4" w:space="0" w:color="auto"/>
            </w:tcBorders>
            <w:shd w:val="clear" w:color="auto" w:fill="auto"/>
            <w:vAlign w:val="center"/>
          </w:tcPr>
          <w:p w14:paraId="31A50C80" w14:textId="77777777" w:rsidR="001871E0" w:rsidRPr="00635C35" w:rsidRDefault="001871E0" w:rsidP="00096EC6">
            <w:pPr>
              <w:rPr>
                <w:sz w:val="16"/>
                <w:szCs w:val="16"/>
              </w:rPr>
            </w:pPr>
          </w:p>
        </w:tc>
        <w:tc>
          <w:tcPr>
            <w:tcW w:w="223" w:type="dxa"/>
            <w:tcBorders>
              <w:bottom w:val="single" w:sz="4" w:space="0" w:color="auto"/>
            </w:tcBorders>
            <w:shd w:val="clear" w:color="auto" w:fill="auto"/>
            <w:vAlign w:val="center"/>
          </w:tcPr>
          <w:p w14:paraId="23DD5E0C"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7E6DBA23" w14:textId="77777777" w:rsidR="001871E0" w:rsidRPr="00635C35" w:rsidRDefault="001871E0" w:rsidP="00096EC6">
            <w:pPr>
              <w:rPr>
                <w:sz w:val="16"/>
                <w:szCs w:val="16"/>
              </w:rPr>
            </w:pPr>
          </w:p>
        </w:tc>
        <w:tc>
          <w:tcPr>
            <w:tcW w:w="250" w:type="dxa"/>
            <w:tcBorders>
              <w:bottom w:val="single" w:sz="4" w:space="0" w:color="auto"/>
            </w:tcBorders>
            <w:shd w:val="clear" w:color="auto" w:fill="auto"/>
            <w:vAlign w:val="center"/>
          </w:tcPr>
          <w:p w14:paraId="528AD15E"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328ED858"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2D0E6F9A"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1DDC334D"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23A8C7F9" w14:textId="77777777" w:rsidR="001871E0" w:rsidRPr="00635C35" w:rsidRDefault="001871E0" w:rsidP="00096EC6">
            <w:pPr>
              <w:rPr>
                <w:sz w:val="16"/>
                <w:szCs w:val="16"/>
              </w:rPr>
            </w:pPr>
          </w:p>
        </w:tc>
        <w:tc>
          <w:tcPr>
            <w:tcW w:w="303" w:type="dxa"/>
            <w:gridSpan w:val="2"/>
            <w:tcBorders>
              <w:bottom w:val="single" w:sz="4" w:space="0" w:color="auto"/>
            </w:tcBorders>
            <w:shd w:val="clear" w:color="auto" w:fill="auto"/>
            <w:vAlign w:val="center"/>
          </w:tcPr>
          <w:p w14:paraId="1D0C5B60" w14:textId="77777777" w:rsidR="001871E0" w:rsidRPr="00635C35" w:rsidRDefault="001871E0" w:rsidP="00096EC6">
            <w:pPr>
              <w:rPr>
                <w:sz w:val="16"/>
                <w:szCs w:val="16"/>
              </w:rPr>
            </w:pPr>
          </w:p>
        </w:tc>
        <w:tc>
          <w:tcPr>
            <w:tcW w:w="265" w:type="dxa"/>
            <w:tcBorders>
              <w:bottom w:val="single" w:sz="4" w:space="0" w:color="auto"/>
            </w:tcBorders>
            <w:shd w:val="clear" w:color="auto" w:fill="auto"/>
            <w:vAlign w:val="center"/>
          </w:tcPr>
          <w:p w14:paraId="7E1A2306"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4BBEA360"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6B8E8000" w14:textId="77777777" w:rsidR="001871E0" w:rsidRPr="00635C35" w:rsidRDefault="001871E0" w:rsidP="00096EC6">
            <w:pPr>
              <w:rPr>
                <w:sz w:val="16"/>
                <w:szCs w:val="16"/>
              </w:rPr>
            </w:pPr>
          </w:p>
        </w:tc>
        <w:tc>
          <w:tcPr>
            <w:tcW w:w="211" w:type="dxa"/>
            <w:tcBorders>
              <w:bottom w:val="single" w:sz="4" w:space="0" w:color="auto"/>
            </w:tcBorders>
            <w:shd w:val="clear" w:color="auto" w:fill="auto"/>
            <w:vAlign w:val="center"/>
          </w:tcPr>
          <w:p w14:paraId="54D16FF1" w14:textId="77777777" w:rsidR="001871E0" w:rsidRPr="00635C35" w:rsidRDefault="001871E0" w:rsidP="00096EC6">
            <w:pPr>
              <w:rPr>
                <w:sz w:val="16"/>
                <w:szCs w:val="16"/>
              </w:rPr>
            </w:pPr>
          </w:p>
        </w:tc>
        <w:tc>
          <w:tcPr>
            <w:tcW w:w="383" w:type="dxa"/>
            <w:tcBorders>
              <w:bottom w:val="single" w:sz="4" w:space="0" w:color="auto"/>
            </w:tcBorders>
            <w:shd w:val="clear" w:color="auto" w:fill="auto"/>
            <w:vAlign w:val="center"/>
          </w:tcPr>
          <w:p w14:paraId="01C058C8" w14:textId="77777777" w:rsidR="001871E0" w:rsidRPr="00635C35" w:rsidRDefault="001871E0" w:rsidP="00096EC6">
            <w:pPr>
              <w:rPr>
                <w:sz w:val="16"/>
                <w:szCs w:val="16"/>
              </w:rPr>
            </w:pPr>
          </w:p>
        </w:tc>
        <w:tc>
          <w:tcPr>
            <w:tcW w:w="320" w:type="dxa"/>
            <w:gridSpan w:val="2"/>
            <w:tcBorders>
              <w:bottom w:val="single" w:sz="4" w:space="0" w:color="auto"/>
            </w:tcBorders>
            <w:shd w:val="clear" w:color="auto" w:fill="auto"/>
            <w:vAlign w:val="center"/>
          </w:tcPr>
          <w:p w14:paraId="4B1A972B" w14:textId="77777777" w:rsidR="001871E0" w:rsidRPr="00635C35" w:rsidRDefault="001871E0" w:rsidP="00096EC6">
            <w:pPr>
              <w:rPr>
                <w:sz w:val="16"/>
                <w:szCs w:val="16"/>
              </w:rPr>
            </w:pPr>
          </w:p>
        </w:tc>
        <w:tc>
          <w:tcPr>
            <w:tcW w:w="248" w:type="dxa"/>
            <w:tcBorders>
              <w:bottom w:val="single" w:sz="4" w:space="0" w:color="auto"/>
            </w:tcBorders>
            <w:shd w:val="clear" w:color="auto" w:fill="auto"/>
            <w:vAlign w:val="center"/>
          </w:tcPr>
          <w:p w14:paraId="56263466" w14:textId="77777777" w:rsidR="001871E0" w:rsidRPr="00635C35" w:rsidRDefault="001871E0" w:rsidP="00096EC6">
            <w:pPr>
              <w:rPr>
                <w:sz w:val="16"/>
                <w:szCs w:val="16"/>
              </w:rPr>
            </w:pPr>
          </w:p>
        </w:tc>
        <w:tc>
          <w:tcPr>
            <w:tcW w:w="328" w:type="dxa"/>
            <w:tcBorders>
              <w:bottom w:val="single" w:sz="4" w:space="0" w:color="auto"/>
            </w:tcBorders>
            <w:shd w:val="clear" w:color="auto" w:fill="auto"/>
            <w:vAlign w:val="center"/>
          </w:tcPr>
          <w:p w14:paraId="12B50D7E" w14:textId="77777777" w:rsidR="001871E0" w:rsidRPr="00635C35" w:rsidRDefault="001871E0" w:rsidP="00096EC6">
            <w:pPr>
              <w:rPr>
                <w:sz w:val="16"/>
                <w:szCs w:val="16"/>
              </w:rPr>
            </w:pPr>
          </w:p>
        </w:tc>
        <w:tc>
          <w:tcPr>
            <w:tcW w:w="303" w:type="dxa"/>
            <w:gridSpan w:val="2"/>
            <w:tcBorders>
              <w:bottom w:val="single" w:sz="4" w:space="0" w:color="auto"/>
              <w:right w:val="single" w:sz="12" w:space="0" w:color="auto"/>
            </w:tcBorders>
            <w:shd w:val="clear" w:color="auto" w:fill="auto"/>
            <w:vAlign w:val="center"/>
          </w:tcPr>
          <w:p w14:paraId="46D3457C" w14:textId="77777777" w:rsidR="001871E0" w:rsidRPr="00635C35" w:rsidRDefault="001871E0" w:rsidP="00096EC6">
            <w:pPr>
              <w:rPr>
                <w:sz w:val="16"/>
                <w:szCs w:val="16"/>
              </w:rPr>
            </w:pPr>
          </w:p>
        </w:tc>
      </w:tr>
      <w:tr w:rsidR="001871E0" w:rsidRPr="00635C35" w14:paraId="59EA4033"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212" w:type="dxa"/>
            <w:gridSpan w:val="3"/>
            <w:tcBorders>
              <w:left w:val="single" w:sz="12" w:space="0" w:color="auto"/>
            </w:tcBorders>
            <w:shd w:val="clear" w:color="auto" w:fill="auto"/>
            <w:vAlign w:val="center"/>
          </w:tcPr>
          <w:p w14:paraId="2E13D7EB" w14:textId="77777777" w:rsidR="001871E0" w:rsidRPr="00635C35" w:rsidRDefault="001871E0" w:rsidP="00096EC6">
            <w:pPr>
              <w:rPr>
                <w:sz w:val="16"/>
                <w:szCs w:val="16"/>
              </w:rPr>
            </w:pPr>
            <w:r w:rsidRPr="00635C35">
              <w:rPr>
                <w:b/>
                <w:sz w:val="16"/>
                <w:szCs w:val="16"/>
              </w:rPr>
              <w:t>Né(e) le :</w:t>
            </w:r>
          </w:p>
        </w:tc>
        <w:tc>
          <w:tcPr>
            <w:tcW w:w="225" w:type="dxa"/>
            <w:shd w:val="clear" w:color="auto" w:fill="auto"/>
            <w:vAlign w:val="center"/>
          </w:tcPr>
          <w:p w14:paraId="4A4F1B20" w14:textId="77777777" w:rsidR="001871E0" w:rsidRPr="00635C35" w:rsidRDefault="001871E0" w:rsidP="00096EC6">
            <w:pPr>
              <w:rPr>
                <w:sz w:val="16"/>
                <w:szCs w:val="16"/>
              </w:rPr>
            </w:pPr>
          </w:p>
        </w:tc>
        <w:tc>
          <w:tcPr>
            <w:tcW w:w="223" w:type="dxa"/>
            <w:shd w:val="clear" w:color="auto" w:fill="auto"/>
            <w:vAlign w:val="center"/>
          </w:tcPr>
          <w:p w14:paraId="57D082C6" w14:textId="77777777" w:rsidR="001871E0" w:rsidRPr="00635C35" w:rsidRDefault="001871E0" w:rsidP="00096EC6">
            <w:pPr>
              <w:rPr>
                <w:sz w:val="16"/>
                <w:szCs w:val="16"/>
              </w:rPr>
            </w:pPr>
          </w:p>
        </w:tc>
        <w:tc>
          <w:tcPr>
            <w:tcW w:w="384" w:type="dxa"/>
            <w:shd w:val="clear" w:color="auto" w:fill="auto"/>
            <w:vAlign w:val="center"/>
          </w:tcPr>
          <w:p w14:paraId="7535D233" w14:textId="77777777" w:rsidR="001871E0" w:rsidRPr="00635C35" w:rsidRDefault="001871E0" w:rsidP="00096EC6">
            <w:pPr>
              <w:jc w:val="center"/>
              <w:rPr>
                <w:b/>
              </w:rPr>
            </w:pPr>
            <w:r w:rsidRPr="00635C35">
              <w:rPr>
                <w:b/>
              </w:rPr>
              <w:t>-</w:t>
            </w:r>
          </w:p>
        </w:tc>
        <w:tc>
          <w:tcPr>
            <w:tcW w:w="297" w:type="dxa"/>
            <w:shd w:val="clear" w:color="auto" w:fill="auto"/>
            <w:vAlign w:val="center"/>
          </w:tcPr>
          <w:p w14:paraId="2CCDDA6D" w14:textId="77777777" w:rsidR="001871E0" w:rsidRPr="00635C35" w:rsidRDefault="001871E0" w:rsidP="00096EC6">
            <w:pPr>
              <w:jc w:val="center"/>
              <w:rPr>
                <w:b/>
              </w:rPr>
            </w:pPr>
          </w:p>
        </w:tc>
        <w:tc>
          <w:tcPr>
            <w:tcW w:w="211" w:type="dxa"/>
            <w:shd w:val="clear" w:color="auto" w:fill="auto"/>
            <w:vAlign w:val="center"/>
          </w:tcPr>
          <w:p w14:paraId="704150A6" w14:textId="77777777" w:rsidR="001871E0" w:rsidRPr="00635C35" w:rsidRDefault="001871E0" w:rsidP="00096EC6">
            <w:pPr>
              <w:jc w:val="center"/>
              <w:rPr>
                <w:b/>
              </w:rPr>
            </w:pPr>
          </w:p>
        </w:tc>
        <w:tc>
          <w:tcPr>
            <w:tcW w:w="272" w:type="dxa"/>
            <w:shd w:val="clear" w:color="auto" w:fill="auto"/>
            <w:vAlign w:val="center"/>
          </w:tcPr>
          <w:p w14:paraId="14BFF455" w14:textId="77777777" w:rsidR="001871E0" w:rsidRPr="00635C35" w:rsidRDefault="001871E0" w:rsidP="00096EC6">
            <w:pPr>
              <w:jc w:val="center"/>
              <w:rPr>
                <w:b/>
              </w:rPr>
            </w:pPr>
            <w:r w:rsidRPr="00635C35">
              <w:rPr>
                <w:b/>
              </w:rPr>
              <w:t>-</w:t>
            </w:r>
          </w:p>
        </w:tc>
        <w:tc>
          <w:tcPr>
            <w:tcW w:w="211" w:type="dxa"/>
            <w:shd w:val="clear" w:color="auto" w:fill="auto"/>
            <w:vAlign w:val="center"/>
          </w:tcPr>
          <w:p w14:paraId="230D1674" w14:textId="77777777" w:rsidR="001871E0" w:rsidRPr="00635C35" w:rsidRDefault="001871E0" w:rsidP="00096EC6">
            <w:pPr>
              <w:rPr>
                <w:sz w:val="16"/>
                <w:szCs w:val="16"/>
              </w:rPr>
            </w:pPr>
          </w:p>
        </w:tc>
        <w:tc>
          <w:tcPr>
            <w:tcW w:w="211" w:type="dxa"/>
            <w:gridSpan w:val="2"/>
            <w:shd w:val="clear" w:color="auto" w:fill="auto"/>
            <w:vAlign w:val="center"/>
          </w:tcPr>
          <w:p w14:paraId="4823351C" w14:textId="77777777" w:rsidR="001871E0" w:rsidRPr="00635C35" w:rsidRDefault="001871E0" w:rsidP="00096EC6">
            <w:pPr>
              <w:rPr>
                <w:sz w:val="16"/>
                <w:szCs w:val="16"/>
              </w:rPr>
            </w:pPr>
          </w:p>
        </w:tc>
        <w:tc>
          <w:tcPr>
            <w:tcW w:w="211" w:type="dxa"/>
            <w:shd w:val="clear" w:color="auto" w:fill="auto"/>
            <w:vAlign w:val="center"/>
          </w:tcPr>
          <w:p w14:paraId="09B94C44" w14:textId="77777777" w:rsidR="001871E0" w:rsidRPr="00635C35" w:rsidRDefault="001871E0" w:rsidP="00096EC6">
            <w:pPr>
              <w:rPr>
                <w:sz w:val="16"/>
                <w:szCs w:val="16"/>
              </w:rPr>
            </w:pPr>
          </w:p>
        </w:tc>
        <w:tc>
          <w:tcPr>
            <w:tcW w:w="369" w:type="dxa"/>
            <w:shd w:val="clear" w:color="auto" w:fill="auto"/>
            <w:vAlign w:val="center"/>
          </w:tcPr>
          <w:p w14:paraId="24AF7F0F" w14:textId="77777777" w:rsidR="001871E0" w:rsidRPr="00635C35" w:rsidRDefault="001871E0" w:rsidP="00096EC6">
            <w:pPr>
              <w:rPr>
                <w:sz w:val="16"/>
                <w:szCs w:val="16"/>
              </w:rPr>
            </w:pPr>
          </w:p>
        </w:tc>
        <w:tc>
          <w:tcPr>
            <w:tcW w:w="1319" w:type="dxa"/>
            <w:gridSpan w:val="4"/>
            <w:shd w:val="clear" w:color="auto" w:fill="auto"/>
            <w:vAlign w:val="center"/>
          </w:tcPr>
          <w:p w14:paraId="7BAA1852" w14:textId="77777777" w:rsidR="001871E0" w:rsidRPr="00635C35" w:rsidRDefault="001871E0" w:rsidP="00096EC6">
            <w:pPr>
              <w:jc w:val="center"/>
              <w:rPr>
                <w:b/>
                <w:sz w:val="16"/>
                <w:szCs w:val="16"/>
              </w:rPr>
            </w:pPr>
            <w:r w:rsidRPr="00635C35">
              <w:rPr>
                <w:b/>
                <w:sz w:val="16"/>
                <w:szCs w:val="16"/>
              </w:rPr>
              <w:t>Nationalité :</w:t>
            </w:r>
          </w:p>
        </w:tc>
        <w:tc>
          <w:tcPr>
            <w:tcW w:w="211" w:type="dxa"/>
            <w:gridSpan w:val="2"/>
            <w:shd w:val="clear" w:color="auto" w:fill="auto"/>
            <w:vAlign w:val="center"/>
          </w:tcPr>
          <w:p w14:paraId="4773F2A2" w14:textId="77777777" w:rsidR="001871E0" w:rsidRPr="00635C35" w:rsidRDefault="001871E0" w:rsidP="00096EC6">
            <w:pPr>
              <w:rPr>
                <w:sz w:val="16"/>
                <w:szCs w:val="16"/>
              </w:rPr>
            </w:pPr>
          </w:p>
        </w:tc>
        <w:tc>
          <w:tcPr>
            <w:tcW w:w="211" w:type="dxa"/>
            <w:shd w:val="clear" w:color="auto" w:fill="auto"/>
            <w:vAlign w:val="center"/>
          </w:tcPr>
          <w:p w14:paraId="462FF99B" w14:textId="77777777" w:rsidR="001871E0" w:rsidRPr="00635C35" w:rsidRDefault="001871E0" w:rsidP="00096EC6">
            <w:pPr>
              <w:rPr>
                <w:sz w:val="16"/>
                <w:szCs w:val="16"/>
              </w:rPr>
            </w:pPr>
          </w:p>
        </w:tc>
        <w:tc>
          <w:tcPr>
            <w:tcW w:w="1513" w:type="dxa"/>
            <w:gridSpan w:val="7"/>
            <w:tcBorders>
              <w:right w:val="nil"/>
            </w:tcBorders>
            <w:shd w:val="clear" w:color="auto" w:fill="auto"/>
            <w:vAlign w:val="center"/>
          </w:tcPr>
          <w:p w14:paraId="39879776" w14:textId="77777777" w:rsidR="001871E0" w:rsidRPr="00635C35" w:rsidRDefault="001871E0" w:rsidP="00096EC6">
            <w:pPr>
              <w:jc w:val="center"/>
              <w:rPr>
                <w:b/>
                <w:sz w:val="16"/>
                <w:szCs w:val="16"/>
              </w:rPr>
            </w:pPr>
            <w:r w:rsidRPr="00635C35">
              <w:rPr>
                <w:b/>
                <w:sz w:val="16"/>
                <w:szCs w:val="16"/>
              </w:rPr>
              <w:t>Permis de conduire :</w:t>
            </w:r>
          </w:p>
        </w:tc>
        <w:tc>
          <w:tcPr>
            <w:tcW w:w="1094" w:type="dxa"/>
            <w:gridSpan w:val="5"/>
            <w:tcBorders>
              <w:left w:val="nil"/>
            </w:tcBorders>
            <w:shd w:val="clear" w:color="auto" w:fill="auto"/>
            <w:vAlign w:val="center"/>
          </w:tcPr>
          <w:p w14:paraId="21CA4FC7" w14:textId="77777777" w:rsidR="001871E0" w:rsidRPr="00635C35" w:rsidRDefault="001871E0" w:rsidP="00096EC6">
            <w:pPr>
              <w:jc w:val="center"/>
              <w:rPr>
                <w:b/>
                <w:sz w:val="16"/>
                <w:szCs w:val="16"/>
              </w:rPr>
            </w:pPr>
            <w:proofErr w:type="gramStart"/>
            <w:r w:rsidRPr="00635C35">
              <w:rPr>
                <w:b/>
                <w:sz w:val="16"/>
                <w:szCs w:val="16"/>
              </w:rPr>
              <w:t>OUI  /</w:t>
            </w:r>
            <w:proofErr w:type="gramEnd"/>
            <w:r w:rsidRPr="00635C35">
              <w:rPr>
                <w:b/>
                <w:sz w:val="16"/>
                <w:szCs w:val="16"/>
              </w:rPr>
              <w:t xml:space="preserve">  NON</w:t>
            </w:r>
          </w:p>
        </w:tc>
        <w:tc>
          <w:tcPr>
            <w:tcW w:w="1412" w:type="dxa"/>
            <w:gridSpan w:val="7"/>
            <w:tcBorders>
              <w:right w:val="nil"/>
            </w:tcBorders>
            <w:shd w:val="clear" w:color="auto" w:fill="auto"/>
            <w:vAlign w:val="center"/>
          </w:tcPr>
          <w:p w14:paraId="69634AD3" w14:textId="77777777" w:rsidR="001871E0" w:rsidRPr="00635C35" w:rsidRDefault="001871E0" w:rsidP="00096EC6">
            <w:pPr>
              <w:jc w:val="center"/>
              <w:rPr>
                <w:b/>
                <w:sz w:val="16"/>
                <w:szCs w:val="16"/>
              </w:rPr>
            </w:pPr>
            <w:r w:rsidRPr="00635C35">
              <w:rPr>
                <w:b/>
                <w:sz w:val="16"/>
                <w:szCs w:val="16"/>
              </w:rPr>
              <w:t>Depuis + de 3 ans :</w:t>
            </w:r>
          </w:p>
        </w:tc>
        <w:tc>
          <w:tcPr>
            <w:tcW w:w="1582" w:type="dxa"/>
            <w:gridSpan w:val="7"/>
            <w:tcBorders>
              <w:left w:val="nil"/>
              <w:right w:val="single" w:sz="12" w:space="0" w:color="auto"/>
            </w:tcBorders>
            <w:shd w:val="clear" w:color="auto" w:fill="auto"/>
            <w:vAlign w:val="center"/>
          </w:tcPr>
          <w:p w14:paraId="213A7013" w14:textId="77777777" w:rsidR="001871E0" w:rsidRPr="00635C35" w:rsidRDefault="001871E0" w:rsidP="00096EC6">
            <w:pPr>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1871E0" w:rsidRPr="00635C35" w14:paraId="55FD8B75"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0AADC051" w14:textId="77777777" w:rsidR="001871E0" w:rsidRPr="00635C35" w:rsidRDefault="001871E0" w:rsidP="00096EC6">
            <w:pPr>
              <w:rPr>
                <w:sz w:val="16"/>
                <w:szCs w:val="16"/>
              </w:rPr>
            </w:pPr>
            <w:r w:rsidRPr="00635C35">
              <w:rPr>
                <w:b/>
                <w:sz w:val="16"/>
                <w:szCs w:val="16"/>
              </w:rPr>
              <w:t>Téléphone fixe :</w:t>
            </w:r>
          </w:p>
        </w:tc>
        <w:tc>
          <w:tcPr>
            <w:tcW w:w="384" w:type="dxa"/>
            <w:shd w:val="clear" w:color="auto" w:fill="auto"/>
            <w:vAlign w:val="center"/>
          </w:tcPr>
          <w:p w14:paraId="46B7AA75" w14:textId="77777777" w:rsidR="001871E0" w:rsidRPr="00635C35" w:rsidRDefault="001871E0" w:rsidP="00096EC6">
            <w:pPr>
              <w:rPr>
                <w:sz w:val="16"/>
                <w:szCs w:val="16"/>
              </w:rPr>
            </w:pPr>
          </w:p>
        </w:tc>
        <w:tc>
          <w:tcPr>
            <w:tcW w:w="297" w:type="dxa"/>
            <w:shd w:val="clear" w:color="auto" w:fill="auto"/>
            <w:vAlign w:val="center"/>
          </w:tcPr>
          <w:p w14:paraId="0F132BD7" w14:textId="77777777" w:rsidR="001871E0" w:rsidRPr="00635C35" w:rsidRDefault="001871E0" w:rsidP="00096EC6">
            <w:pPr>
              <w:rPr>
                <w:sz w:val="16"/>
                <w:szCs w:val="16"/>
              </w:rPr>
            </w:pPr>
          </w:p>
        </w:tc>
        <w:tc>
          <w:tcPr>
            <w:tcW w:w="211" w:type="dxa"/>
            <w:shd w:val="clear" w:color="auto" w:fill="auto"/>
            <w:vAlign w:val="center"/>
          </w:tcPr>
          <w:p w14:paraId="6D8588B5" w14:textId="77777777" w:rsidR="001871E0" w:rsidRPr="00635C35" w:rsidRDefault="001871E0" w:rsidP="00096EC6">
            <w:pPr>
              <w:rPr>
                <w:sz w:val="16"/>
                <w:szCs w:val="16"/>
              </w:rPr>
            </w:pPr>
          </w:p>
        </w:tc>
        <w:tc>
          <w:tcPr>
            <w:tcW w:w="272" w:type="dxa"/>
            <w:shd w:val="clear" w:color="auto" w:fill="auto"/>
            <w:vAlign w:val="center"/>
          </w:tcPr>
          <w:p w14:paraId="36DA6B09" w14:textId="77777777" w:rsidR="001871E0" w:rsidRPr="00635C35" w:rsidRDefault="001871E0" w:rsidP="00096EC6">
            <w:pPr>
              <w:jc w:val="center"/>
              <w:rPr>
                <w:b/>
                <w:sz w:val="16"/>
                <w:szCs w:val="16"/>
              </w:rPr>
            </w:pPr>
            <w:r w:rsidRPr="00635C35">
              <w:rPr>
                <w:b/>
                <w:sz w:val="16"/>
                <w:szCs w:val="16"/>
              </w:rPr>
              <w:t>/</w:t>
            </w:r>
          </w:p>
        </w:tc>
        <w:tc>
          <w:tcPr>
            <w:tcW w:w="211" w:type="dxa"/>
            <w:shd w:val="clear" w:color="auto" w:fill="auto"/>
            <w:vAlign w:val="center"/>
          </w:tcPr>
          <w:p w14:paraId="744905AB" w14:textId="77777777" w:rsidR="001871E0" w:rsidRPr="00635C35" w:rsidRDefault="001871E0" w:rsidP="00096EC6">
            <w:pPr>
              <w:rPr>
                <w:sz w:val="16"/>
                <w:szCs w:val="16"/>
              </w:rPr>
            </w:pPr>
          </w:p>
        </w:tc>
        <w:tc>
          <w:tcPr>
            <w:tcW w:w="211" w:type="dxa"/>
            <w:gridSpan w:val="2"/>
            <w:shd w:val="clear" w:color="auto" w:fill="auto"/>
            <w:vAlign w:val="center"/>
          </w:tcPr>
          <w:p w14:paraId="306B6350" w14:textId="77777777" w:rsidR="001871E0" w:rsidRPr="00635C35" w:rsidRDefault="001871E0" w:rsidP="00096EC6">
            <w:pPr>
              <w:rPr>
                <w:sz w:val="16"/>
                <w:szCs w:val="16"/>
              </w:rPr>
            </w:pPr>
          </w:p>
        </w:tc>
        <w:tc>
          <w:tcPr>
            <w:tcW w:w="211" w:type="dxa"/>
            <w:shd w:val="clear" w:color="auto" w:fill="auto"/>
            <w:vAlign w:val="center"/>
          </w:tcPr>
          <w:p w14:paraId="22CDC703" w14:textId="77777777" w:rsidR="001871E0" w:rsidRPr="00635C35" w:rsidRDefault="001871E0" w:rsidP="00096EC6">
            <w:pPr>
              <w:rPr>
                <w:sz w:val="16"/>
                <w:szCs w:val="16"/>
              </w:rPr>
            </w:pPr>
          </w:p>
        </w:tc>
        <w:tc>
          <w:tcPr>
            <w:tcW w:w="369" w:type="dxa"/>
            <w:shd w:val="clear" w:color="auto" w:fill="auto"/>
            <w:vAlign w:val="center"/>
          </w:tcPr>
          <w:p w14:paraId="4B58747D" w14:textId="77777777" w:rsidR="001871E0" w:rsidRPr="00635C35" w:rsidRDefault="001871E0" w:rsidP="00096EC6">
            <w:pPr>
              <w:rPr>
                <w:sz w:val="16"/>
                <w:szCs w:val="16"/>
              </w:rPr>
            </w:pPr>
          </w:p>
        </w:tc>
        <w:tc>
          <w:tcPr>
            <w:tcW w:w="383" w:type="dxa"/>
            <w:shd w:val="clear" w:color="auto" w:fill="auto"/>
            <w:vAlign w:val="center"/>
          </w:tcPr>
          <w:p w14:paraId="1B79B44E" w14:textId="77777777" w:rsidR="001871E0" w:rsidRPr="00635C35" w:rsidRDefault="001871E0" w:rsidP="00096EC6">
            <w:pPr>
              <w:rPr>
                <w:sz w:val="16"/>
                <w:szCs w:val="16"/>
              </w:rPr>
            </w:pPr>
          </w:p>
        </w:tc>
        <w:tc>
          <w:tcPr>
            <w:tcW w:w="372" w:type="dxa"/>
            <w:shd w:val="clear" w:color="auto" w:fill="auto"/>
            <w:vAlign w:val="center"/>
          </w:tcPr>
          <w:p w14:paraId="2706E676" w14:textId="77777777" w:rsidR="001871E0" w:rsidRPr="00635C35" w:rsidRDefault="001871E0" w:rsidP="00096EC6">
            <w:pPr>
              <w:rPr>
                <w:sz w:val="16"/>
                <w:szCs w:val="16"/>
              </w:rPr>
            </w:pPr>
          </w:p>
        </w:tc>
        <w:tc>
          <w:tcPr>
            <w:tcW w:w="293" w:type="dxa"/>
            <w:shd w:val="clear" w:color="auto" w:fill="auto"/>
            <w:vAlign w:val="center"/>
          </w:tcPr>
          <w:p w14:paraId="4EC3F357" w14:textId="77777777" w:rsidR="001871E0" w:rsidRPr="00635C35" w:rsidRDefault="001871E0" w:rsidP="00096EC6">
            <w:pPr>
              <w:rPr>
                <w:sz w:val="16"/>
                <w:szCs w:val="16"/>
              </w:rPr>
            </w:pPr>
          </w:p>
        </w:tc>
        <w:tc>
          <w:tcPr>
            <w:tcW w:w="271" w:type="dxa"/>
            <w:shd w:val="clear" w:color="auto" w:fill="auto"/>
            <w:vAlign w:val="center"/>
          </w:tcPr>
          <w:p w14:paraId="4E5B2C78" w14:textId="77777777" w:rsidR="001871E0" w:rsidRPr="00635C35" w:rsidRDefault="001871E0" w:rsidP="00096EC6">
            <w:pPr>
              <w:rPr>
                <w:sz w:val="16"/>
                <w:szCs w:val="16"/>
              </w:rPr>
            </w:pPr>
          </w:p>
        </w:tc>
        <w:tc>
          <w:tcPr>
            <w:tcW w:w="211" w:type="dxa"/>
            <w:gridSpan w:val="2"/>
            <w:shd w:val="clear" w:color="auto" w:fill="auto"/>
            <w:vAlign w:val="center"/>
          </w:tcPr>
          <w:p w14:paraId="1AC5C599" w14:textId="77777777" w:rsidR="001871E0" w:rsidRPr="00635C35" w:rsidRDefault="001871E0" w:rsidP="00096EC6">
            <w:pPr>
              <w:rPr>
                <w:sz w:val="16"/>
                <w:szCs w:val="16"/>
              </w:rPr>
            </w:pPr>
          </w:p>
        </w:tc>
        <w:tc>
          <w:tcPr>
            <w:tcW w:w="211" w:type="dxa"/>
            <w:shd w:val="clear" w:color="auto" w:fill="auto"/>
            <w:vAlign w:val="center"/>
          </w:tcPr>
          <w:p w14:paraId="303A356E" w14:textId="77777777" w:rsidR="001871E0" w:rsidRPr="00635C35" w:rsidRDefault="001871E0" w:rsidP="00096EC6">
            <w:pPr>
              <w:rPr>
                <w:sz w:val="16"/>
                <w:szCs w:val="16"/>
              </w:rPr>
            </w:pPr>
          </w:p>
        </w:tc>
        <w:tc>
          <w:tcPr>
            <w:tcW w:w="842" w:type="dxa"/>
            <w:gridSpan w:val="3"/>
            <w:shd w:val="clear" w:color="auto" w:fill="auto"/>
            <w:vAlign w:val="center"/>
          </w:tcPr>
          <w:p w14:paraId="4420954D" w14:textId="77777777" w:rsidR="001871E0" w:rsidRPr="00635C35" w:rsidRDefault="001871E0" w:rsidP="00096EC6">
            <w:pPr>
              <w:jc w:val="center"/>
              <w:rPr>
                <w:b/>
                <w:sz w:val="16"/>
                <w:szCs w:val="16"/>
              </w:rPr>
            </w:pPr>
            <w:r w:rsidRPr="00635C35">
              <w:rPr>
                <w:b/>
                <w:sz w:val="16"/>
                <w:szCs w:val="16"/>
              </w:rPr>
              <w:t>GSM :</w:t>
            </w:r>
          </w:p>
        </w:tc>
        <w:tc>
          <w:tcPr>
            <w:tcW w:w="224" w:type="dxa"/>
            <w:gridSpan w:val="2"/>
            <w:shd w:val="clear" w:color="auto" w:fill="auto"/>
            <w:vAlign w:val="center"/>
          </w:tcPr>
          <w:p w14:paraId="310C8ABB" w14:textId="77777777" w:rsidR="001871E0" w:rsidRPr="00635C35" w:rsidRDefault="001871E0" w:rsidP="00096EC6">
            <w:pPr>
              <w:rPr>
                <w:sz w:val="16"/>
                <w:szCs w:val="16"/>
              </w:rPr>
            </w:pPr>
          </w:p>
        </w:tc>
        <w:tc>
          <w:tcPr>
            <w:tcW w:w="224" w:type="dxa"/>
            <w:shd w:val="clear" w:color="auto" w:fill="auto"/>
            <w:vAlign w:val="center"/>
          </w:tcPr>
          <w:p w14:paraId="49330704" w14:textId="77777777" w:rsidR="001871E0" w:rsidRPr="00635C35" w:rsidRDefault="001871E0" w:rsidP="00096EC6">
            <w:pPr>
              <w:rPr>
                <w:sz w:val="16"/>
                <w:szCs w:val="16"/>
              </w:rPr>
            </w:pPr>
          </w:p>
        </w:tc>
        <w:tc>
          <w:tcPr>
            <w:tcW w:w="223" w:type="dxa"/>
            <w:shd w:val="clear" w:color="auto" w:fill="auto"/>
            <w:vAlign w:val="center"/>
          </w:tcPr>
          <w:p w14:paraId="45A1118C" w14:textId="77777777" w:rsidR="001871E0" w:rsidRPr="00635C35" w:rsidRDefault="001871E0" w:rsidP="00096EC6">
            <w:pPr>
              <w:rPr>
                <w:sz w:val="16"/>
                <w:szCs w:val="16"/>
              </w:rPr>
            </w:pPr>
          </w:p>
        </w:tc>
        <w:tc>
          <w:tcPr>
            <w:tcW w:w="211" w:type="dxa"/>
            <w:shd w:val="clear" w:color="auto" w:fill="auto"/>
            <w:vAlign w:val="center"/>
          </w:tcPr>
          <w:p w14:paraId="4F2B13AE" w14:textId="77777777" w:rsidR="001871E0" w:rsidRPr="00635C35" w:rsidRDefault="001871E0" w:rsidP="00096EC6">
            <w:pPr>
              <w:rPr>
                <w:sz w:val="16"/>
                <w:szCs w:val="16"/>
              </w:rPr>
            </w:pPr>
          </w:p>
        </w:tc>
        <w:tc>
          <w:tcPr>
            <w:tcW w:w="250" w:type="dxa"/>
            <w:shd w:val="clear" w:color="auto" w:fill="auto"/>
            <w:vAlign w:val="center"/>
          </w:tcPr>
          <w:p w14:paraId="429EE2A9" w14:textId="77777777" w:rsidR="001871E0" w:rsidRPr="00635C35" w:rsidRDefault="001871E0" w:rsidP="00096EC6">
            <w:pPr>
              <w:jc w:val="center"/>
              <w:rPr>
                <w:b/>
                <w:sz w:val="16"/>
                <w:szCs w:val="16"/>
              </w:rPr>
            </w:pPr>
            <w:r w:rsidRPr="00635C35">
              <w:rPr>
                <w:b/>
                <w:sz w:val="16"/>
                <w:szCs w:val="16"/>
              </w:rPr>
              <w:t>/</w:t>
            </w:r>
          </w:p>
        </w:tc>
        <w:tc>
          <w:tcPr>
            <w:tcW w:w="211" w:type="dxa"/>
            <w:shd w:val="clear" w:color="auto" w:fill="auto"/>
            <w:vAlign w:val="center"/>
          </w:tcPr>
          <w:p w14:paraId="646A4F2D" w14:textId="77777777" w:rsidR="001871E0" w:rsidRPr="00635C35" w:rsidRDefault="001871E0" w:rsidP="00096EC6">
            <w:pPr>
              <w:rPr>
                <w:sz w:val="16"/>
                <w:szCs w:val="16"/>
              </w:rPr>
            </w:pPr>
          </w:p>
        </w:tc>
        <w:tc>
          <w:tcPr>
            <w:tcW w:w="211" w:type="dxa"/>
            <w:shd w:val="clear" w:color="auto" w:fill="auto"/>
            <w:vAlign w:val="center"/>
          </w:tcPr>
          <w:p w14:paraId="5D6C4CC2" w14:textId="77777777" w:rsidR="001871E0" w:rsidRPr="00635C35" w:rsidRDefault="001871E0" w:rsidP="00096EC6">
            <w:pPr>
              <w:rPr>
                <w:sz w:val="16"/>
                <w:szCs w:val="16"/>
              </w:rPr>
            </w:pPr>
          </w:p>
        </w:tc>
        <w:tc>
          <w:tcPr>
            <w:tcW w:w="211" w:type="dxa"/>
            <w:shd w:val="clear" w:color="auto" w:fill="auto"/>
            <w:vAlign w:val="center"/>
          </w:tcPr>
          <w:p w14:paraId="1EC99F65" w14:textId="77777777" w:rsidR="001871E0" w:rsidRPr="00635C35" w:rsidRDefault="001871E0" w:rsidP="00096EC6">
            <w:pPr>
              <w:rPr>
                <w:sz w:val="16"/>
                <w:szCs w:val="16"/>
              </w:rPr>
            </w:pPr>
          </w:p>
        </w:tc>
        <w:tc>
          <w:tcPr>
            <w:tcW w:w="211" w:type="dxa"/>
            <w:shd w:val="clear" w:color="auto" w:fill="auto"/>
            <w:vAlign w:val="center"/>
          </w:tcPr>
          <w:p w14:paraId="37F4B544" w14:textId="77777777" w:rsidR="001871E0" w:rsidRPr="00635C35" w:rsidRDefault="001871E0" w:rsidP="00096EC6">
            <w:pPr>
              <w:rPr>
                <w:sz w:val="16"/>
                <w:szCs w:val="16"/>
              </w:rPr>
            </w:pPr>
          </w:p>
        </w:tc>
        <w:tc>
          <w:tcPr>
            <w:tcW w:w="303" w:type="dxa"/>
            <w:gridSpan w:val="2"/>
            <w:shd w:val="clear" w:color="auto" w:fill="auto"/>
            <w:vAlign w:val="center"/>
          </w:tcPr>
          <w:p w14:paraId="41DAC7CC" w14:textId="77777777" w:rsidR="001871E0" w:rsidRPr="00635C35" w:rsidRDefault="001871E0" w:rsidP="00096EC6">
            <w:pPr>
              <w:rPr>
                <w:sz w:val="16"/>
                <w:szCs w:val="16"/>
              </w:rPr>
            </w:pPr>
          </w:p>
        </w:tc>
        <w:tc>
          <w:tcPr>
            <w:tcW w:w="265" w:type="dxa"/>
            <w:shd w:val="clear" w:color="auto" w:fill="auto"/>
            <w:vAlign w:val="center"/>
          </w:tcPr>
          <w:p w14:paraId="012FABA3" w14:textId="77777777" w:rsidR="001871E0" w:rsidRPr="00635C35" w:rsidRDefault="001871E0" w:rsidP="00096EC6">
            <w:pPr>
              <w:rPr>
                <w:sz w:val="16"/>
                <w:szCs w:val="16"/>
              </w:rPr>
            </w:pPr>
          </w:p>
        </w:tc>
        <w:tc>
          <w:tcPr>
            <w:tcW w:w="211" w:type="dxa"/>
            <w:shd w:val="clear" w:color="auto" w:fill="auto"/>
            <w:vAlign w:val="center"/>
          </w:tcPr>
          <w:p w14:paraId="1CD84D7B" w14:textId="77777777" w:rsidR="001871E0" w:rsidRPr="00635C35" w:rsidRDefault="001871E0" w:rsidP="00096EC6">
            <w:pPr>
              <w:rPr>
                <w:sz w:val="16"/>
                <w:szCs w:val="16"/>
              </w:rPr>
            </w:pPr>
          </w:p>
        </w:tc>
        <w:tc>
          <w:tcPr>
            <w:tcW w:w="211" w:type="dxa"/>
            <w:shd w:val="clear" w:color="auto" w:fill="auto"/>
            <w:vAlign w:val="center"/>
          </w:tcPr>
          <w:p w14:paraId="3121232E" w14:textId="77777777" w:rsidR="001871E0" w:rsidRPr="00635C35" w:rsidRDefault="001871E0" w:rsidP="00096EC6">
            <w:pPr>
              <w:rPr>
                <w:sz w:val="16"/>
                <w:szCs w:val="16"/>
              </w:rPr>
            </w:pPr>
          </w:p>
        </w:tc>
        <w:tc>
          <w:tcPr>
            <w:tcW w:w="211" w:type="dxa"/>
            <w:shd w:val="clear" w:color="auto" w:fill="auto"/>
            <w:vAlign w:val="center"/>
          </w:tcPr>
          <w:p w14:paraId="5F4F633A" w14:textId="77777777" w:rsidR="001871E0" w:rsidRPr="00635C35" w:rsidRDefault="001871E0" w:rsidP="00096EC6">
            <w:pPr>
              <w:rPr>
                <w:sz w:val="16"/>
                <w:szCs w:val="16"/>
              </w:rPr>
            </w:pPr>
          </w:p>
        </w:tc>
        <w:tc>
          <w:tcPr>
            <w:tcW w:w="383" w:type="dxa"/>
            <w:shd w:val="clear" w:color="auto" w:fill="auto"/>
            <w:vAlign w:val="center"/>
          </w:tcPr>
          <w:p w14:paraId="039EA385" w14:textId="77777777" w:rsidR="001871E0" w:rsidRPr="00635C35" w:rsidRDefault="001871E0" w:rsidP="00096EC6">
            <w:pPr>
              <w:rPr>
                <w:sz w:val="16"/>
                <w:szCs w:val="16"/>
              </w:rPr>
            </w:pPr>
          </w:p>
        </w:tc>
        <w:tc>
          <w:tcPr>
            <w:tcW w:w="320" w:type="dxa"/>
            <w:gridSpan w:val="2"/>
            <w:shd w:val="clear" w:color="auto" w:fill="auto"/>
            <w:vAlign w:val="center"/>
          </w:tcPr>
          <w:p w14:paraId="77F3CF46" w14:textId="77777777" w:rsidR="001871E0" w:rsidRPr="00635C35" w:rsidRDefault="001871E0" w:rsidP="00096EC6">
            <w:pPr>
              <w:rPr>
                <w:sz w:val="16"/>
                <w:szCs w:val="16"/>
              </w:rPr>
            </w:pPr>
          </w:p>
        </w:tc>
        <w:tc>
          <w:tcPr>
            <w:tcW w:w="248" w:type="dxa"/>
            <w:shd w:val="clear" w:color="auto" w:fill="auto"/>
            <w:vAlign w:val="center"/>
          </w:tcPr>
          <w:p w14:paraId="5F63A5D7" w14:textId="77777777" w:rsidR="001871E0" w:rsidRPr="00635C35" w:rsidRDefault="001871E0" w:rsidP="00096EC6">
            <w:pPr>
              <w:rPr>
                <w:sz w:val="16"/>
                <w:szCs w:val="16"/>
              </w:rPr>
            </w:pPr>
          </w:p>
        </w:tc>
        <w:tc>
          <w:tcPr>
            <w:tcW w:w="328" w:type="dxa"/>
            <w:shd w:val="clear" w:color="auto" w:fill="auto"/>
            <w:vAlign w:val="center"/>
          </w:tcPr>
          <w:p w14:paraId="0CDE1B3A"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3FC725AF" w14:textId="77777777" w:rsidR="001871E0" w:rsidRPr="00635C35" w:rsidRDefault="001871E0" w:rsidP="00096EC6">
            <w:pPr>
              <w:rPr>
                <w:sz w:val="16"/>
                <w:szCs w:val="16"/>
              </w:rPr>
            </w:pPr>
          </w:p>
        </w:tc>
      </w:tr>
      <w:tr w:rsidR="001871E0" w:rsidRPr="00635C35" w14:paraId="25D9C2D9"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1"/>
          <w:wAfter w:w="16" w:type="dxa"/>
          <w:trHeight w:val="284"/>
          <w:jc w:val="center"/>
        </w:trPr>
        <w:tc>
          <w:tcPr>
            <w:tcW w:w="1660" w:type="dxa"/>
            <w:gridSpan w:val="5"/>
            <w:tcBorders>
              <w:left w:val="single" w:sz="12" w:space="0" w:color="auto"/>
            </w:tcBorders>
            <w:shd w:val="clear" w:color="auto" w:fill="auto"/>
            <w:vAlign w:val="center"/>
          </w:tcPr>
          <w:p w14:paraId="7ADBDC05" w14:textId="77777777" w:rsidR="001871E0" w:rsidRPr="00635C35" w:rsidRDefault="001871E0" w:rsidP="00096EC6">
            <w:pPr>
              <w:rPr>
                <w:sz w:val="16"/>
                <w:szCs w:val="16"/>
              </w:rPr>
            </w:pPr>
            <w:proofErr w:type="gramStart"/>
            <w:r w:rsidRPr="00635C35">
              <w:rPr>
                <w:b/>
                <w:sz w:val="16"/>
                <w:szCs w:val="16"/>
              </w:rPr>
              <w:t>E-mail</w:t>
            </w:r>
            <w:proofErr w:type="gramEnd"/>
            <w:r w:rsidRPr="00635C35">
              <w:rPr>
                <w:b/>
                <w:sz w:val="16"/>
                <w:szCs w:val="16"/>
              </w:rPr>
              <w:t> :</w:t>
            </w:r>
          </w:p>
        </w:tc>
        <w:tc>
          <w:tcPr>
            <w:tcW w:w="384" w:type="dxa"/>
            <w:shd w:val="clear" w:color="auto" w:fill="auto"/>
            <w:vAlign w:val="center"/>
          </w:tcPr>
          <w:p w14:paraId="5F94A7D2" w14:textId="77777777" w:rsidR="001871E0" w:rsidRPr="00635C35" w:rsidRDefault="001871E0" w:rsidP="00096EC6">
            <w:pPr>
              <w:rPr>
                <w:sz w:val="16"/>
                <w:szCs w:val="16"/>
              </w:rPr>
            </w:pPr>
          </w:p>
        </w:tc>
        <w:tc>
          <w:tcPr>
            <w:tcW w:w="297" w:type="dxa"/>
            <w:shd w:val="clear" w:color="auto" w:fill="auto"/>
            <w:vAlign w:val="center"/>
          </w:tcPr>
          <w:p w14:paraId="64F714CE" w14:textId="77777777" w:rsidR="001871E0" w:rsidRPr="00635C35" w:rsidRDefault="001871E0" w:rsidP="00096EC6">
            <w:pPr>
              <w:rPr>
                <w:sz w:val="16"/>
                <w:szCs w:val="16"/>
              </w:rPr>
            </w:pPr>
          </w:p>
        </w:tc>
        <w:tc>
          <w:tcPr>
            <w:tcW w:w="211" w:type="dxa"/>
            <w:shd w:val="clear" w:color="auto" w:fill="auto"/>
            <w:vAlign w:val="center"/>
          </w:tcPr>
          <w:p w14:paraId="75E603CA" w14:textId="77777777" w:rsidR="001871E0" w:rsidRPr="00635C35" w:rsidRDefault="001871E0" w:rsidP="00096EC6">
            <w:pPr>
              <w:rPr>
                <w:sz w:val="16"/>
                <w:szCs w:val="16"/>
              </w:rPr>
            </w:pPr>
          </w:p>
        </w:tc>
        <w:tc>
          <w:tcPr>
            <w:tcW w:w="272" w:type="dxa"/>
            <w:shd w:val="clear" w:color="auto" w:fill="auto"/>
            <w:vAlign w:val="center"/>
          </w:tcPr>
          <w:p w14:paraId="142C5E3D" w14:textId="77777777" w:rsidR="001871E0" w:rsidRPr="00635C35" w:rsidRDefault="001871E0" w:rsidP="00096EC6">
            <w:pPr>
              <w:rPr>
                <w:sz w:val="16"/>
                <w:szCs w:val="16"/>
              </w:rPr>
            </w:pPr>
          </w:p>
        </w:tc>
        <w:tc>
          <w:tcPr>
            <w:tcW w:w="211" w:type="dxa"/>
            <w:shd w:val="clear" w:color="auto" w:fill="auto"/>
            <w:vAlign w:val="center"/>
          </w:tcPr>
          <w:p w14:paraId="0527F566" w14:textId="77777777" w:rsidR="001871E0" w:rsidRPr="00635C35" w:rsidRDefault="001871E0" w:rsidP="00096EC6">
            <w:pPr>
              <w:rPr>
                <w:sz w:val="16"/>
                <w:szCs w:val="16"/>
              </w:rPr>
            </w:pPr>
          </w:p>
        </w:tc>
        <w:tc>
          <w:tcPr>
            <w:tcW w:w="211" w:type="dxa"/>
            <w:gridSpan w:val="2"/>
            <w:shd w:val="clear" w:color="auto" w:fill="auto"/>
            <w:vAlign w:val="center"/>
          </w:tcPr>
          <w:p w14:paraId="68FDF61C" w14:textId="77777777" w:rsidR="001871E0" w:rsidRPr="00635C35" w:rsidRDefault="001871E0" w:rsidP="00096EC6">
            <w:pPr>
              <w:rPr>
                <w:sz w:val="16"/>
                <w:szCs w:val="16"/>
              </w:rPr>
            </w:pPr>
          </w:p>
        </w:tc>
        <w:tc>
          <w:tcPr>
            <w:tcW w:w="211" w:type="dxa"/>
            <w:shd w:val="clear" w:color="auto" w:fill="auto"/>
            <w:vAlign w:val="center"/>
          </w:tcPr>
          <w:p w14:paraId="71D788E1" w14:textId="77777777" w:rsidR="001871E0" w:rsidRPr="00635C35" w:rsidRDefault="001871E0" w:rsidP="00096EC6">
            <w:pPr>
              <w:rPr>
                <w:sz w:val="16"/>
                <w:szCs w:val="16"/>
              </w:rPr>
            </w:pPr>
          </w:p>
        </w:tc>
        <w:tc>
          <w:tcPr>
            <w:tcW w:w="369" w:type="dxa"/>
            <w:shd w:val="clear" w:color="auto" w:fill="auto"/>
            <w:vAlign w:val="center"/>
          </w:tcPr>
          <w:p w14:paraId="74AB117A" w14:textId="77777777" w:rsidR="001871E0" w:rsidRPr="00635C35" w:rsidRDefault="001871E0" w:rsidP="00096EC6">
            <w:pPr>
              <w:rPr>
                <w:sz w:val="16"/>
                <w:szCs w:val="16"/>
              </w:rPr>
            </w:pPr>
          </w:p>
        </w:tc>
        <w:tc>
          <w:tcPr>
            <w:tcW w:w="383" w:type="dxa"/>
            <w:shd w:val="clear" w:color="auto" w:fill="auto"/>
            <w:vAlign w:val="center"/>
          </w:tcPr>
          <w:p w14:paraId="61CA6B55" w14:textId="77777777" w:rsidR="001871E0" w:rsidRPr="00635C35" w:rsidRDefault="001871E0" w:rsidP="00096EC6">
            <w:pPr>
              <w:rPr>
                <w:sz w:val="16"/>
                <w:szCs w:val="16"/>
              </w:rPr>
            </w:pPr>
          </w:p>
        </w:tc>
        <w:tc>
          <w:tcPr>
            <w:tcW w:w="372" w:type="dxa"/>
            <w:shd w:val="clear" w:color="auto" w:fill="auto"/>
            <w:vAlign w:val="center"/>
          </w:tcPr>
          <w:p w14:paraId="2D847904" w14:textId="77777777" w:rsidR="001871E0" w:rsidRPr="00635C35" w:rsidRDefault="001871E0" w:rsidP="00096EC6">
            <w:pPr>
              <w:rPr>
                <w:sz w:val="16"/>
                <w:szCs w:val="16"/>
              </w:rPr>
            </w:pPr>
          </w:p>
        </w:tc>
        <w:tc>
          <w:tcPr>
            <w:tcW w:w="293" w:type="dxa"/>
            <w:shd w:val="clear" w:color="auto" w:fill="auto"/>
            <w:vAlign w:val="center"/>
          </w:tcPr>
          <w:p w14:paraId="4E235FD3" w14:textId="77777777" w:rsidR="001871E0" w:rsidRPr="00635C35" w:rsidRDefault="001871E0" w:rsidP="00096EC6">
            <w:pPr>
              <w:rPr>
                <w:sz w:val="16"/>
                <w:szCs w:val="16"/>
              </w:rPr>
            </w:pPr>
          </w:p>
        </w:tc>
        <w:tc>
          <w:tcPr>
            <w:tcW w:w="271" w:type="dxa"/>
            <w:shd w:val="clear" w:color="auto" w:fill="auto"/>
            <w:vAlign w:val="center"/>
          </w:tcPr>
          <w:p w14:paraId="3E200588" w14:textId="77777777" w:rsidR="001871E0" w:rsidRPr="00635C35" w:rsidRDefault="001871E0" w:rsidP="00096EC6">
            <w:pPr>
              <w:rPr>
                <w:sz w:val="16"/>
                <w:szCs w:val="16"/>
              </w:rPr>
            </w:pPr>
          </w:p>
        </w:tc>
        <w:tc>
          <w:tcPr>
            <w:tcW w:w="211" w:type="dxa"/>
            <w:gridSpan w:val="2"/>
            <w:shd w:val="clear" w:color="auto" w:fill="auto"/>
            <w:vAlign w:val="center"/>
          </w:tcPr>
          <w:p w14:paraId="6D81111D" w14:textId="77777777" w:rsidR="001871E0" w:rsidRPr="00635C35" w:rsidRDefault="001871E0" w:rsidP="00096EC6">
            <w:pPr>
              <w:rPr>
                <w:sz w:val="16"/>
                <w:szCs w:val="16"/>
              </w:rPr>
            </w:pPr>
          </w:p>
        </w:tc>
        <w:tc>
          <w:tcPr>
            <w:tcW w:w="211" w:type="dxa"/>
            <w:shd w:val="clear" w:color="auto" w:fill="auto"/>
            <w:vAlign w:val="center"/>
          </w:tcPr>
          <w:p w14:paraId="0B7A7628" w14:textId="77777777" w:rsidR="001871E0" w:rsidRPr="00635C35" w:rsidRDefault="001871E0" w:rsidP="00096EC6">
            <w:pPr>
              <w:rPr>
                <w:sz w:val="16"/>
                <w:szCs w:val="16"/>
              </w:rPr>
            </w:pPr>
          </w:p>
        </w:tc>
        <w:tc>
          <w:tcPr>
            <w:tcW w:w="300" w:type="dxa"/>
            <w:shd w:val="clear" w:color="auto" w:fill="auto"/>
            <w:vAlign w:val="center"/>
          </w:tcPr>
          <w:p w14:paraId="7413904E" w14:textId="77777777" w:rsidR="001871E0" w:rsidRPr="00635C35" w:rsidRDefault="001871E0" w:rsidP="00096EC6">
            <w:pPr>
              <w:rPr>
                <w:sz w:val="16"/>
                <w:szCs w:val="16"/>
              </w:rPr>
            </w:pPr>
          </w:p>
        </w:tc>
        <w:tc>
          <w:tcPr>
            <w:tcW w:w="278" w:type="dxa"/>
            <w:shd w:val="clear" w:color="auto" w:fill="auto"/>
            <w:vAlign w:val="center"/>
          </w:tcPr>
          <w:p w14:paraId="2D93EDE2" w14:textId="77777777" w:rsidR="001871E0" w:rsidRPr="00635C35" w:rsidRDefault="001871E0" w:rsidP="00096EC6">
            <w:pPr>
              <w:rPr>
                <w:sz w:val="16"/>
                <w:szCs w:val="16"/>
              </w:rPr>
            </w:pPr>
          </w:p>
        </w:tc>
        <w:tc>
          <w:tcPr>
            <w:tcW w:w="264" w:type="dxa"/>
            <w:shd w:val="clear" w:color="auto" w:fill="auto"/>
            <w:vAlign w:val="center"/>
          </w:tcPr>
          <w:p w14:paraId="1F19C029" w14:textId="77777777" w:rsidR="001871E0" w:rsidRPr="00635C35" w:rsidRDefault="001871E0" w:rsidP="00096EC6">
            <w:pPr>
              <w:rPr>
                <w:sz w:val="16"/>
                <w:szCs w:val="16"/>
              </w:rPr>
            </w:pPr>
          </w:p>
        </w:tc>
        <w:tc>
          <w:tcPr>
            <w:tcW w:w="224" w:type="dxa"/>
            <w:gridSpan w:val="2"/>
            <w:shd w:val="clear" w:color="auto" w:fill="auto"/>
            <w:vAlign w:val="center"/>
          </w:tcPr>
          <w:p w14:paraId="39ED9C31" w14:textId="77777777" w:rsidR="001871E0" w:rsidRPr="00635C35" w:rsidRDefault="001871E0" w:rsidP="00096EC6">
            <w:pPr>
              <w:rPr>
                <w:sz w:val="16"/>
                <w:szCs w:val="16"/>
              </w:rPr>
            </w:pPr>
          </w:p>
        </w:tc>
        <w:tc>
          <w:tcPr>
            <w:tcW w:w="224" w:type="dxa"/>
            <w:shd w:val="clear" w:color="auto" w:fill="auto"/>
            <w:vAlign w:val="center"/>
          </w:tcPr>
          <w:p w14:paraId="6B8DDF96" w14:textId="77777777" w:rsidR="001871E0" w:rsidRPr="00635C35" w:rsidRDefault="001871E0" w:rsidP="00096EC6">
            <w:pPr>
              <w:rPr>
                <w:sz w:val="16"/>
                <w:szCs w:val="16"/>
              </w:rPr>
            </w:pPr>
          </w:p>
        </w:tc>
        <w:tc>
          <w:tcPr>
            <w:tcW w:w="223" w:type="dxa"/>
            <w:shd w:val="clear" w:color="auto" w:fill="auto"/>
            <w:vAlign w:val="center"/>
          </w:tcPr>
          <w:p w14:paraId="3CC76AE3" w14:textId="77777777" w:rsidR="001871E0" w:rsidRPr="00635C35" w:rsidRDefault="001871E0" w:rsidP="00096EC6">
            <w:pPr>
              <w:rPr>
                <w:sz w:val="16"/>
                <w:szCs w:val="16"/>
              </w:rPr>
            </w:pPr>
          </w:p>
        </w:tc>
        <w:tc>
          <w:tcPr>
            <w:tcW w:w="211" w:type="dxa"/>
            <w:shd w:val="clear" w:color="auto" w:fill="auto"/>
            <w:vAlign w:val="center"/>
          </w:tcPr>
          <w:p w14:paraId="495C67CC" w14:textId="77777777" w:rsidR="001871E0" w:rsidRPr="00635C35" w:rsidRDefault="001871E0" w:rsidP="00096EC6">
            <w:pPr>
              <w:rPr>
                <w:sz w:val="16"/>
                <w:szCs w:val="16"/>
              </w:rPr>
            </w:pPr>
          </w:p>
        </w:tc>
        <w:tc>
          <w:tcPr>
            <w:tcW w:w="250" w:type="dxa"/>
            <w:shd w:val="clear" w:color="auto" w:fill="auto"/>
            <w:vAlign w:val="center"/>
          </w:tcPr>
          <w:p w14:paraId="7906D512" w14:textId="77777777" w:rsidR="001871E0" w:rsidRPr="00635C35" w:rsidRDefault="001871E0" w:rsidP="00096EC6">
            <w:pPr>
              <w:rPr>
                <w:sz w:val="16"/>
                <w:szCs w:val="16"/>
              </w:rPr>
            </w:pPr>
          </w:p>
        </w:tc>
        <w:tc>
          <w:tcPr>
            <w:tcW w:w="211" w:type="dxa"/>
            <w:shd w:val="clear" w:color="auto" w:fill="auto"/>
            <w:vAlign w:val="center"/>
          </w:tcPr>
          <w:p w14:paraId="16291D2F" w14:textId="77777777" w:rsidR="001871E0" w:rsidRPr="00635C35" w:rsidRDefault="001871E0" w:rsidP="00096EC6">
            <w:pPr>
              <w:rPr>
                <w:sz w:val="16"/>
                <w:szCs w:val="16"/>
              </w:rPr>
            </w:pPr>
          </w:p>
        </w:tc>
        <w:tc>
          <w:tcPr>
            <w:tcW w:w="211" w:type="dxa"/>
            <w:shd w:val="clear" w:color="auto" w:fill="auto"/>
            <w:vAlign w:val="center"/>
          </w:tcPr>
          <w:p w14:paraId="4251617A" w14:textId="77777777" w:rsidR="001871E0" w:rsidRPr="00635C35" w:rsidRDefault="001871E0" w:rsidP="00096EC6">
            <w:pPr>
              <w:rPr>
                <w:sz w:val="16"/>
                <w:szCs w:val="16"/>
              </w:rPr>
            </w:pPr>
          </w:p>
        </w:tc>
        <w:tc>
          <w:tcPr>
            <w:tcW w:w="211" w:type="dxa"/>
            <w:shd w:val="clear" w:color="auto" w:fill="auto"/>
            <w:vAlign w:val="center"/>
          </w:tcPr>
          <w:p w14:paraId="47155126" w14:textId="77777777" w:rsidR="001871E0" w:rsidRPr="00635C35" w:rsidRDefault="001871E0" w:rsidP="00096EC6">
            <w:pPr>
              <w:rPr>
                <w:sz w:val="16"/>
                <w:szCs w:val="16"/>
              </w:rPr>
            </w:pPr>
          </w:p>
        </w:tc>
        <w:tc>
          <w:tcPr>
            <w:tcW w:w="211" w:type="dxa"/>
            <w:shd w:val="clear" w:color="auto" w:fill="auto"/>
            <w:vAlign w:val="center"/>
          </w:tcPr>
          <w:p w14:paraId="17D6F1C1" w14:textId="77777777" w:rsidR="001871E0" w:rsidRPr="00635C35" w:rsidRDefault="001871E0" w:rsidP="00096EC6">
            <w:pPr>
              <w:rPr>
                <w:sz w:val="16"/>
                <w:szCs w:val="16"/>
              </w:rPr>
            </w:pPr>
          </w:p>
        </w:tc>
        <w:tc>
          <w:tcPr>
            <w:tcW w:w="303" w:type="dxa"/>
            <w:gridSpan w:val="2"/>
            <w:shd w:val="clear" w:color="auto" w:fill="auto"/>
            <w:vAlign w:val="center"/>
          </w:tcPr>
          <w:p w14:paraId="2C052F83" w14:textId="77777777" w:rsidR="001871E0" w:rsidRPr="00635C35" w:rsidRDefault="001871E0" w:rsidP="00096EC6">
            <w:pPr>
              <w:rPr>
                <w:sz w:val="16"/>
                <w:szCs w:val="16"/>
              </w:rPr>
            </w:pPr>
          </w:p>
        </w:tc>
        <w:tc>
          <w:tcPr>
            <w:tcW w:w="265" w:type="dxa"/>
            <w:shd w:val="clear" w:color="auto" w:fill="auto"/>
            <w:vAlign w:val="center"/>
          </w:tcPr>
          <w:p w14:paraId="5DFC897B" w14:textId="77777777" w:rsidR="001871E0" w:rsidRPr="00635C35" w:rsidRDefault="001871E0" w:rsidP="00096EC6">
            <w:pPr>
              <w:rPr>
                <w:sz w:val="16"/>
                <w:szCs w:val="16"/>
              </w:rPr>
            </w:pPr>
          </w:p>
        </w:tc>
        <w:tc>
          <w:tcPr>
            <w:tcW w:w="211" w:type="dxa"/>
            <w:shd w:val="clear" w:color="auto" w:fill="auto"/>
            <w:vAlign w:val="center"/>
          </w:tcPr>
          <w:p w14:paraId="3C332C2B" w14:textId="77777777" w:rsidR="001871E0" w:rsidRPr="00635C35" w:rsidRDefault="001871E0" w:rsidP="00096EC6">
            <w:pPr>
              <w:rPr>
                <w:sz w:val="16"/>
                <w:szCs w:val="16"/>
              </w:rPr>
            </w:pPr>
          </w:p>
        </w:tc>
        <w:tc>
          <w:tcPr>
            <w:tcW w:w="211" w:type="dxa"/>
            <w:shd w:val="clear" w:color="auto" w:fill="auto"/>
            <w:vAlign w:val="center"/>
          </w:tcPr>
          <w:p w14:paraId="12324A76" w14:textId="77777777" w:rsidR="001871E0" w:rsidRPr="00635C35" w:rsidRDefault="001871E0" w:rsidP="00096EC6">
            <w:pPr>
              <w:rPr>
                <w:sz w:val="16"/>
                <w:szCs w:val="16"/>
              </w:rPr>
            </w:pPr>
          </w:p>
        </w:tc>
        <w:tc>
          <w:tcPr>
            <w:tcW w:w="211" w:type="dxa"/>
            <w:shd w:val="clear" w:color="auto" w:fill="auto"/>
            <w:vAlign w:val="center"/>
          </w:tcPr>
          <w:p w14:paraId="2E5F465E" w14:textId="77777777" w:rsidR="001871E0" w:rsidRPr="00635C35" w:rsidRDefault="001871E0" w:rsidP="00096EC6">
            <w:pPr>
              <w:rPr>
                <w:sz w:val="16"/>
                <w:szCs w:val="16"/>
              </w:rPr>
            </w:pPr>
          </w:p>
        </w:tc>
        <w:tc>
          <w:tcPr>
            <w:tcW w:w="383" w:type="dxa"/>
            <w:shd w:val="clear" w:color="auto" w:fill="auto"/>
            <w:vAlign w:val="center"/>
          </w:tcPr>
          <w:p w14:paraId="181B5227" w14:textId="77777777" w:rsidR="001871E0" w:rsidRPr="00635C35" w:rsidRDefault="001871E0" w:rsidP="00096EC6">
            <w:pPr>
              <w:rPr>
                <w:sz w:val="16"/>
                <w:szCs w:val="16"/>
              </w:rPr>
            </w:pPr>
          </w:p>
        </w:tc>
        <w:tc>
          <w:tcPr>
            <w:tcW w:w="320" w:type="dxa"/>
            <w:gridSpan w:val="2"/>
            <w:shd w:val="clear" w:color="auto" w:fill="auto"/>
            <w:vAlign w:val="center"/>
          </w:tcPr>
          <w:p w14:paraId="6B2B5903" w14:textId="77777777" w:rsidR="001871E0" w:rsidRPr="00635C35" w:rsidRDefault="001871E0" w:rsidP="00096EC6">
            <w:pPr>
              <w:rPr>
                <w:sz w:val="16"/>
                <w:szCs w:val="16"/>
              </w:rPr>
            </w:pPr>
          </w:p>
        </w:tc>
        <w:tc>
          <w:tcPr>
            <w:tcW w:w="248" w:type="dxa"/>
            <w:shd w:val="clear" w:color="auto" w:fill="auto"/>
            <w:vAlign w:val="center"/>
          </w:tcPr>
          <w:p w14:paraId="7902C6CA" w14:textId="77777777" w:rsidR="001871E0" w:rsidRPr="00635C35" w:rsidRDefault="001871E0" w:rsidP="00096EC6">
            <w:pPr>
              <w:rPr>
                <w:sz w:val="16"/>
                <w:szCs w:val="16"/>
              </w:rPr>
            </w:pPr>
          </w:p>
        </w:tc>
        <w:tc>
          <w:tcPr>
            <w:tcW w:w="328" w:type="dxa"/>
            <w:shd w:val="clear" w:color="auto" w:fill="auto"/>
            <w:vAlign w:val="center"/>
          </w:tcPr>
          <w:p w14:paraId="7A913993" w14:textId="77777777" w:rsidR="001871E0" w:rsidRPr="00635C35" w:rsidRDefault="001871E0" w:rsidP="00096EC6">
            <w:pPr>
              <w:rPr>
                <w:sz w:val="16"/>
                <w:szCs w:val="16"/>
              </w:rPr>
            </w:pPr>
          </w:p>
        </w:tc>
        <w:tc>
          <w:tcPr>
            <w:tcW w:w="303" w:type="dxa"/>
            <w:gridSpan w:val="2"/>
            <w:tcBorders>
              <w:right w:val="single" w:sz="12" w:space="0" w:color="auto"/>
            </w:tcBorders>
            <w:shd w:val="clear" w:color="auto" w:fill="auto"/>
            <w:vAlign w:val="center"/>
          </w:tcPr>
          <w:p w14:paraId="305AC8E5" w14:textId="77777777" w:rsidR="001871E0" w:rsidRPr="00635C35" w:rsidRDefault="001871E0" w:rsidP="00096EC6">
            <w:pPr>
              <w:rPr>
                <w:sz w:val="16"/>
                <w:szCs w:val="16"/>
              </w:rPr>
            </w:pPr>
          </w:p>
        </w:tc>
      </w:tr>
      <w:tr w:rsidR="001871E0" w:rsidRPr="00635C35" w14:paraId="6E36CDC5" w14:textId="77777777" w:rsidTr="00096EC6">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gridAfter w:val="2"/>
          <w:wAfter w:w="65" w:type="dxa"/>
          <w:trHeight w:val="284"/>
          <w:jc w:val="center"/>
        </w:trPr>
        <w:tc>
          <w:tcPr>
            <w:tcW w:w="11119"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2E14C784" w14:textId="77777777" w:rsidR="001871E0" w:rsidRPr="00635C35" w:rsidRDefault="001871E0" w:rsidP="00096EC6">
            <w:pPr>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1871E0" w:rsidRPr="00635C35" w14:paraId="385C1887" w14:textId="77777777" w:rsidTr="00096EC6">
        <w:tblPrEx>
          <w:tblBorders>
            <w:insideV w:val="single" w:sz="12" w:space="0" w:color="auto"/>
          </w:tblBorders>
        </w:tblPrEx>
        <w:trPr>
          <w:gridAfter w:val="1"/>
          <w:wAfter w:w="16" w:type="dxa"/>
          <w:jc w:val="center"/>
        </w:trPr>
        <w:tc>
          <w:tcPr>
            <w:tcW w:w="11168" w:type="dxa"/>
            <w:gridSpan w:val="47"/>
            <w:shd w:val="clear" w:color="auto" w:fill="333333"/>
          </w:tcPr>
          <w:p w14:paraId="4780EEF5" w14:textId="77777777" w:rsidR="001871E0" w:rsidRPr="00635C35" w:rsidRDefault="001871E0" w:rsidP="00096EC6">
            <w:pPr>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1871E0" w:rsidRPr="00635C35" w14:paraId="43196B3B" w14:textId="77777777" w:rsidTr="00096EC6">
        <w:tblPrEx>
          <w:tblBorders>
            <w:insideV w:val="single" w:sz="12" w:space="0" w:color="auto"/>
          </w:tblBorders>
        </w:tblPrEx>
        <w:trPr>
          <w:gridAfter w:val="1"/>
          <w:wAfter w:w="16" w:type="dxa"/>
          <w:trHeight w:val="1427"/>
          <w:jc w:val="center"/>
        </w:trPr>
        <w:tc>
          <w:tcPr>
            <w:tcW w:w="11168" w:type="dxa"/>
            <w:gridSpan w:val="47"/>
            <w:shd w:val="clear" w:color="auto" w:fill="auto"/>
          </w:tcPr>
          <w:p w14:paraId="4025BF9F" w14:textId="77777777" w:rsidR="001871E0" w:rsidRPr="00635C35" w:rsidRDefault="001871E0" w:rsidP="00096EC6">
            <w:pPr>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33502AB"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l'ASAF et les CSAP. ;</w:t>
            </w:r>
          </w:p>
          <w:p w14:paraId="23B40DAC"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4D7D5820"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 ou les organisateurs de la manifestation ;</w:t>
            </w:r>
          </w:p>
          <w:p w14:paraId="5CAAAFE5"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1B2AD017"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547DCB69"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78F158CD" w14:textId="77777777" w:rsidR="001871E0" w:rsidRPr="00635C35" w:rsidRDefault="001871E0" w:rsidP="00096EC6">
            <w:pPr>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5DE8B29F" w14:textId="77777777" w:rsidR="001871E0" w:rsidRPr="00635C35" w:rsidRDefault="001871E0" w:rsidP="00096EC6">
            <w:pPr>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1871E0" w:rsidRPr="00635C35" w14:paraId="745D6624" w14:textId="77777777" w:rsidTr="00096EC6">
        <w:tblPrEx>
          <w:tblBorders>
            <w:insideV w:val="single" w:sz="12" w:space="0" w:color="auto"/>
          </w:tblBorders>
        </w:tblPrEx>
        <w:trPr>
          <w:gridAfter w:val="1"/>
          <w:wAfter w:w="16" w:type="dxa"/>
          <w:jc w:val="center"/>
        </w:trPr>
        <w:tc>
          <w:tcPr>
            <w:tcW w:w="11168" w:type="dxa"/>
            <w:gridSpan w:val="47"/>
            <w:shd w:val="clear" w:color="auto" w:fill="auto"/>
          </w:tcPr>
          <w:p w14:paraId="41339EBC" w14:textId="77777777" w:rsidR="001871E0" w:rsidRPr="00635C35" w:rsidRDefault="001871E0" w:rsidP="00096EC6">
            <w:pPr>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1871E0" w:rsidRPr="00635C35" w14:paraId="7CB07D4B" w14:textId="77777777" w:rsidTr="00096EC6">
        <w:tblPrEx>
          <w:tblBorders>
            <w:insideV w:val="single" w:sz="12" w:space="0" w:color="auto"/>
          </w:tblBorders>
        </w:tblPrEx>
        <w:trPr>
          <w:gridAfter w:val="1"/>
          <w:wAfter w:w="16" w:type="dxa"/>
          <w:jc w:val="center"/>
        </w:trPr>
        <w:tc>
          <w:tcPr>
            <w:tcW w:w="11168" w:type="dxa"/>
            <w:gridSpan w:val="47"/>
            <w:shd w:val="clear" w:color="auto" w:fill="auto"/>
          </w:tcPr>
          <w:p w14:paraId="3E2456BC" w14:textId="77777777" w:rsidR="001871E0" w:rsidRPr="00635C35" w:rsidRDefault="001871E0" w:rsidP="001871E0">
            <w:pPr>
              <w:numPr>
                <w:ilvl w:val="0"/>
                <w:numId w:val="17"/>
              </w:numPr>
              <w:tabs>
                <w:tab w:val="clear" w:pos="720"/>
              </w:tabs>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13203441" w14:textId="77777777" w:rsidR="001871E0" w:rsidRPr="00635C35" w:rsidRDefault="001871E0" w:rsidP="001871E0">
            <w:pPr>
              <w:numPr>
                <w:ilvl w:val="0"/>
                <w:numId w:val="17"/>
              </w:numPr>
              <w:tabs>
                <w:tab w:val="clear" w:pos="720"/>
              </w:tabs>
              <w:spacing w:line="214" w:lineRule="auto"/>
              <w:ind w:left="220" w:right="80" w:hanging="177"/>
              <w:rPr>
                <w:sz w:val="16"/>
                <w:szCs w:val="16"/>
              </w:rPr>
            </w:pPr>
            <w:r w:rsidRPr="00635C35">
              <w:rPr>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635C35">
              <w:rPr>
                <w:sz w:val="16"/>
                <w:szCs w:val="16"/>
              </w:rPr>
              <w:t>taux d’alcoolémie</w:t>
            </w:r>
            <w:proofErr w:type="gramEnd"/>
          </w:p>
          <w:p w14:paraId="55815FCE" w14:textId="77777777" w:rsidR="001871E0" w:rsidRPr="00635C35" w:rsidRDefault="001871E0" w:rsidP="001871E0">
            <w:pPr>
              <w:numPr>
                <w:ilvl w:val="0"/>
                <w:numId w:val="17"/>
              </w:numPr>
              <w:tabs>
                <w:tab w:val="clear" w:pos="720"/>
              </w:tabs>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5F453288" w14:textId="77777777" w:rsidR="001871E0" w:rsidRPr="00635C35" w:rsidRDefault="001871E0" w:rsidP="001871E0">
            <w:pPr>
              <w:numPr>
                <w:ilvl w:val="0"/>
                <w:numId w:val="17"/>
              </w:numPr>
              <w:tabs>
                <w:tab w:val="clear" w:pos="720"/>
              </w:tabs>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1871E0" w:rsidRPr="00635C35" w14:paraId="025F5552" w14:textId="77777777" w:rsidTr="00096EC6">
        <w:tblPrEx>
          <w:tblBorders>
            <w:insideV w:val="single" w:sz="12" w:space="0" w:color="auto"/>
          </w:tblBorders>
        </w:tblPrEx>
        <w:trPr>
          <w:gridAfter w:val="1"/>
          <w:wAfter w:w="16" w:type="dxa"/>
          <w:jc w:val="center"/>
        </w:trPr>
        <w:tc>
          <w:tcPr>
            <w:tcW w:w="11168" w:type="dxa"/>
            <w:gridSpan w:val="47"/>
            <w:tcBorders>
              <w:bottom w:val="single" w:sz="12" w:space="0" w:color="auto"/>
            </w:tcBorders>
            <w:shd w:val="clear" w:color="auto" w:fill="333333"/>
          </w:tcPr>
          <w:p w14:paraId="19C3AA0C" w14:textId="77777777" w:rsidR="001871E0" w:rsidRPr="00635C35" w:rsidRDefault="001871E0" w:rsidP="00096EC6">
            <w:pPr>
              <w:jc w:val="center"/>
              <w:rPr>
                <w:rFonts w:ascii="Arial" w:hAnsi="Arial" w:cs="Arial"/>
                <w:sz w:val="18"/>
                <w:szCs w:val="18"/>
              </w:rPr>
            </w:pPr>
            <w:r w:rsidRPr="00635C35">
              <w:rPr>
                <w:rFonts w:ascii="Arial" w:hAnsi="Arial" w:cs="Arial"/>
                <w:b/>
                <w:bCs/>
              </w:rPr>
              <w:t>Règlement Général pour la Protection des Données, en abrégé R.G.P.D.</w:t>
            </w:r>
          </w:p>
        </w:tc>
      </w:tr>
      <w:tr w:rsidR="001871E0" w:rsidRPr="00635C35" w14:paraId="5267C779" w14:textId="77777777" w:rsidTr="00096EC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1E58DECB" w14:textId="77777777" w:rsidR="001871E0" w:rsidRPr="00635C35" w:rsidRDefault="001871E0" w:rsidP="00096EC6">
            <w:pPr>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1871E0" w:rsidRPr="00635C35" w14:paraId="5FA60061" w14:textId="77777777" w:rsidTr="00096EC6">
        <w:tblPrEx>
          <w:tblBorders>
            <w:insideV w:val="single" w:sz="12" w:space="0" w:color="auto"/>
          </w:tblBorders>
        </w:tblPrEx>
        <w:trPr>
          <w:gridAfter w:val="1"/>
          <w:wAfter w:w="16" w:type="dxa"/>
          <w:jc w:val="center"/>
        </w:trPr>
        <w:tc>
          <w:tcPr>
            <w:tcW w:w="1049" w:type="dxa"/>
            <w:tcBorders>
              <w:top w:val="single" w:sz="12" w:space="0" w:color="auto"/>
              <w:bottom w:val="single" w:sz="4" w:space="0" w:color="auto"/>
              <w:right w:val="single" w:sz="4" w:space="0" w:color="auto"/>
            </w:tcBorders>
            <w:shd w:val="clear" w:color="auto" w:fill="FFFF00"/>
            <w:vAlign w:val="center"/>
          </w:tcPr>
          <w:p w14:paraId="725C4080" w14:textId="77777777" w:rsidR="001871E0" w:rsidRPr="00635C35" w:rsidRDefault="001871E0" w:rsidP="00096EC6">
            <w:pPr>
              <w:jc w:val="center"/>
              <w:rPr>
                <w:b/>
                <w:bCs/>
              </w:rPr>
            </w:pPr>
            <w:r w:rsidRPr="00635C35">
              <w:rPr>
                <w:rFonts w:ascii="Wingdings" w:hAnsi="Wingdings"/>
              </w:rPr>
              <w:t></w:t>
            </w:r>
          </w:p>
        </w:tc>
        <w:tc>
          <w:tcPr>
            <w:tcW w:w="10119" w:type="dxa"/>
            <w:gridSpan w:val="46"/>
            <w:tcBorders>
              <w:top w:val="single" w:sz="12" w:space="0" w:color="auto"/>
              <w:left w:val="single" w:sz="4" w:space="0" w:color="auto"/>
              <w:bottom w:val="single" w:sz="4" w:space="0" w:color="auto"/>
            </w:tcBorders>
            <w:shd w:val="clear" w:color="auto" w:fill="auto"/>
          </w:tcPr>
          <w:p w14:paraId="58235CA5" w14:textId="77777777" w:rsidR="001871E0" w:rsidRPr="00635C35" w:rsidRDefault="001871E0" w:rsidP="00096EC6">
            <w:pPr>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1871E0" w:rsidRPr="00635C35" w14:paraId="52CD33CD" w14:textId="77777777" w:rsidTr="00096EC6">
        <w:tblPrEx>
          <w:tblBorders>
            <w:insideV w:val="single" w:sz="12" w:space="0" w:color="auto"/>
          </w:tblBorders>
        </w:tblPrEx>
        <w:trPr>
          <w:gridAfter w:val="1"/>
          <w:wAfter w:w="16" w:type="dxa"/>
          <w:jc w:val="center"/>
        </w:trPr>
        <w:tc>
          <w:tcPr>
            <w:tcW w:w="1049" w:type="dxa"/>
            <w:tcBorders>
              <w:top w:val="single" w:sz="4" w:space="0" w:color="auto"/>
              <w:bottom w:val="single" w:sz="4" w:space="0" w:color="auto"/>
              <w:right w:val="single" w:sz="4" w:space="0" w:color="auto"/>
            </w:tcBorders>
            <w:shd w:val="clear" w:color="auto" w:fill="FFFF00"/>
            <w:vAlign w:val="center"/>
          </w:tcPr>
          <w:p w14:paraId="7E696C4A" w14:textId="77777777" w:rsidR="001871E0" w:rsidRPr="00635C35" w:rsidRDefault="001871E0" w:rsidP="00096EC6">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4" w:space="0" w:color="auto"/>
            </w:tcBorders>
            <w:shd w:val="clear" w:color="auto" w:fill="auto"/>
          </w:tcPr>
          <w:p w14:paraId="2D6C5808" w14:textId="77777777" w:rsidR="001871E0" w:rsidRPr="00635C35" w:rsidRDefault="001871E0" w:rsidP="00096EC6">
            <w:pPr>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3079FC34" w14:textId="77777777" w:rsidR="001871E0" w:rsidRPr="00635C35" w:rsidRDefault="001871E0" w:rsidP="00096EC6">
            <w:pPr>
              <w:rPr>
                <w:b/>
                <w:bCs/>
                <w:sz w:val="16"/>
                <w:szCs w:val="16"/>
              </w:rPr>
            </w:pPr>
            <w:r w:rsidRPr="00635C35">
              <w:rPr>
                <w:sz w:val="16"/>
                <w:szCs w:val="16"/>
              </w:rPr>
              <w:t xml:space="preserve">La déclaration susdite est disponible sur demande et consultable sur le site de l’ASAF : </w:t>
            </w:r>
            <w:hyperlink r:id="rId14" w:history="1">
              <w:r w:rsidRPr="00635C35">
                <w:rPr>
                  <w:b/>
                  <w:color w:val="0000FF"/>
                  <w:sz w:val="16"/>
                  <w:szCs w:val="16"/>
                  <w:u w:val="single"/>
                </w:rPr>
                <w:t>www.asaf.be</w:t>
              </w:r>
            </w:hyperlink>
          </w:p>
        </w:tc>
      </w:tr>
      <w:tr w:rsidR="001871E0" w:rsidRPr="00635C35" w14:paraId="5516D27F" w14:textId="77777777" w:rsidTr="00096EC6">
        <w:tblPrEx>
          <w:tblBorders>
            <w:insideV w:val="single" w:sz="12" w:space="0" w:color="auto"/>
          </w:tblBorders>
        </w:tblPrEx>
        <w:trPr>
          <w:gridAfter w:val="1"/>
          <w:wAfter w:w="16" w:type="dxa"/>
          <w:trHeight w:val="209"/>
          <w:jc w:val="center"/>
        </w:trPr>
        <w:tc>
          <w:tcPr>
            <w:tcW w:w="1049" w:type="dxa"/>
            <w:tcBorders>
              <w:top w:val="single" w:sz="4" w:space="0" w:color="auto"/>
              <w:bottom w:val="single" w:sz="12" w:space="0" w:color="auto"/>
              <w:right w:val="single" w:sz="4" w:space="0" w:color="auto"/>
            </w:tcBorders>
            <w:shd w:val="clear" w:color="auto" w:fill="FFFF00"/>
            <w:vAlign w:val="center"/>
          </w:tcPr>
          <w:p w14:paraId="2549224E" w14:textId="77777777" w:rsidR="001871E0" w:rsidRPr="00635C35" w:rsidRDefault="001871E0" w:rsidP="00096EC6">
            <w:pPr>
              <w:jc w:val="center"/>
              <w:rPr>
                <w:b/>
                <w:bCs/>
              </w:rPr>
            </w:pPr>
            <w:r w:rsidRPr="00635C35">
              <w:rPr>
                <w:rFonts w:ascii="Wingdings" w:hAnsi="Wingdings"/>
              </w:rPr>
              <w:t></w:t>
            </w:r>
          </w:p>
        </w:tc>
        <w:tc>
          <w:tcPr>
            <w:tcW w:w="10119" w:type="dxa"/>
            <w:gridSpan w:val="46"/>
            <w:tcBorders>
              <w:top w:val="single" w:sz="4" w:space="0" w:color="auto"/>
              <w:left w:val="single" w:sz="4" w:space="0" w:color="auto"/>
              <w:bottom w:val="single" w:sz="12" w:space="0" w:color="auto"/>
            </w:tcBorders>
            <w:shd w:val="clear" w:color="auto" w:fill="auto"/>
          </w:tcPr>
          <w:p w14:paraId="01B5D438" w14:textId="77777777" w:rsidR="001871E0" w:rsidRPr="00635C35" w:rsidRDefault="001871E0" w:rsidP="00096EC6">
            <w:pPr>
              <w:rPr>
                <w:sz w:val="6"/>
                <w:szCs w:val="6"/>
              </w:rPr>
            </w:pPr>
          </w:p>
          <w:p w14:paraId="379B1F91" w14:textId="77777777" w:rsidR="001871E0" w:rsidRPr="00635C35" w:rsidRDefault="001871E0" w:rsidP="00096EC6">
            <w:pPr>
              <w:rPr>
                <w:b/>
                <w:bCs/>
                <w:sz w:val="16"/>
                <w:szCs w:val="16"/>
              </w:rPr>
            </w:pPr>
            <w:r w:rsidRPr="00635C35">
              <w:rPr>
                <w:sz w:val="16"/>
                <w:szCs w:val="16"/>
              </w:rPr>
              <w:t>Je reconnais que l’absence de communication des données sollicitées ci-dessus rendra mon affiliation nulle et non avenue.</w:t>
            </w:r>
          </w:p>
        </w:tc>
      </w:tr>
      <w:tr w:rsidR="001871E0" w:rsidRPr="00635C35" w14:paraId="139C2DFE" w14:textId="77777777" w:rsidTr="00096EC6">
        <w:tblPrEx>
          <w:tblBorders>
            <w:insideV w:val="single" w:sz="12" w:space="0" w:color="auto"/>
          </w:tblBorders>
        </w:tblPrEx>
        <w:trPr>
          <w:gridAfter w:val="1"/>
          <w:wAfter w:w="16" w:type="dxa"/>
          <w:jc w:val="center"/>
        </w:trPr>
        <w:tc>
          <w:tcPr>
            <w:tcW w:w="11168" w:type="dxa"/>
            <w:gridSpan w:val="47"/>
            <w:tcBorders>
              <w:top w:val="single" w:sz="4" w:space="0" w:color="auto"/>
              <w:left w:val="single" w:sz="12" w:space="0" w:color="auto"/>
              <w:bottom w:val="single" w:sz="4" w:space="0" w:color="auto"/>
              <w:right w:val="single" w:sz="12" w:space="0" w:color="auto"/>
            </w:tcBorders>
            <w:shd w:val="clear" w:color="auto" w:fill="FFFFFF"/>
          </w:tcPr>
          <w:p w14:paraId="6796344A" w14:textId="77777777" w:rsidR="001871E0" w:rsidRPr="00635C35" w:rsidRDefault="001871E0" w:rsidP="00096EC6">
            <w:pPr>
              <w:rPr>
                <w:rFonts w:ascii="Arial" w:eastAsia="Arial" w:hAnsi="Arial" w:cs="Arial"/>
                <w:sz w:val="18"/>
                <w:szCs w:val="18"/>
              </w:rPr>
            </w:pPr>
            <w:r w:rsidRPr="00635C35">
              <w:rPr>
                <w:rFonts w:ascii="Arial" w:eastAsia="Arial" w:hAnsi="Arial" w:cs="Arial"/>
                <w:sz w:val="18"/>
                <w:szCs w:val="18"/>
              </w:rPr>
              <w:t>Signature du demandeur, précédée de la mention "lu et approuvé"</w:t>
            </w:r>
          </w:p>
          <w:p w14:paraId="0860F924" w14:textId="77777777" w:rsidR="001871E0" w:rsidRPr="00060FBA" w:rsidRDefault="001871E0" w:rsidP="00096EC6">
            <w:pPr>
              <w:rPr>
                <w:rFonts w:ascii="Arial" w:eastAsia="Arial" w:hAnsi="Arial" w:cs="Arial"/>
                <w:sz w:val="16"/>
                <w:szCs w:val="16"/>
              </w:rPr>
            </w:pPr>
          </w:p>
          <w:p w14:paraId="0B429008" w14:textId="77777777" w:rsidR="001871E0" w:rsidRPr="00635C35" w:rsidRDefault="001871E0" w:rsidP="00096EC6">
            <w:pPr>
              <w:rPr>
                <w:rFonts w:ascii="Arial" w:hAnsi="Arial" w:cs="Arial"/>
                <w:sz w:val="16"/>
                <w:szCs w:val="16"/>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le  …………./……...…./…..……..</w:t>
            </w:r>
          </w:p>
        </w:tc>
      </w:tr>
      <w:tr w:rsidR="001871E0" w:rsidRPr="001D63BE" w14:paraId="4DF14610" w14:textId="77777777" w:rsidTr="00096EC6">
        <w:tblPrEx>
          <w:tblBorders>
            <w:insideV w:val="single" w:sz="12" w:space="0" w:color="auto"/>
          </w:tblBorders>
        </w:tblPrEx>
        <w:trPr>
          <w:gridAfter w:val="1"/>
          <w:wAfter w:w="16" w:type="dxa"/>
          <w:jc w:val="center"/>
        </w:trPr>
        <w:tc>
          <w:tcPr>
            <w:tcW w:w="11168" w:type="dxa"/>
            <w:gridSpan w:val="47"/>
            <w:tcBorders>
              <w:top w:val="single" w:sz="12" w:space="0" w:color="auto"/>
              <w:bottom w:val="single" w:sz="12" w:space="0" w:color="auto"/>
            </w:tcBorders>
            <w:shd w:val="clear" w:color="auto" w:fill="DAEEF3"/>
          </w:tcPr>
          <w:p w14:paraId="699D2DC1" w14:textId="77777777" w:rsidR="001871E0" w:rsidRPr="001D63BE" w:rsidRDefault="001871E0" w:rsidP="00096EC6">
            <w:pPr>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1871E0" w:rsidRPr="00635C35" w14:paraId="68C90035" w14:textId="77777777" w:rsidTr="00096EC6">
        <w:tblPrEx>
          <w:tblBorders>
            <w:insideV w:val="single" w:sz="12" w:space="0" w:color="auto"/>
          </w:tblBorders>
        </w:tblPrEx>
        <w:trPr>
          <w:gridAfter w:val="1"/>
          <w:wAfter w:w="16" w:type="dxa"/>
          <w:trHeight w:val="301"/>
          <w:jc w:val="center"/>
        </w:trPr>
        <w:tc>
          <w:tcPr>
            <w:tcW w:w="11168" w:type="dxa"/>
            <w:gridSpan w:val="47"/>
            <w:tcBorders>
              <w:top w:val="single" w:sz="12" w:space="0" w:color="auto"/>
              <w:bottom w:val="nil"/>
            </w:tcBorders>
            <w:shd w:val="clear" w:color="auto" w:fill="auto"/>
          </w:tcPr>
          <w:p w14:paraId="3C19C4CE" w14:textId="77777777" w:rsidR="001871E0" w:rsidRPr="00635C35" w:rsidRDefault="001871E0" w:rsidP="00096EC6">
            <w:pPr>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439FE961" w14:textId="77777777" w:rsidR="001871E0" w:rsidRPr="00635C35" w:rsidRDefault="001871E0" w:rsidP="00096EC6">
            <w:pPr>
              <w:autoSpaceDE w:val="0"/>
              <w:autoSpaceDN w:val="0"/>
              <w:adjustRightInd w:val="0"/>
              <w:jc w:val="both"/>
              <w:rPr>
                <w:rFonts w:ascii="Arial" w:eastAsia="Arial" w:hAnsi="Arial" w:cs="Arial"/>
                <w:sz w:val="18"/>
                <w:szCs w:val="18"/>
              </w:rPr>
            </w:pPr>
          </w:p>
        </w:tc>
      </w:tr>
      <w:tr w:rsidR="001871E0" w:rsidRPr="00635C35" w14:paraId="36AD3A0F" w14:textId="77777777" w:rsidTr="00096EC6">
        <w:tblPrEx>
          <w:tblBorders>
            <w:insideV w:val="single" w:sz="12" w:space="0" w:color="auto"/>
          </w:tblBorders>
        </w:tblPrEx>
        <w:trPr>
          <w:gridAfter w:val="1"/>
          <w:wAfter w:w="16" w:type="dxa"/>
          <w:trHeight w:val="219"/>
          <w:jc w:val="center"/>
        </w:trPr>
        <w:tc>
          <w:tcPr>
            <w:tcW w:w="11168" w:type="dxa"/>
            <w:gridSpan w:val="47"/>
            <w:tcBorders>
              <w:top w:val="nil"/>
              <w:bottom w:val="nil"/>
            </w:tcBorders>
            <w:shd w:val="clear" w:color="auto" w:fill="auto"/>
          </w:tcPr>
          <w:p w14:paraId="0219E685" w14:textId="77777777" w:rsidR="001871E0" w:rsidRPr="00635C35" w:rsidRDefault="001871E0" w:rsidP="00096EC6">
            <w:pPr>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1871E0" w:rsidRPr="00635C35" w14:paraId="648026A4" w14:textId="77777777" w:rsidTr="00096EC6">
        <w:tblPrEx>
          <w:tblBorders>
            <w:insideV w:val="single" w:sz="12" w:space="0" w:color="auto"/>
          </w:tblBorders>
        </w:tblPrEx>
        <w:trPr>
          <w:gridAfter w:val="1"/>
          <w:wAfter w:w="16" w:type="dxa"/>
          <w:trHeight w:val="369"/>
          <w:jc w:val="center"/>
        </w:trPr>
        <w:tc>
          <w:tcPr>
            <w:tcW w:w="11168" w:type="dxa"/>
            <w:gridSpan w:val="47"/>
            <w:tcBorders>
              <w:top w:val="nil"/>
            </w:tcBorders>
            <w:shd w:val="clear" w:color="auto" w:fill="auto"/>
            <w:vAlign w:val="bottom"/>
          </w:tcPr>
          <w:p w14:paraId="2E991EB4" w14:textId="77777777" w:rsidR="001871E0" w:rsidRPr="00E56E26" w:rsidRDefault="001871E0" w:rsidP="00096EC6">
            <w:pPr>
              <w:spacing w:line="0" w:lineRule="atLeast"/>
              <w:ind w:left="40"/>
              <w:rPr>
                <w:rFonts w:ascii="Arial" w:eastAsia="Arial" w:hAnsi="Arial" w:cs="Arial"/>
                <w:sz w:val="6"/>
                <w:szCs w:val="6"/>
              </w:rPr>
            </w:pPr>
          </w:p>
          <w:p w14:paraId="433BB449" w14:textId="77777777" w:rsidR="001871E0" w:rsidRPr="00635C35" w:rsidRDefault="001871E0" w:rsidP="00096EC6">
            <w:pPr>
              <w:spacing w:line="0" w:lineRule="atLeast"/>
              <w:ind w:left="40"/>
              <w:rPr>
                <w:rFonts w:ascii="Arial" w:eastAsia="Arial" w:hAnsi="Arial" w:cs="Arial"/>
                <w:sz w:val="18"/>
                <w:szCs w:val="18"/>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le  …………./……...…./…..……..</w:t>
            </w:r>
          </w:p>
        </w:tc>
      </w:tr>
      <w:tr w:rsidR="001871E0" w:rsidRPr="00635C35" w14:paraId="49A14B3C" w14:textId="77777777" w:rsidTr="00096EC6">
        <w:tblPrEx>
          <w:tblBorders>
            <w:top w:val="single" w:sz="4" w:space="0" w:color="auto"/>
            <w:left w:val="single" w:sz="4" w:space="0" w:color="auto"/>
            <w:bottom w:val="single" w:sz="4" w:space="0" w:color="auto"/>
            <w:right w:val="single" w:sz="4" w:space="0" w:color="auto"/>
          </w:tblBorders>
        </w:tblPrEx>
        <w:trPr>
          <w:trHeight w:val="284"/>
          <w:jc w:val="center"/>
        </w:trPr>
        <w:tc>
          <w:tcPr>
            <w:tcW w:w="1104" w:type="dxa"/>
            <w:gridSpan w:val="2"/>
            <w:tcBorders>
              <w:top w:val="single" w:sz="12" w:space="0" w:color="auto"/>
              <w:left w:val="single" w:sz="12" w:space="0" w:color="auto"/>
              <w:bottom w:val="single" w:sz="12" w:space="0" w:color="auto"/>
              <w:right w:val="single" w:sz="12" w:space="0" w:color="auto"/>
            </w:tcBorders>
            <w:vAlign w:val="center"/>
            <w:hideMark/>
          </w:tcPr>
          <w:p w14:paraId="23573E6B"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Réservé au</w:t>
            </w:r>
          </w:p>
          <w:p w14:paraId="6502445E" w14:textId="77777777" w:rsidR="001871E0" w:rsidRPr="00635C35" w:rsidRDefault="001871E0" w:rsidP="00096EC6">
            <w:pPr>
              <w:jc w:val="center"/>
              <w:rPr>
                <w:rFonts w:ascii="Arial" w:hAnsi="Arial" w:cs="Arial"/>
                <w:sz w:val="16"/>
                <w:szCs w:val="16"/>
              </w:rPr>
            </w:pPr>
            <w:r w:rsidRPr="00635C35">
              <w:rPr>
                <w:rFonts w:ascii="Arial" w:hAnsi="Arial" w:cs="Arial"/>
                <w:sz w:val="16"/>
                <w:szCs w:val="16"/>
              </w:rPr>
              <w:t>Com. Sportif</w:t>
            </w:r>
          </w:p>
        </w:tc>
        <w:tc>
          <w:tcPr>
            <w:tcW w:w="1964" w:type="dxa"/>
            <w:gridSpan w:val="9"/>
            <w:tcBorders>
              <w:top w:val="single" w:sz="12" w:space="0" w:color="auto"/>
              <w:left w:val="single" w:sz="12" w:space="0" w:color="auto"/>
              <w:bottom w:val="single" w:sz="12" w:space="0" w:color="auto"/>
              <w:right w:val="single" w:sz="12" w:space="0" w:color="auto"/>
            </w:tcBorders>
          </w:tcPr>
          <w:p w14:paraId="2305BE84" w14:textId="77777777" w:rsidR="001871E0" w:rsidRPr="00635C35" w:rsidRDefault="001871E0" w:rsidP="00096EC6">
            <w:pPr>
              <w:rPr>
                <w:rFonts w:ascii="Arial" w:hAnsi="Arial" w:cs="Arial"/>
                <w:sz w:val="16"/>
                <w:szCs w:val="16"/>
              </w:rPr>
            </w:pPr>
            <w:r w:rsidRPr="00635C35">
              <w:rPr>
                <w:rFonts w:ascii="Arial" w:hAnsi="Arial" w:cs="Arial"/>
                <w:sz w:val="16"/>
                <w:szCs w:val="16"/>
              </w:rPr>
              <w:t>Date :</w:t>
            </w:r>
          </w:p>
          <w:p w14:paraId="2E6A84CD" w14:textId="77777777" w:rsidR="001871E0" w:rsidRPr="00635C35" w:rsidRDefault="001871E0" w:rsidP="00096EC6">
            <w:pPr>
              <w:rPr>
                <w:rFonts w:ascii="Arial" w:hAnsi="Arial" w:cs="Arial"/>
                <w:sz w:val="16"/>
                <w:szCs w:val="16"/>
              </w:rPr>
            </w:pPr>
          </w:p>
        </w:tc>
        <w:tc>
          <w:tcPr>
            <w:tcW w:w="2089" w:type="dxa"/>
            <w:gridSpan w:val="8"/>
            <w:tcBorders>
              <w:top w:val="single" w:sz="12" w:space="0" w:color="auto"/>
              <w:left w:val="single" w:sz="12" w:space="0" w:color="auto"/>
              <w:bottom w:val="single" w:sz="12" w:space="0" w:color="auto"/>
              <w:right w:val="single" w:sz="12" w:space="0" w:color="auto"/>
            </w:tcBorders>
            <w:hideMark/>
          </w:tcPr>
          <w:p w14:paraId="477584D0" w14:textId="77777777" w:rsidR="001871E0" w:rsidRPr="00635C35" w:rsidRDefault="001871E0" w:rsidP="00096EC6">
            <w:pPr>
              <w:rPr>
                <w:rFonts w:ascii="Arial" w:hAnsi="Arial" w:cs="Arial"/>
                <w:sz w:val="16"/>
                <w:szCs w:val="16"/>
              </w:rPr>
            </w:pPr>
            <w:r w:rsidRPr="00635C35">
              <w:rPr>
                <w:rFonts w:ascii="Arial" w:hAnsi="Arial" w:cs="Arial"/>
                <w:sz w:val="16"/>
                <w:szCs w:val="16"/>
              </w:rPr>
              <w:t>N° de Licence :</w:t>
            </w:r>
          </w:p>
        </w:tc>
        <w:tc>
          <w:tcPr>
            <w:tcW w:w="3447" w:type="dxa"/>
            <w:gridSpan w:val="16"/>
            <w:tcBorders>
              <w:top w:val="single" w:sz="12" w:space="0" w:color="auto"/>
              <w:left w:val="single" w:sz="12" w:space="0" w:color="auto"/>
              <w:bottom w:val="single" w:sz="12" w:space="0" w:color="auto"/>
              <w:right w:val="dashed" w:sz="4" w:space="0" w:color="auto"/>
            </w:tcBorders>
            <w:hideMark/>
          </w:tcPr>
          <w:p w14:paraId="0274FF53" w14:textId="77777777" w:rsidR="001871E0" w:rsidRPr="00635C35" w:rsidRDefault="001871E0" w:rsidP="00096EC6">
            <w:pPr>
              <w:jc w:val="both"/>
              <w:rPr>
                <w:rFonts w:ascii="Arial" w:hAnsi="Arial" w:cs="Arial"/>
                <w:sz w:val="16"/>
                <w:szCs w:val="16"/>
              </w:rPr>
            </w:pPr>
            <w:r w:rsidRPr="00635C35">
              <w:rPr>
                <w:rFonts w:ascii="Arial" w:hAnsi="Arial" w:cs="Arial"/>
                <w:sz w:val="16"/>
                <w:szCs w:val="16"/>
              </w:rPr>
              <w:t>Signature du Com. Sportif</w:t>
            </w:r>
          </w:p>
          <w:p w14:paraId="5D73CBDF" w14:textId="77777777" w:rsidR="001871E0" w:rsidRPr="00635C35" w:rsidRDefault="001871E0" w:rsidP="00096EC6">
            <w:pPr>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3E61171C" w14:textId="77777777" w:rsidR="001871E0" w:rsidRPr="00635C35" w:rsidRDefault="001871E0" w:rsidP="00096EC6">
            <w:pPr>
              <w:jc w:val="both"/>
              <w:rPr>
                <w:rFonts w:ascii="Arial" w:hAnsi="Arial" w:cs="Arial"/>
                <w:sz w:val="16"/>
                <w:szCs w:val="16"/>
              </w:rPr>
            </w:pPr>
            <w:r w:rsidRPr="00635C35">
              <w:rPr>
                <w:rFonts w:ascii="Arial" w:hAnsi="Arial" w:cs="Arial"/>
                <w:bCs/>
                <w:sz w:val="16"/>
                <w:szCs w:val="16"/>
                <w:lang w:eastAsia="fr-FR"/>
              </w:rPr>
              <w:t>ci-dessus, soit signée.</w:t>
            </w:r>
          </w:p>
        </w:tc>
        <w:tc>
          <w:tcPr>
            <w:tcW w:w="2580" w:type="dxa"/>
            <w:gridSpan w:val="13"/>
            <w:tcBorders>
              <w:top w:val="single" w:sz="12" w:space="0" w:color="auto"/>
              <w:left w:val="dashed" w:sz="4" w:space="0" w:color="auto"/>
              <w:bottom w:val="single" w:sz="12" w:space="0" w:color="auto"/>
              <w:right w:val="single" w:sz="12" w:space="0" w:color="auto"/>
            </w:tcBorders>
          </w:tcPr>
          <w:p w14:paraId="2DC069A3" w14:textId="77777777" w:rsidR="001871E0" w:rsidRPr="00635C35" w:rsidRDefault="001871E0" w:rsidP="00096EC6">
            <w:pPr>
              <w:rPr>
                <w:rFonts w:ascii="Arial" w:hAnsi="Arial" w:cs="Arial"/>
                <w:sz w:val="16"/>
                <w:szCs w:val="16"/>
              </w:rPr>
            </w:pPr>
          </w:p>
        </w:tc>
      </w:tr>
    </w:tbl>
    <w:p w14:paraId="01E5F059" w14:textId="77777777" w:rsidR="001871E0" w:rsidRDefault="001871E0">
      <w:pPr>
        <w:widowControl/>
        <w:suppressAutoHyphens w:val="0"/>
        <w:rPr>
          <w:rFonts w:ascii="Century Gothic" w:hAnsi="Century Gothic"/>
        </w:rPr>
      </w:pPr>
    </w:p>
    <w:p w14:paraId="7D82508F" w14:textId="77777777" w:rsidR="00266AA9" w:rsidRPr="003979DD" w:rsidRDefault="00266AA9">
      <w:pPr>
        <w:widowControl/>
        <w:suppressAutoHyphens w:val="0"/>
        <w:rPr>
          <w:rFonts w:ascii="Century Gothic" w:hAnsi="Century Gothic"/>
          <w:sz w:val="10"/>
          <w:szCs w:val="10"/>
        </w:rPr>
      </w:pPr>
    </w:p>
    <w:tbl>
      <w:tblPr>
        <w:tblpPr w:leftFromText="141" w:rightFromText="141" w:horzAnchor="margin" w:tblpXSpec="center" w:tblpY="-710"/>
        <w:tblW w:w="1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19"/>
      </w:tblGrid>
      <w:tr w:rsidR="003979DD" w:rsidRPr="003979DD" w14:paraId="401FA584" w14:textId="77777777" w:rsidTr="00096EC6">
        <w:tc>
          <w:tcPr>
            <w:tcW w:w="11219" w:type="dxa"/>
            <w:tcBorders>
              <w:bottom w:val="single" w:sz="4" w:space="0" w:color="auto"/>
            </w:tcBorders>
          </w:tcPr>
          <w:tbl>
            <w:tblPr>
              <w:tblpPr w:leftFromText="141" w:rightFromText="141" w:horzAnchor="margin" w:tblpXSpec="center" w:tblpY="-710"/>
              <w:tblW w:w="11090" w:type="dxa"/>
              <w:tblCellMar>
                <w:left w:w="0" w:type="dxa"/>
                <w:right w:w="0" w:type="dxa"/>
              </w:tblCellMar>
              <w:tblLook w:val="01E0" w:firstRow="1" w:lastRow="1" w:firstColumn="1" w:lastColumn="1" w:noHBand="0" w:noVBand="0"/>
            </w:tblPr>
            <w:tblGrid>
              <w:gridCol w:w="11209"/>
            </w:tblGrid>
            <w:tr w:rsidR="003979DD" w:rsidRPr="003979DD" w14:paraId="504DD71A" w14:textId="77777777" w:rsidTr="00096EC6">
              <w:tc>
                <w:tcPr>
                  <w:tcW w:w="11090" w:type="dxa"/>
                </w:tcPr>
                <w:p w14:paraId="18FACDDD" w14:textId="77777777" w:rsidR="003979DD" w:rsidRPr="003979DD" w:rsidRDefault="003979DD" w:rsidP="003979DD">
                  <w:pPr>
                    <w:rPr>
                      <w:sz w:val="4"/>
                      <w:szCs w:val="4"/>
                    </w:rPr>
                  </w:pPr>
                </w:p>
                <w:tbl>
                  <w:tblPr>
                    <w:tblpPr w:leftFromText="141" w:rightFromText="141" w:horzAnchor="margin" w:tblpXSpec="center" w:tblpY="-7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28"/>
                    <w:gridCol w:w="2271"/>
                  </w:tblGrid>
                  <w:tr w:rsidR="003979DD" w:rsidRPr="003979DD" w14:paraId="79D0DF90" w14:textId="77777777" w:rsidTr="00096EC6">
                    <w:trPr>
                      <w:trHeight w:val="1550"/>
                    </w:trPr>
                    <w:tc>
                      <w:tcPr>
                        <w:tcW w:w="8928" w:type="dxa"/>
                      </w:tcPr>
                      <w:p w14:paraId="68B85A1E" w14:textId="77777777" w:rsidR="003979DD" w:rsidRPr="003979DD" w:rsidRDefault="003979DD" w:rsidP="003979DD">
                        <w:pPr>
                          <w:tabs>
                            <w:tab w:val="left" w:pos="7395"/>
                          </w:tabs>
                          <w:ind w:right="-711"/>
                        </w:pPr>
                      </w:p>
                      <w:p w14:paraId="03663201" w14:textId="77777777" w:rsidR="003979DD" w:rsidRPr="003979DD" w:rsidRDefault="003979DD" w:rsidP="003979DD">
                        <w:pPr>
                          <w:tabs>
                            <w:tab w:val="left" w:pos="7395"/>
                          </w:tabs>
                          <w:ind w:right="-711"/>
                        </w:pPr>
                      </w:p>
                      <w:p w14:paraId="02990292" w14:textId="77777777" w:rsidR="003979DD" w:rsidRPr="003979DD" w:rsidRDefault="003979DD" w:rsidP="003979DD">
                        <w:pPr>
                          <w:tabs>
                            <w:tab w:val="left" w:pos="7395"/>
                          </w:tabs>
                          <w:ind w:right="-711"/>
                        </w:pPr>
                      </w:p>
                      <w:p w14:paraId="430442FA" w14:textId="77777777" w:rsidR="003979DD" w:rsidRPr="003979DD" w:rsidRDefault="003979DD" w:rsidP="003979DD">
                        <w:pPr>
                          <w:tabs>
                            <w:tab w:val="left" w:pos="7395"/>
                          </w:tabs>
                          <w:ind w:right="-711"/>
                        </w:pPr>
                      </w:p>
                      <w:p w14:paraId="158A438C" w14:textId="77777777" w:rsidR="003979DD" w:rsidRPr="003979DD" w:rsidRDefault="003979DD" w:rsidP="003979DD">
                        <w:pPr>
                          <w:tabs>
                            <w:tab w:val="left" w:pos="7395"/>
                          </w:tabs>
                          <w:ind w:right="-711"/>
                        </w:pPr>
                      </w:p>
                      <w:p w14:paraId="744E0A5A" w14:textId="77777777" w:rsidR="003979DD" w:rsidRPr="003979DD" w:rsidRDefault="003979DD" w:rsidP="003979DD">
                        <w:pPr>
                          <w:tabs>
                            <w:tab w:val="left" w:pos="7395"/>
                          </w:tabs>
                          <w:ind w:right="-711"/>
                        </w:pPr>
                      </w:p>
                      <w:p w14:paraId="70F01D3F" w14:textId="77777777" w:rsidR="003979DD" w:rsidRPr="003979DD" w:rsidRDefault="003979DD" w:rsidP="003979DD">
                        <w:pPr>
                          <w:tabs>
                            <w:tab w:val="left" w:pos="7395"/>
                          </w:tabs>
                          <w:ind w:right="-711"/>
                        </w:pPr>
                      </w:p>
                      <w:p w14:paraId="469EF226" w14:textId="77777777" w:rsidR="003979DD" w:rsidRPr="003979DD" w:rsidRDefault="003979DD" w:rsidP="003979DD">
                        <w:pPr>
                          <w:tabs>
                            <w:tab w:val="left" w:pos="7395"/>
                          </w:tabs>
                          <w:ind w:right="-711"/>
                        </w:pPr>
                      </w:p>
                      <w:p w14:paraId="5ABC63CF" w14:textId="77777777" w:rsidR="003979DD" w:rsidRPr="003979DD" w:rsidRDefault="003979DD" w:rsidP="003979DD">
                        <w:pPr>
                          <w:tabs>
                            <w:tab w:val="left" w:pos="7395"/>
                          </w:tabs>
                          <w:ind w:right="-711"/>
                          <w:jc w:val="center"/>
                        </w:pPr>
                      </w:p>
                    </w:tc>
                    <w:tc>
                      <w:tcPr>
                        <w:tcW w:w="2271" w:type="dxa"/>
                      </w:tcPr>
                      <w:p w14:paraId="084DEB66" w14:textId="77777777" w:rsidR="003979DD" w:rsidRPr="003979DD" w:rsidRDefault="003979DD" w:rsidP="003979DD">
                        <w:pPr>
                          <w:tabs>
                            <w:tab w:val="left" w:pos="7395"/>
                          </w:tabs>
                          <w:ind w:right="-711"/>
                          <w:rPr>
                            <w:sz w:val="10"/>
                            <w:szCs w:val="10"/>
                          </w:rPr>
                        </w:pPr>
                      </w:p>
                      <w:p w14:paraId="304C4A73" w14:textId="77777777" w:rsidR="003979DD" w:rsidRPr="003979DD" w:rsidRDefault="003979DD" w:rsidP="003979DD">
                        <w:pPr>
                          <w:tabs>
                            <w:tab w:val="left" w:pos="7395"/>
                          </w:tabs>
                          <w:ind w:right="-711"/>
                          <w:rPr>
                            <w:rFonts w:ascii="Century Gothic" w:hAnsi="Century Gothic"/>
                            <w:b/>
                            <w:sz w:val="28"/>
                            <w:szCs w:val="28"/>
                          </w:rPr>
                        </w:pPr>
                        <w:r w:rsidRPr="003979DD">
                          <w:rPr>
                            <w:rFonts w:ascii="Century Gothic" w:hAnsi="Century Gothic"/>
                            <w:b/>
                            <w:sz w:val="28"/>
                            <w:szCs w:val="28"/>
                          </w:rPr>
                          <w:t>N°</w:t>
                        </w:r>
                      </w:p>
                    </w:tc>
                  </w:tr>
                </w:tbl>
                <w:p w14:paraId="5D1D8395" w14:textId="77777777" w:rsidR="003979DD" w:rsidRPr="003979DD" w:rsidRDefault="003979DD" w:rsidP="003979DD">
                  <w:pPr>
                    <w:tabs>
                      <w:tab w:val="left" w:pos="7395"/>
                    </w:tabs>
                    <w:ind w:left="-180" w:right="-147"/>
                    <w:jc w:val="center"/>
                  </w:pPr>
                </w:p>
              </w:tc>
            </w:tr>
          </w:tbl>
          <w:p w14:paraId="5541D078" w14:textId="77777777" w:rsidR="003979DD" w:rsidRPr="003979DD" w:rsidRDefault="003979DD" w:rsidP="003979DD">
            <w:pPr>
              <w:tabs>
                <w:tab w:val="left" w:pos="7395"/>
              </w:tabs>
              <w:ind w:right="-147"/>
              <w:rPr>
                <w:rFonts w:ascii="Comic Sans MS" w:hAnsi="Comic Sans MS" w:cs="Century Gothic"/>
                <w:color w:val="000000"/>
                <w:sz w:val="4"/>
                <w:szCs w:val="4"/>
              </w:rPr>
            </w:pPr>
          </w:p>
          <w:p w14:paraId="58E76522" w14:textId="77777777" w:rsidR="003979DD" w:rsidRPr="003979DD" w:rsidRDefault="003979DD" w:rsidP="003979DD">
            <w:pPr>
              <w:tabs>
                <w:tab w:val="left" w:pos="7395"/>
              </w:tabs>
              <w:ind w:left="-180" w:right="-147"/>
              <w:jc w:val="center"/>
            </w:pPr>
            <w:r w:rsidRPr="003979DD">
              <w:rPr>
                <w:rFonts w:ascii="Comic Sans MS" w:hAnsi="Comic Sans MS" w:cs="Century Gothic"/>
                <w:color w:val="000000"/>
                <w:sz w:val="36"/>
                <w:szCs w:val="36"/>
              </w:rPr>
              <w:t>Copies de vos licences "sportives" 2025</w:t>
            </w:r>
          </w:p>
        </w:tc>
      </w:tr>
      <w:tr w:rsidR="003979DD" w:rsidRPr="003979DD" w14:paraId="1B3CADF6" w14:textId="77777777" w:rsidTr="00096EC6">
        <w:tc>
          <w:tcPr>
            <w:tcW w:w="11219" w:type="dxa"/>
            <w:tcBorders>
              <w:top w:val="single" w:sz="4" w:space="0" w:color="auto"/>
            </w:tcBorders>
            <w:hideMark/>
          </w:tcPr>
          <w:p w14:paraId="191D7C77" w14:textId="77777777" w:rsidR="003979DD" w:rsidRPr="003979DD" w:rsidRDefault="003979DD" w:rsidP="003979DD">
            <w:pPr>
              <w:tabs>
                <w:tab w:val="left" w:pos="7395"/>
              </w:tabs>
              <w:ind w:left="-180" w:right="-147"/>
              <w:jc w:val="center"/>
              <w:rPr>
                <w:rFonts w:ascii="Century Gothic" w:hAnsi="Century Gothic" w:cs="Century Gothic"/>
              </w:rPr>
            </w:pPr>
            <w:r w:rsidRPr="003979DD">
              <w:rPr>
                <w:rFonts w:ascii="Century Gothic" w:hAnsi="Century Gothic" w:cs="Century Gothic"/>
              </w:rPr>
              <w:t xml:space="preserve">Ce document fait partie des documents à fournir pour que votre engagement soit </w:t>
            </w:r>
            <w:r w:rsidRPr="003979DD">
              <w:rPr>
                <w:rFonts w:ascii="Century Gothic" w:hAnsi="Century Gothic" w:cs="Century Gothic"/>
                <w:b/>
              </w:rPr>
              <w:t>enregistré</w:t>
            </w:r>
            <w:r w:rsidRPr="003979DD">
              <w:rPr>
                <w:rFonts w:ascii="Century Gothic" w:hAnsi="Century Gothic" w:cs="Century Gothic"/>
              </w:rPr>
              <w:t>.</w:t>
            </w:r>
          </w:p>
        </w:tc>
      </w:tr>
    </w:tbl>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3979DD" w:rsidRPr="003979DD" w14:paraId="18EB5525" w14:textId="77777777" w:rsidTr="00096EC6">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01EA69D9" w14:textId="77777777" w:rsidR="003979DD" w:rsidRPr="003979DD" w:rsidRDefault="003979DD" w:rsidP="003979DD">
            <w:pPr>
              <w:tabs>
                <w:tab w:val="left" w:pos="7395"/>
              </w:tabs>
              <w:ind w:right="-711"/>
              <w:rPr>
                <w:b/>
                <w:color w:val="FFFFFF"/>
              </w:rPr>
            </w:pPr>
            <w:r w:rsidRPr="003979DD">
              <w:rPr>
                <w:rFonts w:ascii="Arial" w:hAnsi="Arial"/>
                <w:b/>
                <w:color w:val="FFFFFF"/>
                <w:sz w:val="28"/>
                <w:szCs w:val="28"/>
              </w:rPr>
              <w:t xml:space="preserve">Pilote : </w:t>
            </w:r>
          </w:p>
        </w:tc>
      </w:tr>
      <w:tr w:rsidR="003979DD" w:rsidRPr="003979DD" w14:paraId="505B8E68" w14:textId="77777777" w:rsidTr="00096EC6">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72E1F79"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5F7A23D2" w14:textId="77777777" w:rsidR="003979DD" w:rsidRPr="003979DD" w:rsidRDefault="003979DD" w:rsidP="003979DD">
            <w:pPr>
              <w:tabs>
                <w:tab w:val="left" w:pos="7395"/>
              </w:tabs>
              <w:ind w:right="-711"/>
              <w:rPr>
                <w:rFonts w:ascii="Arial" w:hAnsi="Arial"/>
              </w:rPr>
            </w:pPr>
            <w:r w:rsidRPr="003979DD">
              <w:rPr>
                <w:rFonts w:ascii="Arial" w:hAnsi="Arial"/>
              </w:rPr>
              <w:t>Je sollicite un "</w:t>
            </w:r>
            <w:r w:rsidRPr="003979DD">
              <w:rPr>
                <w:rFonts w:ascii="Arial" w:hAnsi="Arial"/>
                <w:b/>
              </w:rPr>
              <w:t>T.P."</w:t>
            </w:r>
            <w:r w:rsidRPr="003979DD">
              <w:rPr>
                <w:rFonts w:ascii="Arial" w:hAnsi="Arial"/>
              </w:rPr>
              <w:t xml:space="preserve">. Le formulaire de demande, dûment complété est joint au présent document. </w:t>
            </w:r>
          </w:p>
          <w:p w14:paraId="6BBD1856" w14:textId="77777777" w:rsidR="003979DD" w:rsidRPr="003979DD" w:rsidRDefault="003979DD" w:rsidP="003979DD">
            <w:pPr>
              <w:tabs>
                <w:tab w:val="left" w:pos="7395"/>
              </w:tabs>
              <w:ind w:right="-711"/>
            </w:pPr>
            <w:r w:rsidRPr="003979DD">
              <w:rPr>
                <w:rFonts w:ascii="Arial" w:hAnsi="Arial"/>
              </w:rPr>
              <w:t>Le virement du droit y afférent a été exécuté, sur le compte de l'organisateur.</w:t>
            </w:r>
          </w:p>
        </w:tc>
      </w:tr>
      <w:tr w:rsidR="003979DD" w:rsidRPr="003979DD" w14:paraId="20C63B70" w14:textId="77777777" w:rsidTr="00096EC6">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tcPr>
          <w:p w14:paraId="63730CA9" w14:textId="77777777" w:rsidR="003979DD" w:rsidRPr="003979DD" w:rsidRDefault="003979DD" w:rsidP="003979DD">
            <w:pPr>
              <w:tabs>
                <w:tab w:val="left" w:pos="7395"/>
              </w:tabs>
              <w:ind w:right="-711"/>
              <w:rPr>
                <w:rFonts w:ascii="Wingdings" w:hAnsi="Wingdings"/>
                <w:strike/>
                <w:sz w:val="28"/>
                <w:szCs w:val="28"/>
              </w:rPr>
            </w:pPr>
            <w:bookmarkStart w:id="8" w:name="_Hlk182208941"/>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tcPr>
          <w:p w14:paraId="4FB9AA47" w14:textId="77777777" w:rsidR="003979DD" w:rsidRPr="003979DD" w:rsidRDefault="003979DD" w:rsidP="003979DD">
            <w:pPr>
              <w:tabs>
                <w:tab w:val="left" w:pos="7395"/>
              </w:tabs>
              <w:ind w:right="-711"/>
              <w:rPr>
                <w:rFonts w:ascii="Arial" w:hAnsi="Arial"/>
              </w:rPr>
            </w:pPr>
            <w:r w:rsidRPr="003979DD">
              <w:rPr>
                <w:rFonts w:ascii="Arial" w:hAnsi="Arial"/>
              </w:rPr>
              <w:t>Je sollicite un "</w:t>
            </w:r>
            <w:r w:rsidRPr="003979DD">
              <w:rPr>
                <w:rFonts w:ascii="Arial" w:hAnsi="Arial"/>
                <w:b/>
              </w:rPr>
              <w:t>T.P."</w:t>
            </w:r>
            <w:r w:rsidRPr="003979DD">
              <w:rPr>
                <w:rFonts w:ascii="Arial" w:hAnsi="Arial"/>
              </w:rPr>
              <w:t>. Les formalités s'y rapportant (formulaire et paiement) seront effectuées auprès du Commissaire</w:t>
            </w:r>
            <w:r w:rsidRPr="003979DD">
              <w:rPr>
                <w:rFonts w:ascii="Arial" w:hAnsi="Arial"/>
              </w:rPr>
              <w:br/>
              <w:t>Sportif le jour de l'épreuve.</w:t>
            </w:r>
          </w:p>
        </w:tc>
      </w:tr>
      <w:bookmarkEnd w:id="8"/>
      <w:tr w:rsidR="003979DD" w:rsidRPr="003979DD" w14:paraId="2D977E7C" w14:textId="77777777" w:rsidTr="00096EC6">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6FE302C3"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72EDF330" w14:textId="77777777" w:rsidR="003979DD" w:rsidRPr="003979DD" w:rsidRDefault="003979DD" w:rsidP="003979DD">
            <w:pPr>
              <w:tabs>
                <w:tab w:val="left" w:pos="7395"/>
              </w:tabs>
              <w:ind w:right="-711"/>
            </w:pPr>
            <w:r w:rsidRPr="003979DD">
              <w:rPr>
                <w:rFonts w:ascii="Arial" w:hAnsi="Arial"/>
              </w:rPr>
              <w:t xml:space="preserve">Je possède une licence </w:t>
            </w:r>
            <w:r w:rsidRPr="003979DD">
              <w:rPr>
                <w:rFonts w:ascii="Arial" w:hAnsi="Arial"/>
                <w:b/>
              </w:rPr>
              <w:t>ASAF</w:t>
            </w:r>
            <w:r w:rsidRPr="003979DD">
              <w:rPr>
                <w:rFonts w:ascii="Arial" w:hAnsi="Arial"/>
              </w:rPr>
              <w:t xml:space="preserve"> ou </w:t>
            </w:r>
            <w:r w:rsidRPr="003979DD">
              <w:rPr>
                <w:rFonts w:ascii="Arial" w:hAnsi="Arial"/>
                <w:b/>
              </w:rPr>
              <w:t>VAS</w:t>
            </w:r>
          </w:p>
        </w:tc>
      </w:tr>
      <w:tr w:rsidR="003979DD" w:rsidRPr="003979DD" w14:paraId="45A67CFB" w14:textId="77777777" w:rsidTr="00096EC6">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27DC333D" w14:textId="77777777" w:rsidR="003979DD" w:rsidRPr="003979DD" w:rsidRDefault="003979DD" w:rsidP="003979DD">
            <w:pPr>
              <w:tabs>
                <w:tab w:val="left" w:pos="7395"/>
              </w:tabs>
              <w:ind w:right="-711"/>
              <w:rPr>
                <w:sz w:val="10"/>
                <w:szCs w:val="10"/>
              </w:rPr>
            </w:pPr>
          </w:p>
        </w:tc>
      </w:tr>
      <w:tr w:rsidR="003979DD" w:rsidRPr="003979DD" w14:paraId="0EB6D9B3" w14:textId="77777777" w:rsidTr="00096EC6">
        <w:trPr>
          <w:trHeight w:val="3436"/>
          <w:jc w:val="center"/>
        </w:trPr>
        <w:tc>
          <w:tcPr>
            <w:tcW w:w="5434" w:type="dxa"/>
            <w:gridSpan w:val="2"/>
            <w:tcBorders>
              <w:top w:val="single" w:sz="4" w:space="0" w:color="auto"/>
              <w:left w:val="single" w:sz="4" w:space="0" w:color="auto"/>
              <w:bottom w:val="single" w:sz="4" w:space="0" w:color="auto"/>
              <w:right w:val="single" w:sz="4" w:space="0" w:color="auto"/>
            </w:tcBorders>
          </w:tcPr>
          <w:p w14:paraId="1F159083"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année »</w:t>
            </w:r>
          </w:p>
          <w:p w14:paraId="1955B793" w14:textId="77777777" w:rsidR="003979DD" w:rsidRPr="003979DD" w:rsidRDefault="003979DD" w:rsidP="003979DD">
            <w:pPr>
              <w:tabs>
                <w:tab w:val="left" w:pos="7395"/>
              </w:tabs>
              <w:ind w:right="-679"/>
              <w:rPr>
                <w:rFonts w:ascii="Arial" w:hAnsi="Arial"/>
                <w:color w:val="000000"/>
                <w:u w:val="single"/>
              </w:rPr>
            </w:pPr>
            <w:r w:rsidRPr="003979DD">
              <w:rPr>
                <w:rFonts w:ascii="Arial" w:hAnsi="Arial"/>
                <w:color w:val="000000"/>
                <w:u w:val="single"/>
              </w:rPr>
              <w:t>Inutile si la face avant ne comporte aucune donnée</w:t>
            </w:r>
          </w:p>
          <w:p w14:paraId="08704EE8" w14:textId="77777777" w:rsidR="003979DD" w:rsidRPr="003979DD" w:rsidRDefault="003979DD" w:rsidP="003979DD">
            <w:pPr>
              <w:tabs>
                <w:tab w:val="left" w:pos="7395"/>
              </w:tabs>
              <w:ind w:right="-679"/>
              <w:rPr>
                <w:rFonts w:ascii="Arial" w:hAnsi="Arial"/>
                <w:color w:val="000000"/>
              </w:rPr>
            </w:pPr>
          </w:p>
          <w:p w14:paraId="578FDF37" w14:textId="77777777" w:rsidR="003979DD" w:rsidRPr="003979DD" w:rsidRDefault="003979DD" w:rsidP="003979DD">
            <w:pPr>
              <w:tabs>
                <w:tab w:val="left" w:pos="7395"/>
              </w:tabs>
              <w:ind w:right="-679"/>
              <w:rPr>
                <w:rFonts w:ascii="Arial" w:hAnsi="Arial"/>
                <w:color w:val="000000"/>
              </w:rPr>
            </w:pPr>
          </w:p>
          <w:p w14:paraId="45731F04" w14:textId="77777777" w:rsidR="003979DD" w:rsidRPr="003979DD" w:rsidRDefault="003979DD" w:rsidP="003979DD">
            <w:pPr>
              <w:tabs>
                <w:tab w:val="left" w:pos="7395"/>
              </w:tabs>
              <w:ind w:right="-679"/>
              <w:rPr>
                <w:rFonts w:ascii="Arial" w:hAnsi="Arial"/>
                <w:color w:val="000000"/>
              </w:rPr>
            </w:pPr>
          </w:p>
          <w:p w14:paraId="6C79B4B7" w14:textId="77777777" w:rsidR="003979DD" w:rsidRPr="003979DD" w:rsidRDefault="003979DD" w:rsidP="003979DD">
            <w:pPr>
              <w:tabs>
                <w:tab w:val="left" w:pos="7395"/>
              </w:tabs>
              <w:ind w:right="-679"/>
              <w:rPr>
                <w:rFonts w:ascii="Arial" w:hAnsi="Arial"/>
                <w:color w:val="000000"/>
              </w:rPr>
            </w:pPr>
          </w:p>
          <w:p w14:paraId="1416CFA3" w14:textId="77777777" w:rsidR="003979DD" w:rsidRPr="003979DD" w:rsidRDefault="003979DD" w:rsidP="003979DD">
            <w:pPr>
              <w:tabs>
                <w:tab w:val="left" w:pos="7395"/>
              </w:tabs>
              <w:ind w:right="-679"/>
              <w:rPr>
                <w:rFonts w:ascii="Arial" w:hAnsi="Arial"/>
                <w:b/>
                <w:bCs/>
                <w:color w:val="000000"/>
                <w:sz w:val="40"/>
                <w:szCs w:val="40"/>
                <w:lang w:val="en-GB"/>
              </w:rPr>
            </w:pPr>
            <w:r w:rsidRPr="003979DD">
              <w:rPr>
                <w:rFonts w:ascii="Arial" w:hAnsi="Arial"/>
                <w:color w:val="000000"/>
                <w:sz w:val="40"/>
                <w:szCs w:val="40"/>
              </w:rPr>
              <w:t xml:space="preserve">                  </w:t>
            </w:r>
            <w:r w:rsidRPr="003979DD">
              <w:rPr>
                <w:rFonts w:ascii="Arial" w:hAnsi="Arial"/>
                <w:b/>
                <w:bCs/>
                <w:color w:val="000000"/>
                <w:sz w:val="40"/>
                <w:szCs w:val="40"/>
                <w:lang w:val="en-GB"/>
              </w:rPr>
              <w:t>2025</w:t>
            </w:r>
          </w:p>
          <w:p w14:paraId="4A285D22" w14:textId="77777777" w:rsidR="003979DD" w:rsidRPr="003979DD" w:rsidRDefault="003979DD" w:rsidP="003979DD">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0989AEAE"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photo »</w:t>
            </w:r>
          </w:p>
          <w:p w14:paraId="01FF0E13" w14:textId="77777777" w:rsidR="003979DD" w:rsidRPr="003979DD" w:rsidRDefault="003979DD" w:rsidP="003979DD">
            <w:pPr>
              <w:tabs>
                <w:tab w:val="left" w:pos="7395"/>
              </w:tabs>
              <w:ind w:right="-679"/>
              <w:rPr>
                <w:noProof/>
                <w:lang w:val="fr-BE" w:eastAsia="fr-BE"/>
              </w:rPr>
            </w:pPr>
            <w:r w:rsidRPr="003979DD">
              <w:rPr>
                <w:rFonts w:ascii="Arial" w:hAnsi="Arial"/>
                <w:color w:val="000000"/>
              </w:rPr>
              <w:t>Exemple :</w:t>
            </w:r>
            <w:r w:rsidRPr="003979DD">
              <w:rPr>
                <w:noProof/>
                <w:lang w:val="fr-BE" w:eastAsia="fr-BE"/>
              </w:rPr>
              <w:t xml:space="preserve"> </w:t>
            </w:r>
          </w:p>
          <w:p w14:paraId="30CB9F9B" w14:textId="77777777" w:rsidR="003979DD" w:rsidRPr="003979DD" w:rsidRDefault="003979DD" w:rsidP="003979DD">
            <w:pPr>
              <w:tabs>
                <w:tab w:val="left" w:pos="7395"/>
              </w:tabs>
              <w:ind w:right="-679"/>
              <w:jc w:val="center"/>
              <w:rPr>
                <w:rFonts w:ascii="Arial" w:hAnsi="Arial"/>
                <w:color w:val="000000"/>
              </w:rPr>
            </w:pPr>
            <w:r w:rsidRPr="003979DD">
              <w:rPr>
                <w:noProof/>
              </w:rPr>
              <w:drawing>
                <wp:anchor distT="0" distB="0" distL="114300" distR="114300" simplePos="0" relativeHeight="251658752" behindDoc="0" locked="0" layoutInCell="1" allowOverlap="1" wp14:anchorId="64B8EF4C" wp14:editId="25C11971">
                  <wp:simplePos x="0" y="0"/>
                  <wp:positionH relativeFrom="column">
                    <wp:posOffset>622935</wp:posOffset>
                  </wp:positionH>
                  <wp:positionV relativeFrom="paragraph">
                    <wp:posOffset>155575</wp:posOffset>
                  </wp:positionV>
                  <wp:extent cx="2299518" cy="1440000"/>
                  <wp:effectExtent l="0" t="0" r="5715" b="8255"/>
                  <wp:wrapSquare wrapText="bothSides"/>
                  <wp:docPr id="349061636"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61636" name="Image 3" descr="Une image contenant texte, Police, capture d’écran, ligne&#10;&#10;Description générée automatiquem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7CA7116" w14:textId="77777777" w:rsidR="003979DD" w:rsidRPr="003979DD" w:rsidRDefault="003979DD" w:rsidP="003979DD">
      <w:pPr>
        <w:tabs>
          <w:tab w:val="left" w:pos="7395"/>
        </w:tabs>
        <w:ind w:right="-711"/>
        <w:rPr>
          <w:sz w:val="10"/>
          <w:szCs w:val="1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3979DD" w:rsidRPr="003979DD" w14:paraId="42BAC2AC" w14:textId="77777777" w:rsidTr="00096EC6">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4C61104A" w14:textId="77777777" w:rsidR="003979DD" w:rsidRPr="003979DD" w:rsidRDefault="003979DD" w:rsidP="003979DD">
            <w:pPr>
              <w:tabs>
                <w:tab w:val="left" w:pos="7395"/>
              </w:tabs>
              <w:ind w:right="-711"/>
              <w:rPr>
                <w:b/>
                <w:color w:val="FFFFFF"/>
              </w:rPr>
            </w:pPr>
            <w:r w:rsidRPr="003979DD">
              <w:rPr>
                <w:rFonts w:ascii="Arial" w:hAnsi="Arial"/>
                <w:b/>
                <w:color w:val="FFFFFF"/>
                <w:sz w:val="28"/>
                <w:szCs w:val="28"/>
              </w:rPr>
              <w:t xml:space="preserve">Copilote : </w:t>
            </w:r>
          </w:p>
        </w:tc>
      </w:tr>
      <w:tr w:rsidR="003979DD" w:rsidRPr="003979DD" w14:paraId="364BF454" w14:textId="77777777" w:rsidTr="00096EC6">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1CB0785"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34EC3449" w14:textId="77777777" w:rsidR="003979DD" w:rsidRPr="003979DD" w:rsidRDefault="003979DD" w:rsidP="003979DD">
            <w:pPr>
              <w:tabs>
                <w:tab w:val="left" w:pos="7395"/>
              </w:tabs>
              <w:ind w:right="-711"/>
              <w:rPr>
                <w:rFonts w:ascii="Arial" w:hAnsi="Arial"/>
              </w:rPr>
            </w:pPr>
            <w:r w:rsidRPr="003979DD">
              <w:rPr>
                <w:rFonts w:ascii="Arial" w:hAnsi="Arial"/>
              </w:rPr>
              <w:t xml:space="preserve">Je sollicite un "T.P.". Le formulaire de demande, dûment complété est joint au présent document. </w:t>
            </w:r>
          </w:p>
          <w:p w14:paraId="649EAC7C" w14:textId="77777777" w:rsidR="003979DD" w:rsidRPr="003979DD" w:rsidRDefault="003979DD" w:rsidP="003979DD">
            <w:pPr>
              <w:tabs>
                <w:tab w:val="left" w:pos="7395"/>
              </w:tabs>
              <w:ind w:right="-711"/>
            </w:pPr>
            <w:r w:rsidRPr="003979DD">
              <w:rPr>
                <w:rFonts w:ascii="Arial" w:hAnsi="Arial"/>
              </w:rPr>
              <w:t>Le virement du droit y afférent a été exécuté, sur le compte de l'organisateur.</w:t>
            </w:r>
          </w:p>
        </w:tc>
      </w:tr>
      <w:tr w:rsidR="003979DD" w:rsidRPr="003979DD" w14:paraId="11D2A396" w14:textId="77777777" w:rsidTr="00096EC6">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AE907D8" w14:textId="77777777" w:rsidR="003979DD" w:rsidRPr="003979DD" w:rsidRDefault="003979DD" w:rsidP="003979DD">
            <w:pPr>
              <w:tabs>
                <w:tab w:val="left" w:pos="7395"/>
              </w:tabs>
              <w:ind w:right="-711"/>
              <w:rPr>
                <w:rFonts w:ascii="Wingdings" w:hAnsi="Wingdings"/>
                <w:sz w:val="28"/>
                <w:szCs w:val="28"/>
              </w:rPr>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78DEAE53" w14:textId="77777777" w:rsidR="003979DD" w:rsidRPr="003979DD" w:rsidRDefault="003979DD" w:rsidP="003979DD">
            <w:pPr>
              <w:tabs>
                <w:tab w:val="left" w:pos="7395"/>
              </w:tabs>
              <w:ind w:right="-711"/>
              <w:rPr>
                <w:rFonts w:ascii="Arial" w:hAnsi="Arial"/>
              </w:rPr>
            </w:pPr>
            <w:r w:rsidRPr="003979DD">
              <w:rPr>
                <w:rFonts w:ascii="Arial" w:hAnsi="Arial"/>
              </w:rPr>
              <w:t>Je sollicite un "T.P.". Les formalités s'y rapportant (formulaire et paiement) seront effectuées auprès du Commissaire</w:t>
            </w:r>
            <w:r w:rsidRPr="003979DD">
              <w:rPr>
                <w:rFonts w:ascii="Arial" w:hAnsi="Arial"/>
              </w:rPr>
              <w:br/>
              <w:t>Sportif le jour de l'épreuve.</w:t>
            </w:r>
          </w:p>
        </w:tc>
      </w:tr>
      <w:tr w:rsidR="003979DD" w:rsidRPr="003979DD" w14:paraId="04C7CFA9" w14:textId="77777777" w:rsidTr="00096EC6">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58DA67AA" w14:textId="77777777" w:rsidR="003979DD" w:rsidRPr="003979DD" w:rsidRDefault="003979DD" w:rsidP="003979DD">
            <w:pPr>
              <w:tabs>
                <w:tab w:val="left" w:pos="7395"/>
              </w:tabs>
              <w:ind w:right="-711"/>
            </w:pPr>
            <w:r w:rsidRPr="003979DD">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4DC7CB1C" w14:textId="77777777" w:rsidR="003979DD" w:rsidRPr="003979DD" w:rsidRDefault="003979DD" w:rsidP="003979DD">
            <w:pPr>
              <w:tabs>
                <w:tab w:val="left" w:pos="7395"/>
              </w:tabs>
              <w:ind w:right="-711"/>
            </w:pPr>
            <w:r w:rsidRPr="003979DD">
              <w:rPr>
                <w:rFonts w:ascii="Arial" w:hAnsi="Arial"/>
              </w:rPr>
              <w:t xml:space="preserve">Je possède une licence </w:t>
            </w:r>
            <w:r w:rsidRPr="003979DD">
              <w:rPr>
                <w:rFonts w:ascii="Arial" w:hAnsi="Arial"/>
                <w:b/>
              </w:rPr>
              <w:t>ASAF</w:t>
            </w:r>
            <w:r w:rsidRPr="003979DD">
              <w:rPr>
                <w:rFonts w:ascii="Arial" w:hAnsi="Arial"/>
              </w:rPr>
              <w:t xml:space="preserve"> ou </w:t>
            </w:r>
            <w:r w:rsidRPr="003979DD">
              <w:rPr>
                <w:rFonts w:ascii="Arial" w:hAnsi="Arial"/>
                <w:b/>
              </w:rPr>
              <w:t>VAS</w:t>
            </w:r>
          </w:p>
        </w:tc>
      </w:tr>
      <w:tr w:rsidR="003979DD" w:rsidRPr="003979DD" w14:paraId="52DECE73" w14:textId="77777777" w:rsidTr="00096EC6">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00763BBF" w14:textId="77777777" w:rsidR="003979DD" w:rsidRPr="003979DD" w:rsidRDefault="003979DD" w:rsidP="003979DD">
            <w:pPr>
              <w:tabs>
                <w:tab w:val="left" w:pos="7395"/>
              </w:tabs>
              <w:ind w:right="-711"/>
              <w:rPr>
                <w:sz w:val="10"/>
                <w:szCs w:val="10"/>
              </w:rPr>
            </w:pPr>
          </w:p>
        </w:tc>
      </w:tr>
      <w:tr w:rsidR="003979DD" w:rsidRPr="003979DD" w14:paraId="577CE94D" w14:textId="77777777" w:rsidTr="00096EC6">
        <w:trPr>
          <w:trHeight w:val="3190"/>
          <w:jc w:val="center"/>
        </w:trPr>
        <w:tc>
          <w:tcPr>
            <w:tcW w:w="5434" w:type="dxa"/>
            <w:gridSpan w:val="2"/>
            <w:tcBorders>
              <w:top w:val="single" w:sz="4" w:space="0" w:color="auto"/>
              <w:left w:val="single" w:sz="4" w:space="0" w:color="auto"/>
              <w:bottom w:val="single" w:sz="4" w:space="0" w:color="auto"/>
              <w:right w:val="single" w:sz="4" w:space="0" w:color="auto"/>
            </w:tcBorders>
          </w:tcPr>
          <w:p w14:paraId="48A2F73B"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année »</w:t>
            </w:r>
          </w:p>
          <w:p w14:paraId="2EF3757D" w14:textId="77777777" w:rsidR="003979DD" w:rsidRPr="003979DD" w:rsidRDefault="003979DD" w:rsidP="003979DD">
            <w:pPr>
              <w:tabs>
                <w:tab w:val="left" w:pos="7395"/>
              </w:tabs>
              <w:ind w:right="-679"/>
              <w:rPr>
                <w:rFonts w:ascii="Arial" w:hAnsi="Arial"/>
                <w:color w:val="000000"/>
                <w:u w:val="single"/>
              </w:rPr>
            </w:pPr>
            <w:r w:rsidRPr="003979DD">
              <w:rPr>
                <w:rFonts w:ascii="Arial" w:hAnsi="Arial"/>
                <w:color w:val="000000"/>
                <w:u w:val="single"/>
              </w:rPr>
              <w:t>Inutile si la face avant ne comporte aucune donnée</w:t>
            </w:r>
          </w:p>
          <w:p w14:paraId="4CEF1B32" w14:textId="77777777" w:rsidR="003979DD" w:rsidRPr="003979DD" w:rsidRDefault="003979DD" w:rsidP="003979DD">
            <w:pPr>
              <w:tabs>
                <w:tab w:val="left" w:pos="7395"/>
              </w:tabs>
              <w:ind w:right="-679"/>
              <w:rPr>
                <w:rFonts w:ascii="Arial" w:hAnsi="Arial"/>
                <w:color w:val="000000"/>
              </w:rPr>
            </w:pPr>
          </w:p>
          <w:p w14:paraId="0BF31E64" w14:textId="77777777" w:rsidR="003979DD" w:rsidRPr="003979DD" w:rsidRDefault="003979DD" w:rsidP="003979DD">
            <w:pPr>
              <w:tabs>
                <w:tab w:val="left" w:pos="7395"/>
              </w:tabs>
              <w:ind w:right="-679"/>
              <w:rPr>
                <w:rFonts w:ascii="Arial" w:hAnsi="Arial"/>
                <w:color w:val="000000"/>
              </w:rPr>
            </w:pPr>
          </w:p>
          <w:p w14:paraId="08E191E9" w14:textId="77777777" w:rsidR="003979DD" w:rsidRPr="003979DD" w:rsidRDefault="003979DD" w:rsidP="003979DD">
            <w:pPr>
              <w:tabs>
                <w:tab w:val="left" w:pos="7395"/>
              </w:tabs>
              <w:ind w:right="-679"/>
              <w:rPr>
                <w:rFonts w:ascii="Arial" w:hAnsi="Arial"/>
                <w:color w:val="000000"/>
              </w:rPr>
            </w:pPr>
          </w:p>
          <w:p w14:paraId="50A7583B" w14:textId="77777777" w:rsidR="003979DD" w:rsidRPr="003979DD" w:rsidRDefault="003979DD" w:rsidP="003979DD">
            <w:pPr>
              <w:tabs>
                <w:tab w:val="left" w:pos="7395"/>
              </w:tabs>
              <w:ind w:right="-679"/>
              <w:rPr>
                <w:rFonts w:ascii="Arial" w:hAnsi="Arial"/>
                <w:color w:val="000000"/>
              </w:rPr>
            </w:pPr>
          </w:p>
          <w:p w14:paraId="3EF0BF4D" w14:textId="77777777" w:rsidR="003979DD" w:rsidRPr="003979DD" w:rsidRDefault="003979DD" w:rsidP="003979DD">
            <w:pPr>
              <w:tabs>
                <w:tab w:val="left" w:pos="7395"/>
              </w:tabs>
              <w:ind w:right="-679"/>
              <w:rPr>
                <w:rFonts w:ascii="Arial" w:hAnsi="Arial"/>
                <w:b/>
                <w:bCs/>
                <w:color w:val="000000"/>
                <w:sz w:val="40"/>
                <w:szCs w:val="40"/>
                <w:lang w:val="en-GB"/>
              </w:rPr>
            </w:pPr>
            <w:r w:rsidRPr="003979DD">
              <w:rPr>
                <w:rFonts w:ascii="Arial" w:hAnsi="Arial"/>
                <w:color w:val="000000"/>
                <w:sz w:val="40"/>
                <w:szCs w:val="40"/>
              </w:rPr>
              <w:t xml:space="preserve">                  </w:t>
            </w:r>
            <w:r w:rsidRPr="003979DD">
              <w:rPr>
                <w:rFonts w:ascii="Arial" w:hAnsi="Arial"/>
                <w:b/>
                <w:bCs/>
                <w:color w:val="000000"/>
                <w:sz w:val="40"/>
                <w:szCs w:val="40"/>
                <w:lang w:val="en-GB"/>
              </w:rPr>
              <w:t>2025</w:t>
            </w:r>
          </w:p>
          <w:p w14:paraId="34E7CE15" w14:textId="77777777" w:rsidR="003979DD" w:rsidRPr="003979DD" w:rsidRDefault="003979DD" w:rsidP="003979DD">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3BD9BEB1" w14:textId="77777777" w:rsidR="003979DD" w:rsidRPr="003979DD" w:rsidRDefault="003979DD" w:rsidP="003979DD">
            <w:pPr>
              <w:tabs>
                <w:tab w:val="left" w:pos="7395"/>
              </w:tabs>
              <w:ind w:right="-679"/>
              <w:rPr>
                <w:rFonts w:ascii="Arial" w:hAnsi="Arial"/>
                <w:color w:val="000000"/>
              </w:rPr>
            </w:pPr>
            <w:r w:rsidRPr="003979DD">
              <w:rPr>
                <w:rFonts w:ascii="Arial" w:hAnsi="Arial"/>
                <w:color w:val="000000"/>
              </w:rPr>
              <w:t>Placez ici la copie de votre licence face « photo »</w:t>
            </w:r>
          </w:p>
          <w:p w14:paraId="2B755595" w14:textId="77777777" w:rsidR="003979DD" w:rsidRPr="003979DD" w:rsidRDefault="003979DD" w:rsidP="003979DD">
            <w:pPr>
              <w:tabs>
                <w:tab w:val="left" w:pos="7395"/>
              </w:tabs>
              <w:ind w:right="-679"/>
              <w:rPr>
                <w:noProof/>
                <w:lang w:val="fr-BE" w:eastAsia="fr-BE"/>
              </w:rPr>
            </w:pPr>
            <w:r w:rsidRPr="003979DD">
              <w:rPr>
                <w:rFonts w:ascii="Arial" w:hAnsi="Arial"/>
                <w:color w:val="000000"/>
              </w:rPr>
              <w:t>Exemple :</w:t>
            </w:r>
            <w:r w:rsidRPr="003979DD">
              <w:rPr>
                <w:noProof/>
                <w:lang w:val="fr-BE" w:eastAsia="fr-BE"/>
              </w:rPr>
              <w:t xml:space="preserve"> </w:t>
            </w:r>
          </w:p>
          <w:p w14:paraId="4F610155" w14:textId="77777777" w:rsidR="003979DD" w:rsidRPr="003979DD" w:rsidRDefault="003979DD" w:rsidP="003979DD">
            <w:pPr>
              <w:tabs>
                <w:tab w:val="left" w:pos="7395"/>
              </w:tabs>
              <w:ind w:right="-679"/>
              <w:jc w:val="center"/>
              <w:rPr>
                <w:rFonts w:ascii="Arial" w:hAnsi="Arial"/>
                <w:color w:val="000000"/>
              </w:rPr>
            </w:pPr>
            <w:r w:rsidRPr="003979DD">
              <w:rPr>
                <w:noProof/>
              </w:rPr>
              <w:drawing>
                <wp:anchor distT="0" distB="0" distL="114300" distR="114300" simplePos="0" relativeHeight="251657728" behindDoc="0" locked="0" layoutInCell="1" allowOverlap="1" wp14:anchorId="7BF9CDED" wp14:editId="395E010C">
                  <wp:simplePos x="0" y="0"/>
                  <wp:positionH relativeFrom="column">
                    <wp:posOffset>705485</wp:posOffset>
                  </wp:positionH>
                  <wp:positionV relativeFrom="paragraph">
                    <wp:posOffset>151130</wp:posOffset>
                  </wp:positionV>
                  <wp:extent cx="2299518" cy="1440000"/>
                  <wp:effectExtent l="0" t="0" r="5715" b="8255"/>
                  <wp:wrapSquare wrapText="bothSides"/>
                  <wp:docPr id="2119628877"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28877" name="Image 3" descr="Une image contenant texte, Police, capture d’écran, ligne&#10;&#10;Description générée automatiquemen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E0F1D7D" w14:textId="77777777" w:rsidR="003979DD" w:rsidRPr="003979DD" w:rsidRDefault="003979DD" w:rsidP="003979DD">
      <w:pPr>
        <w:tabs>
          <w:tab w:val="left" w:pos="7395"/>
        </w:tabs>
        <w:ind w:left="-180" w:right="-711"/>
        <w:jc w:val="cente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869"/>
      </w:tblGrid>
      <w:tr w:rsidR="003979DD" w:rsidRPr="003979DD" w14:paraId="2DF8A027" w14:textId="77777777" w:rsidTr="00096EC6">
        <w:trPr>
          <w:jc w:val="center"/>
        </w:trPr>
        <w:tc>
          <w:tcPr>
            <w:tcW w:w="10869" w:type="dxa"/>
            <w:tcBorders>
              <w:top w:val="single" w:sz="4" w:space="0" w:color="auto"/>
              <w:left w:val="single" w:sz="4" w:space="0" w:color="auto"/>
              <w:bottom w:val="single" w:sz="4" w:space="0" w:color="auto"/>
              <w:right w:val="single" w:sz="4" w:space="0" w:color="auto"/>
            </w:tcBorders>
            <w:hideMark/>
          </w:tcPr>
          <w:p w14:paraId="54EB418A" w14:textId="77777777" w:rsidR="003979DD" w:rsidRPr="003979DD" w:rsidRDefault="003979DD" w:rsidP="003979DD">
            <w:pPr>
              <w:tabs>
                <w:tab w:val="left" w:leader="dot" w:pos="1386"/>
              </w:tabs>
              <w:jc w:val="both"/>
              <w:rPr>
                <w:rFonts w:ascii="Arial" w:hAnsi="Arial"/>
                <w:lang w:val="fr-BE"/>
              </w:rPr>
            </w:pPr>
            <w:r w:rsidRPr="003979DD">
              <w:rPr>
                <w:rFonts w:ascii="Arial" w:hAnsi="Arial"/>
                <w:b/>
                <w:bCs/>
                <w:lang w:val="fr-BE"/>
              </w:rPr>
              <w:t>Les documents ci-dessous doivent être tenus à la disposition des Commissaires Sportifs aux fins de vérification, et ce, pendant toute la durée de l’épreuve :</w:t>
            </w:r>
          </w:p>
          <w:p w14:paraId="603E3228" w14:textId="77777777" w:rsidR="003979DD" w:rsidRPr="003979DD" w:rsidRDefault="003979DD" w:rsidP="003979DD">
            <w:pPr>
              <w:widowControl/>
              <w:numPr>
                <w:ilvl w:val="0"/>
                <w:numId w:val="21"/>
              </w:numPr>
              <w:suppressAutoHyphens w:val="0"/>
              <w:jc w:val="both"/>
              <w:rPr>
                <w:rFonts w:ascii="Arial" w:hAnsi="Arial" w:cs="Arial"/>
                <w:sz w:val="22"/>
                <w:szCs w:val="22"/>
                <w:lang w:val="fr-BE" w:eastAsia="en-US"/>
              </w:rPr>
            </w:pPr>
            <w:r w:rsidRPr="003979DD">
              <w:rPr>
                <w:rFonts w:ascii="Arial" w:hAnsi="Arial" w:cs="Arial"/>
                <w:sz w:val="22"/>
                <w:szCs w:val="22"/>
                <w:lang w:val="fr-BE" w:eastAsia="en-US"/>
              </w:rPr>
              <w:t>Cartes d’identité ;</w:t>
            </w:r>
            <w:r w:rsidRPr="003979DD">
              <w:rPr>
                <w:rFonts w:ascii="Arial" w:hAnsi="Arial" w:cs="Arial"/>
                <w:sz w:val="22"/>
                <w:szCs w:val="22"/>
                <w:lang w:val="fr-BE" w:eastAsia="en-US"/>
              </w:rPr>
              <w:tab/>
            </w:r>
          </w:p>
          <w:p w14:paraId="4D171F5E" w14:textId="77777777" w:rsidR="003979DD" w:rsidRPr="003979DD" w:rsidRDefault="003979DD" w:rsidP="003979DD">
            <w:pPr>
              <w:widowControl/>
              <w:numPr>
                <w:ilvl w:val="0"/>
                <w:numId w:val="21"/>
              </w:numPr>
              <w:suppressAutoHyphens w:val="0"/>
              <w:jc w:val="both"/>
              <w:rPr>
                <w:rFonts w:ascii="Arial" w:hAnsi="Arial" w:cs="Arial"/>
                <w:sz w:val="22"/>
                <w:szCs w:val="22"/>
                <w:lang w:val="fr-BE" w:eastAsia="en-US"/>
              </w:rPr>
            </w:pPr>
            <w:r w:rsidRPr="003979DD">
              <w:rPr>
                <w:rFonts w:ascii="Arial" w:hAnsi="Arial" w:cs="Arial"/>
                <w:sz w:val="22"/>
                <w:szCs w:val="22"/>
                <w:lang w:val="fr-BE" w:eastAsia="en-US"/>
              </w:rPr>
              <w:t>Permis de conduire, svp ouvert si ancien modèle ;</w:t>
            </w:r>
          </w:p>
          <w:p w14:paraId="0B1B3623" w14:textId="77777777" w:rsidR="003979DD" w:rsidRPr="003979DD" w:rsidRDefault="003979DD" w:rsidP="003979DD">
            <w:pPr>
              <w:widowControl/>
              <w:numPr>
                <w:ilvl w:val="0"/>
                <w:numId w:val="21"/>
              </w:numPr>
              <w:suppressAutoHyphens w:val="0"/>
              <w:ind w:right="-994"/>
              <w:jc w:val="both"/>
              <w:rPr>
                <w:rFonts w:ascii="Arial" w:hAnsi="Arial" w:cs="Arial"/>
                <w:sz w:val="22"/>
                <w:szCs w:val="22"/>
                <w:lang w:val="fr-BE" w:eastAsia="en-US"/>
              </w:rPr>
            </w:pPr>
            <w:r w:rsidRPr="003979DD">
              <w:rPr>
                <w:rFonts w:ascii="Arial" w:hAnsi="Arial" w:cs="Arial"/>
                <w:sz w:val="22"/>
                <w:szCs w:val="22"/>
                <w:lang w:val="fr-BE" w:eastAsia="en-US"/>
              </w:rPr>
              <w:t>Licences "Sportives" ASAF, VAS. </w:t>
            </w:r>
          </w:p>
        </w:tc>
      </w:tr>
      <w:tr w:rsidR="003979DD" w:rsidRPr="003979DD" w14:paraId="3A970B0F" w14:textId="77777777" w:rsidTr="00096EC6">
        <w:trPr>
          <w:trHeight w:val="167"/>
          <w:jc w:val="center"/>
        </w:trPr>
        <w:tc>
          <w:tcPr>
            <w:tcW w:w="10869" w:type="dxa"/>
            <w:tcBorders>
              <w:top w:val="single" w:sz="4" w:space="0" w:color="auto"/>
              <w:left w:val="nil"/>
              <w:bottom w:val="nil"/>
              <w:right w:val="nil"/>
            </w:tcBorders>
            <w:hideMark/>
          </w:tcPr>
          <w:p w14:paraId="3624BDED" w14:textId="77777777" w:rsidR="003979DD" w:rsidRPr="003979DD" w:rsidRDefault="003979DD" w:rsidP="003979DD">
            <w:pPr>
              <w:tabs>
                <w:tab w:val="left" w:pos="7395"/>
              </w:tabs>
              <w:rPr>
                <w:rFonts w:ascii="Arial" w:hAnsi="Arial"/>
                <w:b/>
                <w:strike/>
              </w:rPr>
            </w:pPr>
          </w:p>
        </w:tc>
      </w:tr>
    </w:tbl>
    <w:p w14:paraId="7612855D" w14:textId="38BC98C7" w:rsidR="00425E26" w:rsidRPr="00E009A6" w:rsidRDefault="00425E26" w:rsidP="00425E26">
      <w:pPr>
        <w:tabs>
          <w:tab w:val="left" w:pos="7395"/>
        </w:tabs>
        <w:suppressAutoHyphens w:val="0"/>
        <w:ind w:left="-180" w:right="-711"/>
        <w:jc w:val="center"/>
        <w:rPr>
          <w:sz w:val="6"/>
          <w:szCs w:val="6"/>
          <w:lang w:eastAsia="fr-FR"/>
        </w:rPr>
      </w:pPr>
    </w:p>
    <w:sectPr w:rsidR="00425E26" w:rsidRPr="00E009A6" w:rsidSect="001871E0">
      <w:pgSz w:w="11906" w:h="16838" w:code="9"/>
      <w:pgMar w:top="284" w:right="851" w:bottom="284"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166A" w14:textId="77777777" w:rsidR="008E2C96" w:rsidRDefault="008E2C96">
      <w:r>
        <w:separator/>
      </w:r>
    </w:p>
  </w:endnote>
  <w:endnote w:type="continuationSeparator" w:id="0">
    <w:p w14:paraId="6D8075A9" w14:textId="77777777" w:rsidR="008E2C96" w:rsidRDefault="008E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25ED" w14:textId="77777777" w:rsidR="008E2C96" w:rsidRDefault="008E2C96">
      <w:r>
        <w:separator/>
      </w:r>
    </w:p>
  </w:footnote>
  <w:footnote w:type="continuationSeparator" w:id="0">
    <w:p w14:paraId="43D72799" w14:textId="77777777" w:rsidR="008E2C96" w:rsidRDefault="008E2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973"/>
        </w:tabs>
        <w:ind w:left="2973" w:hanging="432"/>
      </w:pPr>
    </w:lvl>
    <w:lvl w:ilvl="1">
      <w:start w:val="1"/>
      <w:numFmt w:val="none"/>
      <w:suff w:val="nothing"/>
      <w:lvlText w:val=""/>
      <w:lvlJc w:val="left"/>
      <w:pPr>
        <w:tabs>
          <w:tab w:val="num" w:pos="3117"/>
        </w:tabs>
        <w:ind w:left="3117" w:hanging="576"/>
      </w:pPr>
    </w:lvl>
    <w:lvl w:ilvl="2">
      <w:start w:val="1"/>
      <w:numFmt w:val="none"/>
      <w:suff w:val="nothing"/>
      <w:lvlText w:val=""/>
      <w:lvlJc w:val="left"/>
      <w:pPr>
        <w:tabs>
          <w:tab w:val="num" w:pos="3261"/>
        </w:tabs>
        <w:ind w:left="3261" w:hanging="720"/>
      </w:pPr>
    </w:lvl>
    <w:lvl w:ilvl="3">
      <w:start w:val="1"/>
      <w:numFmt w:val="none"/>
      <w:suff w:val="nothing"/>
      <w:lvlText w:val=""/>
      <w:lvlJc w:val="left"/>
      <w:pPr>
        <w:tabs>
          <w:tab w:val="num" w:pos="3405"/>
        </w:tabs>
        <w:ind w:left="3405" w:hanging="864"/>
      </w:pPr>
    </w:lvl>
    <w:lvl w:ilvl="4">
      <w:start w:val="1"/>
      <w:numFmt w:val="none"/>
      <w:suff w:val="nothing"/>
      <w:lvlText w:val=""/>
      <w:lvlJc w:val="left"/>
      <w:pPr>
        <w:tabs>
          <w:tab w:val="num" w:pos="3549"/>
        </w:tabs>
        <w:ind w:left="3549" w:hanging="1008"/>
      </w:pPr>
    </w:lvl>
    <w:lvl w:ilvl="5">
      <w:start w:val="1"/>
      <w:numFmt w:val="none"/>
      <w:suff w:val="nothing"/>
      <w:lvlText w:val=""/>
      <w:lvlJc w:val="left"/>
      <w:pPr>
        <w:tabs>
          <w:tab w:val="num" w:pos="3693"/>
        </w:tabs>
        <w:ind w:left="3693" w:hanging="1152"/>
      </w:pPr>
    </w:lvl>
    <w:lvl w:ilvl="6">
      <w:start w:val="1"/>
      <w:numFmt w:val="none"/>
      <w:suff w:val="nothing"/>
      <w:lvlText w:val=""/>
      <w:lvlJc w:val="left"/>
      <w:pPr>
        <w:tabs>
          <w:tab w:val="num" w:pos="3837"/>
        </w:tabs>
        <w:ind w:left="3837" w:hanging="1296"/>
      </w:pPr>
    </w:lvl>
    <w:lvl w:ilvl="7">
      <w:start w:val="1"/>
      <w:numFmt w:val="none"/>
      <w:suff w:val="nothing"/>
      <w:lvlText w:val=""/>
      <w:lvlJc w:val="left"/>
      <w:pPr>
        <w:tabs>
          <w:tab w:val="num" w:pos="3981"/>
        </w:tabs>
        <w:ind w:left="3981" w:hanging="1440"/>
      </w:pPr>
    </w:lvl>
    <w:lvl w:ilvl="8">
      <w:start w:val="1"/>
      <w:numFmt w:val="none"/>
      <w:suff w:val="nothing"/>
      <w:lvlText w:val=""/>
      <w:lvlJc w:val="left"/>
      <w:pPr>
        <w:tabs>
          <w:tab w:val="num" w:pos="4125"/>
        </w:tabs>
        <w:ind w:left="4125"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0000003"/>
    <w:multiLevelType w:val="multilevel"/>
    <w:tmpl w:val="00000003"/>
    <w:name w:val="WWNum2"/>
    <w:lvl w:ilvl="0">
      <w:start w:val="1"/>
      <w:numFmt w:val="lowerLetter"/>
      <w:lvlText w:val="%1)"/>
      <w:lvlJc w:val="left"/>
      <w:pPr>
        <w:tabs>
          <w:tab w:val="num" w:pos="786"/>
        </w:tabs>
        <w:ind w:left="786" w:hanging="360"/>
      </w:pPr>
      <w:rPr>
        <w:rFonts w:cs="Times New Roman"/>
        <w:b/>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15:restartNumberingAfterBreak="0">
    <w:nsid w:val="00000004"/>
    <w:multiLevelType w:val="multilevel"/>
    <w:tmpl w:val="00000004"/>
    <w:name w:val="WWNum4"/>
    <w:lvl w:ilvl="0">
      <w:start w:val="1"/>
      <w:numFmt w:val="decimal"/>
      <w:lvlText w:val="3.%1."/>
      <w:lvlJc w:val="left"/>
      <w:pPr>
        <w:tabs>
          <w:tab w:val="num" w:pos="786"/>
        </w:tabs>
        <w:ind w:left="786" w:hanging="360"/>
      </w:pPr>
      <w:rPr>
        <w:rFonts w:cs="Times New Roman"/>
        <w:b/>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15:restartNumberingAfterBreak="0">
    <w:nsid w:val="00000005"/>
    <w:multiLevelType w:val="multilevel"/>
    <w:tmpl w:val="00000005"/>
    <w:name w:val="WWNum13"/>
    <w:lvl w:ilvl="0">
      <w:start w:val="1"/>
      <w:numFmt w:val="decimal"/>
      <w:lvlText w:val="7.%1."/>
      <w:lvlJc w:val="left"/>
      <w:pPr>
        <w:tabs>
          <w:tab w:val="num" w:pos="644"/>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Num14"/>
    <w:lvl w:ilvl="0">
      <w:start w:val="1"/>
      <w:numFmt w:val="bullet"/>
      <w:lvlText w:val=""/>
      <w:lvlJc w:val="left"/>
      <w:pPr>
        <w:tabs>
          <w:tab w:val="num" w:pos="0"/>
        </w:tabs>
        <w:ind w:left="1222" w:hanging="360"/>
      </w:pPr>
      <w:rPr>
        <w:rFonts w:ascii="Symbol" w:hAnsi="Symbol"/>
      </w:rPr>
    </w:lvl>
    <w:lvl w:ilvl="1">
      <w:start w:val="1"/>
      <w:numFmt w:val="bullet"/>
      <w:lvlText w:val="o"/>
      <w:lvlJc w:val="left"/>
      <w:pPr>
        <w:tabs>
          <w:tab w:val="num" w:pos="0"/>
        </w:tabs>
        <w:ind w:left="1942" w:hanging="360"/>
      </w:pPr>
      <w:rPr>
        <w:rFonts w:ascii="Courier New" w:hAnsi="Courier New"/>
      </w:rPr>
    </w:lvl>
    <w:lvl w:ilvl="2">
      <w:start w:val="1"/>
      <w:numFmt w:val="bullet"/>
      <w:lvlText w:val=""/>
      <w:lvlJc w:val="left"/>
      <w:pPr>
        <w:tabs>
          <w:tab w:val="num" w:pos="0"/>
        </w:tabs>
        <w:ind w:left="2662" w:hanging="360"/>
      </w:pPr>
      <w:rPr>
        <w:rFonts w:ascii="Wingdings" w:hAnsi="Wingdings"/>
      </w:rPr>
    </w:lvl>
    <w:lvl w:ilvl="3">
      <w:start w:val="1"/>
      <w:numFmt w:val="bullet"/>
      <w:lvlText w:val=""/>
      <w:lvlJc w:val="left"/>
      <w:pPr>
        <w:tabs>
          <w:tab w:val="num" w:pos="0"/>
        </w:tabs>
        <w:ind w:left="3382" w:hanging="360"/>
      </w:pPr>
      <w:rPr>
        <w:rFonts w:ascii="Symbol" w:hAnsi="Symbol"/>
      </w:rPr>
    </w:lvl>
    <w:lvl w:ilvl="4">
      <w:start w:val="1"/>
      <w:numFmt w:val="bullet"/>
      <w:lvlText w:val="o"/>
      <w:lvlJc w:val="left"/>
      <w:pPr>
        <w:tabs>
          <w:tab w:val="num" w:pos="0"/>
        </w:tabs>
        <w:ind w:left="4102" w:hanging="360"/>
      </w:pPr>
      <w:rPr>
        <w:rFonts w:ascii="Courier New" w:hAnsi="Courier New"/>
      </w:rPr>
    </w:lvl>
    <w:lvl w:ilvl="5">
      <w:start w:val="1"/>
      <w:numFmt w:val="bullet"/>
      <w:lvlText w:val=""/>
      <w:lvlJc w:val="left"/>
      <w:pPr>
        <w:tabs>
          <w:tab w:val="num" w:pos="0"/>
        </w:tabs>
        <w:ind w:left="4822" w:hanging="360"/>
      </w:pPr>
      <w:rPr>
        <w:rFonts w:ascii="Wingdings" w:hAnsi="Wingdings"/>
      </w:rPr>
    </w:lvl>
    <w:lvl w:ilvl="6">
      <w:start w:val="1"/>
      <w:numFmt w:val="bullet"/>
      <w:lvlText w:val=""/>
      <w:lvlJc w:val="left"/>
      <w:pPr>
        <w:tabs>
          <w:tab w:val="num" w:pos="0"/>
        </w:tabs>
        <w:ind w:left="5542" w:hanging="360"/>
      </w:pPr>
      <w:rPr>
        <w:rFonts w:ascii="Symbol" w:hAnsi="Symbol"/>
      </w:rPr>
    </w:lvl>
    <w:lvl w:ilvl="7">
      <w:start w:val="1"/>
      <w:numFmt w:val="bullet"/>
      <w:lvlText w:val="o"/>
      <w:lvlJc w:val="left"/>
      <w:pPr>
        <w:tabs>
          <w:tab w:val="num" w:pos="0"/>
        </w:tabs>
        <w:ind w:left="6262" w:hanging="360"/>
      </w:pPr>
      <w:rPr>
        <w:rFonts w:ascii="Courier New" w:hAnsi="Courier New"/>
      </w:rPr>
    </w:lvl>
    <w:lvl w:ilvl="8">
      <w:start w:val="1"/>
      <w:numFmt w:val="bullet"/>
      <w:lvlText w:val=""/>
      <w:lvlJc w:val="left"/>
      <w:pPr>
        <w:tabs>
          <w:tab w:val="num" w:pos="0"/>
        </w:tabs>
        <w:ind w:left="6982" w:hanging="360"/>
      </w:pPr>
      <w:rPr>
        <w:rFonts w:ascii="Wingdings" w:hAnsi="Wingdings"/>
      </w:rPr>
    </w:lvl>
  </w:abstractNum>
  <w:abstractNum w:abstractNumId="6" w15:restartNumberingAfterBreak="0">
    <w:nsid w:val="00000007"/>
    <w:multiLevelType w:val="multilevel"/>
    <w:tmpl w:val="00000007"/>
    <w:name w:val="WWNum2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8" w15:restartNumberingAfterBreak="0">
    <w:nsid w:val="00000009"/>
    <w:multiLevelType w:val="multilevel"/>
    <w:tmpl w:val="00000009"/>
    <w:name w:val="WWNum29"/>
    <w:lvl w:ilvl="0">
      <w:start w:val="1"/>
      <w:numFmt w:val="bullet"/>
      <w:lvlText w:val=""/>
      <w:lvlJc w:val="left"/>
      <w:pPr>
        <w:tabs>
          <w:tab w:val="num" w:pos="0"/>
        </w:tabs>
        <w:ind w:left="927" w:hanging="360"/>
      </w:pPr>
      <w:rPr>
        <w:rFonts w:ascii="Wingdings" w:hAnsi="Wingdings"/>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9" w15:restartNumberingAfterBreak="0">
    <w:nsid w:val="0000000A"/>
    <w:multiLevelType w:val="multilevel"/>
    <w:tmpl w:val="0000000A"/>
    <w:name w:val="WWNum30"/>
    <w:lvl w:ilvl="0">
      <w:start w:val="2"/>
      <w:numFmt w:val="bullet"/>
      <w:lvlText w:val="-"/>
      <w:lvlJc w:val="left"/>
      <w:pPr>
        <w:tabs>
          <w:tab w:val="num" w:pos="927"/>
        </w:tabs>
        <w:ind w:left="927"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31"/>
    <w:lvl w:ilvl="0">
      <w:start w:val="1"/>
      <w:numFmt w:val="bullet"/>
      <w:lvlText w:val=""/>
      <w:lvlJc w:val="left"/>
      <w:pPr>
        <w:tabs>
          <w:tab w:val="num" w:pos="786"/>
        </w:tabs>
        <w:ind w:left="786" w:hanging="360"/>
      </w:pPr>
      <w:rPr>
        <w:rFonts w:ascii="Symbol" w:hAnsi="Symbol"/>
        <w:color w:val="00000A"/>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32"/>
    <w:lvl w:ilvl="0">
      <w:start w:val="1"/>
      <w:numFmt w:val="bullet"/>
      <w:lvlText w:val=""/>
      <w:lvlJc w:val="left"/>
      <w:pPr>
        <w:tabs>
          <w:tab w:val="num" w:pos="2678"/>
        </w:tabs>
        <w:ind w:left="2678"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2" w15:restartNumberingAfterBreak="0">
    <w:nsid w:val="0000000D"/>
    <w:multiLevelType w:val="multilevel"/>
    <w:tmpl w:val="0000000D"/>
    <w:name w:val="WWNum33"/>
    <w:lvl w:ilvl="0">
      <w:start w:val="1"/>
      <w:numFmt w:val="bullet"/>
      <w:lvlText w:val=""/>
      <w:lvlJc w:val="left"/>
      <w:pPr>
        <w:tabs>
          <w:tab w:val="num" w:pos="2678"/>
        </w:tabs>
        <w:ind w:left="2678" w:hanging="360"/>
      </w:pPr>
      <w:rPr>
        <w:rFonts w:ascii="Symbol" w:hAnsi="Symbol"/>
        <w:color w:val="00000A"/>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3" w15:restartNumberingAfterBreak="0">
    <w:nsid w:val="0000000E"/>
    <w:multiLevelType w:val="multilevel"/>
    <w:tmpl w:val="0000000E"/>
    <w:name w:val="WWNum34"/>
    <w:lvl w:ilvl="0">
      <w:start w:val="3"/>
      <w:numFmt w:val="decimal"/>
      <w:lvlText w:val="4.%1."/>
      <w:lvlJc w:val="left"/>
      <w:pPr>
        <w:tabs>
          <w:tab w:val="num" w:pos="928"/>
        </w:tabs>
        <w:ind w:left="928" w:hanging="360"/>
      </w:pPr>
      <w:rPr>
        <w:rFonts w:cs="Times New Roman"/>
        <w:b/>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15"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16"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17"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18"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19"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20"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21"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22"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23"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2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25"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26"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7"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28" w15:restartNumberingAfterBreak="0">
    <w:nsid w:val="05414BBB"/>
    <w:multiLevelType w:val="multilevel"/>
    <w:tmpl w:val="B8F28C82"/>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29"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30" w15:restartNumberingAfterBreak="0">
    <w:nsid w:val="12F32F53"/>
    <w:multiLevelType w:val="hybridMultilevel"/>
    <w:tmpl w:val="D550F4DC"/>
    <w:lvl w:ilvl="0" w:tplc="3F24AF36">
      <w:start w:val="1"/>
      <w:numFmt w:val="upperLetter"/>
      <w:lvlText w:val="%1)"/>
      <w:lvlJc w:val="left"/>
      <w:pPr>
        <w:ind w:left="570" w:hanging="360"/>
      </w:pPr>
      <w:rPr>
        <w:rFonts w:cs="Times New Roman" w:hint="default"/>
        <w:b w:val="0"/>
      </w:rPr>
    </w:lvl>
    <w:lvl w:ilvl="1" w:tplc="080C0019" w:tentative="1">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31"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32" w15:restartNumberingAfterBreak="0">
    <w:nsid w:val="322D1B5F"/>
    <w:multiLevelType w:val="multilevel"/>
    <w:tmpl w:val="87F67350"/>
    <w:lvl w:ilvl="0">
      <w:start w:val="1"/>
      <w:numFmt w:val="bullet"/>
      <w:lvlText w:val="-"/>
      <w:lvlJc w:val="left"/>
      <w:pPr>
        <w:tabs>
          <w:tab w:val="num" w:pos="1260"/>
        </w:tabs>
        <w:ind w:left="1260" w:hanging="360"/>
      </w:pPr>
      <w:rPr>
        <w:rFonts w:ascii="StarSymbol" w:hAnsi="StarSymbol" w:hint="default"/>
        <w:b/>
        <w:i w:val="0"/>
        <w:strike w:val="0"/>
        <w:color w:val="auto"/>
        <w:sz w:val="20"/>
      </w:rPr>
    </w:lvl>
    <w:lvl w:ilvl="1">
      <w:start w:val="1"/>
      <w:numFmt w:val="none"/>
      <w:lvlText w:val=""/>
      <w:lvlJc w:val="left"/>
      <w:pPr>
        <w:tabs>
          <w:tab w:val="num" w:pos="1860"/>
        </w:tabs>
        <w:ind w:left="1500"/>
      </w:pPr>
      <w:rPr>
        <w:rFonts w:cs="Times New Roman" w:hint="default"/>
      </w:rPr>
    </w:lvl>
    <w:lvl w:ilvl="2">
      <w:start w:val="1"/>
      <w:numFmt w:val="none"/>
      <w:lvlText w:val=""/>
      <w:lvlJc w:val="left"/>
      <w:pPr>
        <w:tabs>
          <w:tab w:val="num" w:pos="2581"/>
        </w:tabs>
        <w:ind w:left="2448" w:hanging="227"/>
      </w:pPr>
      <w:rPr>
        <w:rFonts w:cs="Times New Roman" w:hint="default"/>
      </w:rPr>
    </w:lvl>
    <w:lvl w:ilvl="3">
      <w:start w:val="1"/>
      <w:numFmt w:val="decimal"/>
      <w:lvlText w:val="%1.%2.%3.%4."/>
      <w:lvlJc w:val="left"/>
      <w:pPr>
        <w:tabs>
          <w:tab w:val="num" w:pos="3661"/>
        </w:tabs>
        <w:ind w:left="3229" w:hanging="648"/>
      </w:pPr>
      <w:rPr>
        <w:rFonts w:cs="Times New Roman" w:hint="default"/>
      </w:rPr>
    </w:lvl>
    <w:lvl w:ilvl="4">
      <w:start w:val="1"/>
      <w:numFmt w:val="decimal"/>
      <w:lvlText w:val="%1.%2.%3.%4.%5."/>
      <w:lvlJc w:val="left"/>
      <w:pPr>
        <w:tabs>
          <w:tab w:val="num" w:pos="4381"/>
        </w:tabs>
        <w:ind w:left="3733" w:hanging="792"/>
      </w:pPr>
      <w:rPr>
        <w:rFonts w:cs="Times New Roman" w:hint="default"/>
      </w:rPr>
    </w:lvl>
    <w:lvl w:ilvl="5">
      <w:start w:val="1"/>
      <w:numFmt w:val="decimal"/>
      <w:lvlText w:val="%1.%2.%3.%4.%5.%6."/>
      <w:lvlJc w:val="left"/>
      <w:pPr>
        <w:tabs>
          <w:tab w:val="num" w:pos="5101"/>
        </w:tabs>
        <w:ind w:left="4237" w:hanging="936"/>
      </w:pPr>
      <w:rPr>
        <w:rFonts w:cs="Times New Roman" w:hint="default"/>
      </w:rPr>
    </w:lvl>
    <w:lvl w:ilvl="6">
      <w:start w:val="1"/>
      <w:numFmt w:val="decimal"/>
      <w:lvlText w:val="%1.%2.%3.%4.%5.%6.%7."/>
      <w:lvlJc w:val="left"/>
      <w:pPr>
        <w:tabs>
          <w:tab w:val="num" w:pos="5821"/>
        </w:tabs>
        <w:ind w:left="4741" w:hanging="1080"/>
      </w:pPr>
      <w:rPr>
        <w:rFonts w:cs="Times New Roman" w:hint="default"/>
      </w:rPr>
    </w:lvl>
    <w:lvl w:ilvl="7">
      <w:start w:val="1"/>
      <w:numFmt w:val="decimal"/>
      <w:lvlText w:val="%1.%2.%3.%4.%5.%6.%7.%8."/>
      <w:lvlJc w:val="left"/>
      <w:pPr>
        <w:tabs>
          <w:tab w:val="num" w:pos="6181"/>
        </w:tabs>
        <w:ind w:left="5245" w:hanging="1224"/>
      </w:pPr>
      <w:rPr>
        <w:rFonts w:cs="Times New Roman" w:hint="default"/>
      </w:rPr>
    </w:lvl>
    <w:lvl w:ilvl="8">
      <w:start w:val="1"/>
      <w:numFmt w:val="decimal"/>
      <w:lvlText w:val="%1.%2.%3.%4.%5.%6.%7.%8.%9."/>
      <w:lvlJc w:val="left"/>
      <w:pPr>
        <w:tabs>
          <w:tab w:val="num" w:pos="6901"/>
        </w:tabs>
        <w:ind w:left="5821" w:hanging="1440"/>
      </w:pPr>
      <w:rPr>
        <w:rFonts w:cs="Times New Roman" w:hint="default"/>
      </w:rPr>
    </w:lvl>
  </w:abstractNum>
  <w:abstractNum w:abstractNumId="33" w15:restartNumberingAfterBreak="0">
    <w:nsid w:val="3DAB17A2"/>
    <w:multiLevelType w:val="hybridMultilevel"/>
    <w:tmpl w:val="D5AEF942"/>
    <w:lvl w:ilvl="0" w:tplc="0000002D">
      <w:start w:val="9"/>
      <w:numFmt w:val="bullet"/>
      <w:lvlText w:val="-"/>
      <w:lvlJc w:val="left"/>
      <w:pPr>
        <w:ind w:left="1069" w:hanging="360"/>
      </w:pPr>
      <w:rPr>
        <w:rFonts w:ascii="Times New Roman" w:hAnsi="Times New Roman"/>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4"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35" w15:restartNumberingAfterBreak="0">
    <w:nsid w:val="5E2E5762"/>
    <w:multiLevelType w:val="hybridMultilevel"/>
    <w:tmpl w:val="8C1C992C"/>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1AD6480"/>
    <w:multiLevelType w:val="multilevel"/>
    <w:tmpl w:val="A0820D22"/>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40" w15:restartNumberingAfterBreak="0">
    <w:nsid w:val="6FB25528"/>
    <w:multiLevelType w:val="hybridMultilevel"/>
    <w:tmpl w:val="097C194A"/>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23317498">
    <w:abstractNumId w:val="14"/>
  </w:num>
  <w:num w:numId="2" w16cid:durableId="1367220332">
    <w:abstractNumId w:val="18"/>
  </w:num>
  <w:num w:numId="3" w16cid:durableId="1087271737">
    <w:abstractNumId w:val="19"/>
  </w:num>
  <w:num w:numId="4" w16cid:durableId="1667515954">
    <w:abstractNumId w:val="20"/>
  </w:num>
  <w:num w:numId="5" w16cid:durableId="1451627781">
    <w:abstractNumId w:val="22"/>
  </w:num>
  <w:num w:numId="6" w16cid:durableId="1604067816">
    <w:abstractNumId w:val="24"/>
  </w:num>
  <w:num w:numId="7" w16cid:durableId="564753984">
    <w:abstractNumId w:val="26"/>
  </w:num>
  <w:num w:numId="8" w16cid:durableId="985743673">
    <w:abstractNumId w:val="27"/>
  </w:num>
  <w:num w:numId="9" w16cid:durableId="1945914115">
    <w:abstractNumId w:val="23"/>
  </w:num>
  <w:num w:numId="10" w16cid:durableId="1313607952">
    <w:abstractNumId w:val="32"/>
  </w:num>
  <w:num w:numId="11" w16cid:durableId="19933646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258413">
    <w:abstractNumId w:val="30"/>
  </w:num>
  <w:num w:numId="13" w16cid:durableId="1346791064">
    <w:abstractNumId w:val="37"/>
  </w:num>
  <w:num w:numId="14" w16cid:durableId="971907645">
    <w:abstractNumId w:val="33"/>
  </w:num>
  <w:num w:numId="15" w16cid:durableId="354429323">
    <w:abstractNumId w:val="38"/>
  </w:num>
  <w:num w:numId="16" w16cid:durableId="345836484">
    <w:abstractNumId w:val="0"/>
  </w:num>
  <w:num w:numId="17" w16cid:durableId="516967094">
    <w:abstractNumId w:val="1"/>
  </w:num>
  <w:num w:numId="18" w16cid:durableId="109016945">
    <w:abstractNumId w:val="31"/>
  </w:num>
  <w:num w:numId="19" w16cid:durableId="2095397539">
    <w:abstractNumId w:val="34"/>
  </w:num>
  <w:num w:numId="20" w16cid:durableId="105274994">
    <w:abstractNumId w:val="39"/>
  </w:num>
  <w:num w:numId="21" w16cid:durableId="1413625557">
    <w:abstractNumId w:val="29"/>
  </w:num>
  <w:num w:numId="22" w16cid:durableId="2093891347">
    <w:abstractNumId w:val="36"/>
  </w:num>
  <w:num w:numId="23" w16cid:durableId="977105030">
    <w:abstractNumId w:val="40"/>
  </w:num>
  <w:num w:numId="24" w16cid:durableId="1967542725">
    <w:abstractNumId w:val="35"/>
  </w:num>
  <w:num w:numId="25" w16cid:durableId="75872103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190D"/>
    <w:rsid w:val="00003EAC"/>
    <w:rsid w:val="000146A2"/>
    <w:rsid w:val="000174C7"/>
    <w:rsid w:val="00024B89"/>
    <w:rsid w:val="00037ADA"/>
    <w:rsid w:val="00037BFB"/>
    <w:rsid w:val="00054899"/>
    <w:rsid w:val="00054F02"/>
    <w:rsid w:val="0007784E"/>
    <w:rsid w:val="00085748"/>
    <w:rsid w:val="00091DA9"/>
    <w:rsid w:val="000922F0"/>
    <w:rsid w:val="000979BB"/>
    <w:rsid w:val="000A06F6"/>
    <w:rsid w:val="000A37A8"/>
    <w:rsid w:val="000A419E"/>
    <w:rsid w:val="000A4C1B"/>
    <w:rsid w:val="000B7413"/>
    <w:rsid w:val="000D15B0"/>
    <w:rsid w:val="000D1FB9"/>
    <w:rsid w:val="000D2F49"/>
    <w:rsid w:val="000D7257"/>
    <w:rsid w:val="000E6457"/>
    <w:rsid w:val="000F27BF"/>
    <w:rsid w:val="000F5570"/>
    <w:rsid w:val="000F73F6"/>
    <w:rsid w:val="00102CED"/>
    <w:rsid w:val="00103698"/>
    <w:rsid w:val="00110D27"/>
    <w:rsid w:val="0011175B"/>
    <w:rsid w:val="00126572"/>
    <w:rsid w:val="001267FB"/>
    <w:rsid w:val="00135431"/>
    <w:rsid w:val="00136566"/>
    <w:rsid w:val="00141071"/>
    <w:rsid w:val="0014241E"/>
    <w:rsid w:val="0016225F"/>
    <w:rsid w:val="001746EB"/>
    <w:rsid w:val="0018183C"/>
    <w:rsid w:val="0018204C"/>
    <w:rsid w:val="00184CCD"/>
    <w:rsid w:val="00185EA5"/>
    <w:rsid w:val="001868EC"/>
    <w:rsid w:val="001871E0"/>
    <w:rsid w:val="00187FE1"/>
    <w:rsid w:val="001929E0"/>
    <w:rsid w:val="00192F80"/>
    <w:rsid w:val="001A132D"/>
    <w:rsid w:val="001A45A4"/>
    <w:rsid w:val="001A4BCA"/>
    <w:rsid w:val="001B2AB5"/>
    <w:rsid w:val="001B5480"/>
    <w:rsid w:val="001B5631"/>
    <w:rsid w:val="001D0D33"/>
    <w:rsid w:val="001D1F6A"/>
    <w:rsid w:val="001D4560"/>
    <w:rsid w:val="001E0B79"/>
    <w:rsid w:val="001E45FD"/>
    <w:rsid w:val="001F2468"/>
    <w:rsid w:val="001F580B"/>
    <w:rsid w:val="001F628D"/>
    <w:rsid w:val="001F7FBE"/>
    <w:rsid w:val="00213991"/>
    <w:rsid w:val="00213F92"/>
    <w:rsid w:val="00216B2A"/>
    <w:rsid w:val="002218AD"/>
    <w:rsid w:val="00227BDE"/>
    <w:rsid w:val="00230F6A"/>
    <w:rsid w:val="00234009"/>
    <w:rsid w:val="00234848"/>
    <w:rsid w:val="00235129"/>
    <w:rsid w:val="00240E4F"/>
    <w:rsid w:val="002422E6"/>
    <w:rsid w:val="0024771F"/>
    <w:rsid w:val="00253933"/>
    <w:rsid w:val="00254C4F"/>
    <w:rsid w:val="002625DE"/>
    <w:rsid w:val="00264D9D"/>
    <w:rsid w:val="00266AA9"/>
    <w:rsid w:val="00267DED"/>
    <w:rsid w:val="00276023"/>
    <w:rsid w:val="0028062C"/>
    <w:rsid w:val="002861CD"/>
    <w:rsid w:val="002868E3"/>
    <w:rsid w:val="0029226B"/>
    <w:rsid w:val="002A7D00"/>
    <w:rsid w:val="002B4698"/>
    <w:rsid w:val="002B6389"/>
    <w:rsid w:val="002C70EB"/>
    <w:rsid w:val="002D03B2"/>
    <w:rsid w:val="002D1442"/>
    <w:rsid w:val="002D3B06"/>
    <w:rsid w:val="002D4E57"/>
    <w:rsid w:val="002D6A7B"/>
    <w:rsid w:val="002E11E0"/>
    <w:rsid w:val="002F15DE"/>
    <w:rsid w:val="00303DA1"/>
    <w:rsid w:val="0031001C"/>
    <w:rsid w:val="00310C44"/>
    <w:rsid w:val="00312399"/>
    <w:rsid w:val="00320E23"/>
    <w:rsid w:val="00322AEC"/>
    <w:rsid w:val="003271ED"/>
    <w:rsid w:val="003410B5"/>
    <w:rsid w:val="003429E8"/>
    <w:rsid w:val="00342BAD"/>
    <w:rsid w:val="00342BD0"/>
    <w:rsid w:val="0034571F"/>
    <w:rsid w:val="00347028"/>
    <w:rsid w:val="00352ABC"/>
    <w:rsid w:val="00357349"/>
    <w:rsid w:val="00365029"/>
    <w:rsid w:val="00367F70"/>
    <w:rsid w:val="00375490"/>
    <w:rsid w:val="00376EEB"/>
    <w:rsid w:val="00383067"/>
    <w:rsid w:val="00385C3B"/>
    <w:rsid w:val="00391E3C"/>
    <w:rsid w:val="0039320B"/>
    <w:rsid w:val="003979DD"/>
    <w:rsid w:val="003A4C12"/>
    <w:rsid w:val="003A516F"/>
    <w:rsid w:val="003B1029"/>
    <w:rsid w:val="003B27BE"/>
    <w:rsid w:val="003B287C"/>
    <w:rsid w:val="003B3101"/>
    <w:rsid w:val="003C05D0"/>
    <w:rsid w:val="003C0EB2"/>
    <w:rsid w:val="003D0D70"/>
    <w:rsid w:val="003D5886"/>
    <w:rsid w:val="003F6253"/>
    <w:rsid w:val="00403B32"/>
    <w:rsid w:val="00404F3C"/>
    <w:rsid w:val="004053D3"/>
    <w:rsid w:val="00406B5B"/>
    <w:rsid w:val="004100D9"/>
    <w:rsid w:val="00411C20"/>
    <w:rsid w:val="00416582"/>
    <w:rsid w:val="00421B67"/>
    <w:rsid w:val="00422977"/>
    <w:rsid w:val="00423682"/>
    <w:rsid w:val="00425E26"/>
    <w:rsid w:val="004324F1"/>
    <w:rsid w:val="00435A46"/>
    <w:rsid w:val="004376AA"/>
    <w:rsid w:val="00441BF3"/>
    <w:rsid w:val="004422FE"/>
    <w:rsid w:val="0044231E"/>
    <w:rsid w:val="0044238E"/>
    <w:rsid w:val="00442565"/>
    <w:rsid w:val="00444D9A"/>
    <w:rsid w:val="00454DAF"/>
    <w:rsid w:val="00467D48"/>
    <w:rsid w:val="00477443"/>
    <w:rsid w:val="00477684"/>
    <w:rsid w:val="00480322"/>
    <w:rsid w:val="0049148F"/>
    <w:rsid w:val="0049322D"/>
    <w:rsid w:val="004A56D3"/>
    <w:rsid w:val="004B014F"/>
    <w:rsid w:val="004B2A80"/>
    <w:rsid w:val="004B615A"/>
    <w:rsid w:val="004C4411"/>
    <w:rsid w:val="004D0088"/>
    <w:rsid w:val="005065AE"/>
    <w:rsid w:val="0051256B"/>
    <w:rsid w:val="00514E62"/>
    <w:rsid w:val="00516D16"/>
    <w:rsid w:val="00524C6C"/>
    <w:rsid w:val="005312C3"/>
    <w:rsid w:val="005417FC"/>
    <w:rsid w:val="00543540"/>
    <w:rsid w:val="00547040"/>
    <w:rsid w:val="00551C2A"/>
    <w:rsid w:val="00552FA7"/>
    <w:rsid w:val="00560CD7"/>
    <w:rsid w:val="005653F5"/>
    <w:rsid w:val="005662C2"/>
    <w:rsid w:val="00566DAD"/>
    <w:rsid w:val="0057673B"/>
    <w:rsid w:val="005917EA"/>
    <w:rsid w:val="00594395"/>
    <w:rsid w:val="005A3F23"/>
    <w:rsid w:val="005B588A"/>
    <w:rsid w:val="005C0BDE"/>
    <w:rsid w:val="005C5FFA"/>
    <w:rsid w:val="005D1982"/>
    <w:rsid w:val="005D1EFC"/>
    <w:rsid w:val="005D7FBC"/>
    <w:rsid w:val="005F18C6"/>
    <w:rsid w:val="005F659A"/>
    <w:rsid w:val="00601919"/>
    <w:rsid w:val="00601CC5"/>
    <w:rsid w:val="00601E26"/>
    <w:rsid w:val="006043B5"/>
    <w:rsid w:val="006072F2"/>
    <w:rsid w:val="00612446"/>
    <w:rsid w:val="0061256B"/>
    <w:rsid w:val="006155B4"/>
    <w:rsid w:val="00617DD6"/>
    <w:rsid w:val="00620746"/>
    <w:rsid w:val="00633819"/>
    <w:rsid w:val="00634108"/>
    <w:rsid w:val="0063581B"/>
    <w:rsid w:val="0063587F"/>
    <w:rsid w:val="006446FA"/>
    <w:rsid w:val="00652EF9"/>
    <w:rsid w:val="00657850"/>
    <w:rsid w:val="00663F77"/>
    <w:rsid w:val="006737B0"/>
    <w:rsid w:val="006745E7"/>
    <w:rsid w:val="0067591F"/>
    <w:rsid w:val="00680C04"/>
    <w:rsid w:val="006828F1"/>
    <w:rsid w:val="00685F3F"/>
    <w:rsid w:val="00686401"/>
    <w:rsid w:val="00686626"/>
    <w:rsid w:val="0069447F"/>
    <w:rsid w:val="006A136E"/>
    <w:rsid w:val="006A7675"/>
    <w:rsid w:val="006A7C91"/>
    <w:rsid w:val="006D1B93"/>
    <w:rsid w:val="006D339C"/>
    <w:rsid w:val="006E3901"/>
    <w:rsid w:val="006E5DA6"/>
    <w:rsid w:val="006F31C1"/>
    <w:rsid w:val="007202BA"/>
    <w:rsid w:val="00721147"/>
    <w:rsid w:val="00721A48"/>
    <w:rsid w:val="00726B44"/>
    <w:rsid w:val="007272F5"/>
    <w:rsid w:val="00727A93"/>
    <w:rsid w:val="00733A00"/>
    <w:rsid w:val="00734762"/>
    <w:rsid w:val="00755830"/>
    <w:rsid w:val="00763AFF"/>
    <w:rsid w:val="00772B7A"/>
    <w:rsid w:val="007749AA"/>
    <w:rsid w:val="007815A6"/>
    <w:rsid w:val="00782CEA"/>
    <w:rsid w:val="00783BC9"/>
    <w:rsid w:val="00784D4E"/>
    <w:rsid w:val="00790644"/>
    <w:rsid w:val="007915BC"/>
    <w:rsid w:val="007A110D"/>
    <w:rsid w:val="007A184F"/>
    <w:rsid w:val="007A628C"/>
    <w:rsid w:val="007A7425"/>
    <w:rsid w:val="007B00D6"/>
    <w:rsid w:val="007C5B8B"/>
    <w:rsid w:val="007E6C61"/>
    <w:rsid w:val="007F00AD"/>
    <w:rsid w:val="008005BC"/>
    <w:rsid w:val="00802E15"/>
    <w:rsid w:val="008075B8"/>
    <w:rsid w:val="0081091E"/>
    <w:rsid w:val="008109BA"/>
    <w:rsid w:val="00814F1B"/>
    <w:rsid w:val="00815CEA"/>
    <w:rsid w:val="0082327F"/>
    <w:rsid w:val="00840273"/>
    <w:rsid w:val="00840AEA"/>
    <w:rsid w:val="00855903"/>
    <w:rsid w:val="00856EDD"/>
    <w:rsid w:val="00861E10"/>
    <w:rsid w:val="008632EE"/>
    <w:rsid w:val="00870C61"/>
    <w:rsid w:val="00871071"/>
    <w:rsid w:val="008744EF"/>
    <w:rsid w:val="00876126"/>
    <w:rsid w:val="00884815"/>
    <w:rsid w:val="008857F1"/>
    <w:rsid w:val="00885EFD"/>
    <w:rsid w:val="008A6B40"/>
    <w:rsid w:val="008A7838"/>
    <w:rsid w:val="008B57DF"/>
    <w:rsid w:val="008B66D6"/>
    <w:rsid w:val="008B735A"/>
    <w:rsid w:val="008C53A9"/>
    <w:rsid w:val="008C7371"/>
    <w:rsid w:val="008C78E0"/>
    <w:rsid w:val="008D3D9F"/>
    <w:rsid w:val="008D5EAC"/>
    <w:rsid w:val="008E2C96"/>
    <w:rsid w:val="008F63D7"/>
    <w:rsid w:val="00902744"/>
    <w:rsid w:val="009107E4"/>
    <w:rsid w:val="00923BCA"/>
    <w:rsid w:val="00934825"/>
    <w:rsid w:val="009350F5"/>
    <w:rsid w:val="0097714A"/>
    <w:rsid w:val="00982298"/>
    <w:rsid w:val="00992AB7"/>
    <w:rsid w:val="009A15E2"/>
    <w:rsid w:val="009A6330"/>
    <w:rsid w:val="009A6CF9"/>
    <w:rsid w:val="009A7ED3"/>
    <w:rsid w:val="009B4E39"/>
    <w:rsid w:val="009B7B66"/>
    <w:rsid w:val="009C1CF8"/>
    <w:rsid w:val="009C5582"/>
    <w:rsid w:val="009D4ADB"/>
    <w:rsid w:val="009E5B2E"/>
    <w:rsid w:val="009E63EF"/>
    <w:rsid w:val="009F0D94"/>
    <w:rsid w:val="009F605E"/>
    <w:rsid w:val="00A01C40"/>
    <w:rsid w:val="00A033F1"/>
    <w:rsid w:val="00A173E3"/>
    <w:rsid w:val="00A329A6"/>
    <w:rsid w:val="00A45EAD"/>
    <w:rsid w:val="00A4706A"/>
    <w:rsid w:val="00A51E7D"/>
    <w:rsid w:val="00A63DF8"/>
    <w:rsid w:val="00A703F4"/>
    <w:rsid w:val="00A72C0D"/>
    <w:rsid w:val="00A8056E"/>
    <w:rsid w:val="00A8059E"/>
    <w:rsid w:val="00A8625F"/>
    <w:rsid w:val="00A92422"/>
    <w:rsid w:val="00A9398E"/>
    <w:rsid w:val="00A94259"/>
    <w:rsid w:val="00A948E3"/>
    <w:rsid w:val="00AA23F0"/>
    <w:rsid w:val="00AA2781"/>
    <w:rsid w:val="00AA7C2F"/>
    <w:rsid w:val="00AB7238"/>
    <w:rsid w:val="00AD7766"/>
    <w:rsid w:val="00AF0C72"/>
    <w:rsid w:val="00AF3D28"/>
    <w:rsid w:val="00AF402B"/>
    <w:rsid w:val="00B01C79"/>
    <w:rsid w:val="00B068DD"/>
    <w:rsid w:val="00B0691B"/>
    <w:rsid w:val="00B10B9C"/>
    <w:rsid w:val="00B14833"/>
    <w:rsid w:val="00B1680B"/>
    <w:rsid w:val="00B2202B"/>
    <w:rsid w:val="00B24ADE"/>
    <w:rsid w:val="00B267A0"/>
    <w:rsid w:val="00B26E4E"/>
    <w:rsid w:val="00B34472"/>
    <w:rsid w:val="00B35FA7"/>
    <w:rsid w:val="00B5027C"/>
    <w:rsid w:val="00B559B9"/>
    <w:rsid w:val="00B56F3C"/>
    <w:rsid w:val="00B602B2"/>
    <w:rsid w:val="00B665F8"/>
    <w:rsid w:val="00B67768"/>
    <w:rsid w:val="00B7463F"/>
    <w:rsid w:val="00B81AFD"/>
    <w:rsid w:val="00B91AD3"/>
    <w:rsid w:val="00B92156"/>
    <w:rsid w:val="00BA0E84"/>
    <w:rsid w:val="00BA1F38"/>
    <w:rsid w:val="00BA4ED2"/>
    <w:rsid w:val="00BA78B0"/>
    <w:rsid w:val="00BA7A68"/>
    <w:rsid w:val="00BB3881"/>
    <w:rsid w:val="00BC0E1D"/>
    <w:rsid w:val="00BC5A3A"/>
    <w:rsid w:val="00BC5C70"/>
    <w:rsid w:val="00BD0747"/>
    <w:rsid w:val="00BD0B60"/>
    <w:rsid w:val="00BD1C07"/>
    <w:rsid w:val="00BD267D"/>
    <w:rsid w:val="00BD45B2"/>
    <w:rsid w:val="00BE5241"/>
    <w:rsid w:val="00BE7895"/>
    <w:rsid w:val="00BF0A7E"/>
    <w:rsid w:val="00C1147B"/>
    <w:rsid w:val="00C169A7"/>
    <w:rsid w:val="00C236F9"/>
    <w:rsid w:val="00C26F10"/>
    <w:rsid w:val="00C27630"/>
    <w:rsid w:val="00C4553E"/>
    <w:rsid w:val="00C55BB9"/>
    <w:rsid w:val="00C56B9F"/>
    <w:rsid w:val="00C62F4E"/>
    <w:rsid w:val="00C70C84"/>
    <w:rsid w:val="00C76B4D"/>
    <w:rsid w:val="00C85270"/>
    <w:rsid w:val="00C92A37"/>
    <w:rsid w:val="00C96280"/>
    <w:rsid w:val="00CA2954"/>
    <w:rsid w:val="00CA34A7"/>
    <w:rsid w:val="00CA656A"/>
    <w:rsid w:val="00CB3FCB"/>
    <w:rsid w:val="00CC12B4"/>
    <w:rsid w:val="00CC395D"/>
    <w:rsid w:val="00CC510D"/>
    <w:rsid w:val="00CC510F"/>
    <w:rsid w:val="00CD65B5"/>
    <w:rsid w:val="00CE076F"/>
    <w:rsid w:val="00CE515D"/>
    <w:rsid w:val="00CF48DC"/>
    <w:rsid w:val="00D00DE4"/>
    <w:rsid w:val="00D015B2"/>
    <w:rsid w:val="00D03895"/>
    <w:rsid w:val="00D03D08"/>
    <w:rsid w:val="00D101B6"/>
    <w:rsid w:val="00D11DFD"/>
    <w:rsid w:val="00D14B53"/>
    <w:rsid w:val="00D16F3F"/>
    <w:rsid w:val="00D3792D"/>
    <w:rsid w:val="00D379F5"/>
    <w:rsid w:val="00D420AE"/>
    <w:rsid w:val="00D45A40"/>
    <w:rsid w:val="00D53288"/>
    <w:rsid w:val="00D6168A"/>
    <w:rsid w:val="00D634FA"/>
    <w:rsid w:val="00D74042"/>
    <w:rsid w:val="00D749F4"/>
    <w:rsid w:val="00D84CC6"/>
    <w:rsid w:val="00D862CA"/>
    <w:rsid w:val="00D866F8"/>
    <w:rsid w:val="00D978FD"/>
    <w:rsid w:val="00DA24C9"/>
    <w:rsid w:val="00DA67D9"/>
    <w:rsid w:val="00DB10CB"/>
    <w:rsid w:val="00DB206A"/>
    <w:rsid w:val="00DB330E"/>
    <w:rsid w:val="00DB46AF"/>
    <w:rsid w:val="00DB56C6"/>
    <w:rsid w:val="00DC4FB4"/>
    <w:rsid w:val="00DD306D"/>
    <w:rsid w:val="00DF3128"/>
    <w:rsid w:val="00E03779"/>
    <w:rsid w:val="00E07EA5"/>
    <w:rsid w:val="00E15548"/>
    <w:rsid w:val="00E22B85"/>
    <w:rsid w:val="00E26F14"/>
    <w:rsid w:val="00E31AE9"/>
    <w:rsid w:val="00E3441C"/>
    <w:rsid w:val="00E3634F"/>
    <w:rsid w:val="00E42DE3"/>
    <w:rsid w:val="00E45CCF"/>
    <w:rsid w:val="00E60273"/>
    <w:rsid w:val="00E60378"/>
    <w:rsid w:val="00E71C2E"/>
    <w:rsid w:val="00E71D6E"/>
    <w:rsid w:val="00E80E52"/>
    <w:rsid w:val="00E84006"/>
    <w:rsid w:val="00E91193"/>
    <w:rsid w:val="00EC3EFA"/>
    <w:rsid w:val="00ED1043"/>
    <w:rsid w:val="00ED5878"/>
    <w:rsid w:val="00EF1867"/>
    <w:rsid w:val="00EF599D"/>
    <w:rsid w:val="00F015A5"/>
    <w:rsid w:val="00F024A6"/>
    <w:rsid w:val="00F07D89"/>
    <w:rsid w:val="00F213FB"/>
    <w:rsid w:val="00F3351D"/>
    <w:rsid w:val="00F34E2F"/>
    <w:rsid w:val="00F35650"/>
    <w:rsid w:val="00F35EDE"/>
    <w:rsid w:val="00F43918"/>
    <w:rsid w:val="00F51889"/>
    <w:rsid w:val="00F52567"/>
    <w:rsid w:val="00F64F51"/>
    <w:rsid w:val="00F70FEA"/>
    <w:rsid w:val="00F723E3"/>
    <w:rsid w:val="00F75004"/>
    <w:rsid w:val="00F8622B"/>
    <w:rsid w:val="00F87BB7"/>
    <w:rsid w:val="00FA02F8"/>
    <w:rsid w:val="00FB5086"/>
    <w:rsid w:val="00FB6047"/>
    <w:rsid w:val="00FB6E9F"/>
    <w:rsid w:val="00FC2AE5"/>
    <w:rsid w:val="00FC4568"/>
    <w:rsid w:val="00FC49B7"/>
    <w:rsid w:val="00FD049A"/>
    <w:rsid w:val="00FD13B3"/>
    <w:rsid w:val="00FD24E7"/>
    <w:rsid w:val="00FD27E0"/>
    <w:rsid w:val="00FD2CCF"/>
    <w:rsid w:val="00FF7F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E20E2"/>
  <w15:docId w15:val="{293DF89F-7F7A-4D88-938E-F68B1E47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locked="1"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193"/>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E91193"/>
    <w:pPr>
      <w:keepNext/>
      <w:ind w:right="-1008"/>
      <w:jc w:val="both"/>
      <w:outlineLvl w:val="0"/>
    </w:pPr>
    <w:rPr>
      <w:rFonts w:ascii="Century Gothic" w:hAnsi="Century Gothic"/>
      <w:b/>
      <w:sz w:val="22"/>
      <w:szCs w:val="22"/>
    </w:rPr>
  </w:style>
  <w:style w:type="paragraph" w:styleId="Titre2">
    <w:name w:val="heading 2"/>
    <w:basedOn w:val="Normal"/>
    <w:next w:val="Normal"/>
    <w:link w:val="Titre2Car"/>
    <w:uiPriority w:val="99"/>
    <w:qFormat/>
    <w:rsid w:val="00E91193"/>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E91193"/>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E91193"/>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E91193"/>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E91193"/>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E91193"/>
    <w:pPr>
      <w:keepNext/>
      <w:jc w:val="both"/>
      <w:outlineLvl w:val="6"/>
    </w:pPr>
    <w:rPr>
      <w:rFonts w:ascii="Century Gothic" w:hAnsi="Century Gothic"/>
      <w:b/>
      <w:iCs/>
    </w:rPr>
  </w:style>
  <w:style w:type="paragraph" w:styleId="Titre8">
    <w:name w:val="heading 8"/>
    <w:basedOn w:val="Normal"/>
    <w:next w:val="Normal"/>
    <w:link w:val="Titre8Car"/>
    <w:uiPriority w:val="9"/>
    <w:qFormat/>
    <w:rsid w:val="00E91193"/>
    <w:pPr>
      <w:keepNext/>
      <w:ind w:left="180"/>
      <w:jc w:val="both"/>
      <w:outlineLvl w:val="7"/>
    </w:pPr>
    <w:rPr>
      <w:rFonts w:ascii="Century Gothic" w:hAnsi="Century Gothic"/>
      <w:iCs/>
      <w:u w:val="single"/>
    </w:rPr>
  </w:style>
  <w:style w:type="paragraph" w:styleId="Titre9">
    <w:name w:val="heading 9"/>
    <w:basedOn w:val="Normal"/>
    <w:next w:val="Normal"/>
    <w:link w:val="Titre9Car"/>
    <w:qFormat/>
    <w:rsid w:val="00E91193"/>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70F3"/>
    <w:rPr>
      <w:rFonts w:asciiTheme="majorHAnsi" w:eastAsiaTheme="majorEastAsia" w:hAnsiTheme="majorHAnsi" w:cstheme="majorBidi"/>
      <w:b/>
      <w:bCs/>
      <w:kern w:val="32"/>
      <w:sz w:val="32"/>
      <w:szCs w:val="32"/>
      <w:lang w:val="fr-FR" w:eastAsia="ar-SA"/>
    </w:rPr>
  </w:style>
  <w:style w:type="character" w:customStyle="1" w:styleId="Titre2Car">
    <w:name w:val="Titre 2 Car"/>
    <w:basedOn w:val="Policepardfaut"/>
    <w:link w:val="Titre2"/>
    <w:rsid w:val="00E670F3"/>
    <w:rPr>
      <w:rFonts w:asciiTheme="majorHAnsi" w:eastAsiaTheme="majorEastAsia" w:hAnsiTheme="majorHAnsi" w:cstheme="majorBidi"/>
      <w:b/>
      <w:bCs/>
      <w:i/>
      <w:iCs/>
      <w:sz w:val="28"/>
      <w:szCs w:val="28"/>
      <w:lang w:val="fr-FR" w:eastAsia="ar-SA"/>
    </w:rPr>
  </w:style>
  <w:style w:type="character" w:customStyle="1" w:styleId="Titre3Car">
    <w:name w:val="Titre 3 Car"/>
    <w:basedOn w:val="Policepardfaut"/>
    <w:link w:val="Titre3"/>
    <w:rsid w:val="00E670F3"/>
    <w:rPr>
      <w:rFonts w:asciiTheme="majorHAnsi" w:eastAsiaTheme="majorEastAsia" w:hAnsiTheme="majorHAnsi" w:cstheme="majorBidi"/>
      <w:b/>
      <w:bCs/>
      <w:sz w:val="26"/>
      <w:szCs w:val="26"/>
      <w:lang w:val="fr-FR" w:eastAsia="ar-SA"/>
    </w:rPr>
  </w:style>
  <w:style w:type="character" w:customStyle="1" w:styleId="Titre4Car">
    <w:name w:val="Titre 4 Car"/>
    <w:basedOn w:val="Policepardfaut"/>
    <w:link w:val="Titre4"/>
    <w:rsid w:val="00E670F3"/>
    <w:rPr>
      <w:rFonts w:asciiTheme="minorHAnsi" w:eastAsiaTheme="minorEastAsia" w:hAnsiTheme="minorHAnsi" w:cstheme="minorBidi"/>
      <w:b/>
      <w:bCs/>
      <w:sz w:val="28"/>
      <w:szCs w:val="28"/>
      <w:lang w:val="fr-FR" w:eastAsia="ar-SA"/>
    </w:rPr>
  </w:style>
  <w:style w:type="character" w:customStyle="1" w:styleId="Titre5Car">
    <w:name w:val="Titre 5 Car"/>
    <w:basedOn w:val="Policepardfaut"/>
    <w:link w:val="Titre5"/>
    <w:rsid w:val="00E670F3"/>
    <w:rPr>
      <w:rFonts w:asciiTheme="minorHAnsi" w:eastAsiaTheme="minorEastAsia" w:hAnsiTheme="minorHAnsi" w:cstheme="minorBidi"/>
      <w:b/>
      <w:bCs/>
      <w:i/>
      <w:iCs/>
      <w:sz w:val="26"/>
      <w:szCs w:val="26"/>
      <w:lang w:val="fr-FR" w:eastAsia="ar-SA"/>
    </w:rPr>
  </w:style>
  <w:style w:type="character" w:customStyle="1" w:styleId="Titre6Car">
    <w:name w:val="Titre 6 Car"/>
    <w:basedOn w:val="Policepardfaut"/>
    <w:link w:val="Titre6"/>
    <w:rsid w:val="00E670F3"/>
    <w:rPr>
      <w:rFonts w:asciiTheme="minorHAnsi" w:eastAsiaTheme="minorEastAsia" w:hAnsiTheme="minorHAnsi" w:cstheme="minorBidi"/>
      <w:b/>
      <w:bCs/>
      <w:lang w:val="fr-FR" w:eastAsia="ar-SA"/>
    </w:rPr>
  </w:style>
  <w:style w:type="character" w:customStyle="1" w:styleId="Titre7Car">
    <w:name w:val="Titre 7 Car"/>
    <w:basedOn w:val="Policepardfaut"/>
    <w:link w:val="Titre7"/>
    <w:rsid w:val="00E670F3"/>
    <w:rPr>
      <w:rFonts w:asciiTheme="minorHAnsi" w:eastAsiaTheme="minorEastAsia" w:hAnsiTheme="minorHAnsi" w:cstheme="minorBidi"/>
      <w:sz w:val="24"/>
      <w:szCs w:val="24"/>
      <w:lang w:val="fr-FR" w:eastAsia="ar-SA"/>
    </w:rPr>
  </w:style>
  <w:style w:type="character" w:customStyle="1" w:styleId="Titre8Car">
    <w:name w:val="Titre 8 Car"/>
    <w:basedOn w:val="Policepardfaut"/>
    <w:link w:val="Titre8"/>
    <w:uiPriority w:val="9"/>
    <w:rsid w:val="00E670F3"/>
    <w:rPr>
      <w:rFonts w:asciiTheme="minorHAnsi" w:eastAsiaTheme="minorEastAsia" w:hAnsiTheme="minorHAnsi" w:cstheme="minorBidi"/>
      <w:i/>
      <w:iCs/>
      <w:sz w:val="24"/>
      <w:szCs w:val="24"/>
      <w:lang w:val="fr-FR" w:eastAsia="ar-SA"/>
    </w:rPr>
  </w:style>
  <w:style w:type="character" w:customStyle="1" w:styleId="Titre9Car">
    <w:name w:val="Titre 9 Car"/>
    <w:basedOn w:val="Policepardfaut"/>
    <w:link w:val="Titre9"/>
    <w:rsid w:val="00E670F3"/>
    <w:rPr>
      <w:rFonts w:asciiTheme="majorHAnsi" w:eastAsiaTheme="majorEastAsia" w:hAnsiTheme="majorHAnsi" w:cstheme="majorBidi"/>
      <w:lang w:val="fr-FR" w:eastAsia="ar-SA"/>
    </w:rPr>
  </w:style>
  <w:style w:type="paragraph" w:styleId="Titre">
    <w:name w:val="Title"/>
    <w:basedOn w:val="Normal"/>
    <w:next w:val="Sous-titre"/>
    <w:link w:val="TitreCar"/>
    <w:uiPriority w:val="99"/>
    <w:qFormat/>
    <w:rsid w:val="00E91193"/>
    <w:pPr>
      <w:jc w:val="center"/>
    </w:pPr>
    <w:rPr>
      <w:rFonts w:ascii="Century Gothic" w:hAnsi="Century Gothic"/>
      <w:b/>
      <w:sz w:val="24"/>
    </w:rPr>
  </w:style>
  <w:style w:type="character" w:customStyle="1" w:styleId="TitreCar">
    <w:name w:val="Titre Car"/>
    <w:basedOn w:val="Policepardfaut"/>
    <w:link w:val="Titre"/>
    <w:uiPriority w:val="99"/>
    <w:rsid w:val="00E670F3"/>
    <w:rPr>
      <w:rFonts w:asciiTheme="majorHAnsi" w:eastAsiaTheme="majorEastAsia" w:hAnsiTheme="majorHAnsi" w:cstheme="majorBidi"/>
      <w:b/>
      <w:bCs/>
      <w:kern w:val="28"/>
      <w:sz w:val="32"/>
      <w:szCs w:val="32"/>
      <w:lang w:val="fr-FR" w:eastAsia="ar-SA"/>
    </w:rPr>
  </w:style>
  <w:style w:type="paragraph" w:styleId="Sous-titre">
    <w:name w:val="Subtitle"/>
    <w:basedOn w:val="Normal"/>
    <w:link w:val="Sous-titreCar"/>
    <w:uiPriority w:val="99"/>
    <w:qFormat/>
    <w:rsid w:val="00E91193"/>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E670F3"/>
    <w:rPr>
      <w:rFonts w:asciiTheme="majorHAnsi" w:eastAsiaTheme="majorEastAsia" w:hAnsiTheme="majorHAnsi" w:cstheme="majorBidi"/>
      <w:sz w:val="24"/>
      <w:szCs w:val="24"/>
      <w:lang w:val="fr-FR" w:eastAsia="ar-SA"/>
    </w:rPr>
  </w:style>
  <w:style w:type="paragraph" w:styleId="Retraitcorpsdetexte">
    <w:name w:val="Body Text Indent"/>
    <w:basedOn w:val="Normal"/>
    <w:link w:val="RetraitcorpsdetexteCar"/>
    <w:rsid w:val="00E91193"/>
    <w:pPr>
      <w:ind w:left="720"/>
      <w:jc w:val="both"/>
    </w:pPr>
    <w:rPr>
      <w:rFonts w:ascii="Century Gothic" w:hAnsi="Century Gothic"/>
    </w:rPr>
  </w:style>
  <w:style w:type="character" w:customStyle="1" w:styleId="RetraitcorpsdetexteCar">
    <w:name w:val="Retrait corps de texte Car"/>
    <w:basedOn w:val="Policepardfaut"/>
    <w:link w:val="Retraitcorpsdetexte"/>
    <w:rsid w:val="00E670F3"/>
    <w:rPr>
      <w:rFonts w:ascii="BR-01T" w:hAnsi="BR-01T"/>
      <w:sz w:val="20"/>
      <w:szCs w:val="20"/>
      <w:lang w:val="fr-FR" w:eastAsia="ar-SA"/>
    </w:rPr>
  </w:style>
  <w:style w:type="paragraph" w:customStyle="1" w:styleId="211">
    <w:name w:val="2.1.1."/>
    <w:basedOn w:val="Normal"/>
    <w:uiPriority w:val="99"/>
    <w:rsid w:val="00E91193"/>
    <w:pPr>
      <w:widowControl/>
      <w:numPr>
        <w:numId w:val="8"/>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E91193"/>
    <w:pPr>
      <w:ind w:left="180"/>
      <w:jc w:val="both"/>
    </w:pPr>
    <w:rPr>
      <w:rFonts w:ascii="Century Gothic" w:hAnsi="Century Gothic"/>
      <w:i/>
    </w:rPr>
  </w:style>
  <w:style w:type="character" w:customStyle="1" w:styleId="Retraitcorpsdetexte2Car">
    <w:name w:val="Retrait corps de texte 2 Car"/>
    <w:basedOn w:val="Policepardfaut"/>
    <w:link w:val="Retraitcorpsdetexte2"/>
    <w:rsid w:val="00E670F3"/>
    <w:rPr>
      <w:rFonts w:ascii="BR-01T" w:hAnsi="BR-01T"/>
      <w:sz w:val="20"/>
      <w:szCs w:val="20"/>
      <w:lang w:val="fr-FR" w:eastAsia="ar-SA"/>
    </w:rPr>
  </w:style>
  <w:style w:type="paragraph" w:styleId="En-tte">
    <w:name w:val="header"/>
    <w:basedOn w:val="Normal"/>
    <w:link w:val="En-tteCar1"/>
    <w:semiHidden/>
    <w:rsid w:val="00E91193"/>
    <w:pPr>
      <w:tabs>
        <w:tab w:val="center" w:pos="4536"/>
        <w:tab w:val="right" w:pos="9072"/>
      </w:tabs>
    </w:pPr>
  </w:style>
  <w:style w:type="character" w:customStyle="1" w:styleId="En-tteCar1">
    <w:name w:val="En-tête Car1"/>
    <w:basedOn w:val="Policepardfaut"/>
    <w:link w:val="En-tte"/>
    <w:uiPriority w:val="99"/>
    <w:semiHidden/>
    <w:rsid w:val="00E670F3"/>
    <w:rPr>
      <w:rFonts w:ascii="BR-01T" w:hAnsi="BR-01T"/>
      <w:sz w:val="20"/>
      <w:szCs w:val="20"/>
      <w:lang w:val="fr-FR" w:eastAsia="ar-SA"/>
    </w:rPr>
  </w:style>
  <w:style w:type="character" w:customStyle="1" w:styleId="En-tteCar">
    <w:name w:val="En-tête Car"/>
    <w:rsid w:val="00E91193"/>
    <w:rPr>
      <w:rFonts w:ascii="BR-01T" w:hAnsi="BR-01T"/>
      <w:lang w:val="fr-FR" w:eastAsia="ar-SA" w:bidi="ar-SA"/>
    </w:rPr>
  </w:style>
  <w:style w:type="paragraph" w:styleId="Pieddepage">
    <w:name w:val="footer"/>
    <w:basedOn w:val="Normal"/>
    <w:link w:val="PieddepageCar1"/>
    <w:uiPriority w:val="99"/>
    <w:semiHidden/>
    <w:rsid w:val="00E91193"/>
    <w:pPr>
      <w:tabs>
        <w:tab w:val="center" w:pos="4536"/>
        <w:tab w:val="right" w:pos="9072"/>
      </w:tabs>
    </w:pPr>
  </w:style>
  <w:style w:type="character" w:customStyle="1" w:styleId="PieddepageCar1">
    <w:name w:val="Pied de page Car1"/>
    <w:basedOn w:val="Policepardfaut"/>
    <w:link w:val="Pieddepage"/>
    <w:uiPriority w:val="99"/>
    <w:semiHidden/>
    <w:rsid w:val="00E670F3"/>
    <w:rPr>
      <w:rFonts w:ascii="BR-01T" w:hAnsi="BR-01T"/>
      <w:sz w:val="20"/>
      <w:szCs w:val="20"/>
      <w:lang w:val="fr-FR" w:eastAsia="ar-SA"/>
    </w:rPr>
  </w:style>
  <w:style w:type="character" w:customStyle="1" w:styleId="PieddepageCar">
    <w:name w:val="Pied de page Car"/>
    <w:uiPriority w:val="99"/>
    <w:rsid w:val="00E91193"/>
    <w:rPr>
      <w:rFonts w:ascii="BR-01T" w:hAnsi="BR-01T"/>
      <w:lang w:val="fr-FR" w:eastAsia="ar-SA" w:bidi="ar-SA"/>
    </w:rPr>
  </w:style>
  <w:style w:type="paragraph" w:styleId="Retraitcorpsdetexte3">
    <w:name w:val="Body Text Indent 3"/>
    <w:basedOn w:val="Normal"/>
    <w:link w:val="Retraitcorpsdetexte3Car"/>
    <w:rsid w:val="00E91193"/>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rsid w:val="00E670F3"/>
    <w:rPr>
      <w:rFonts w:ascii="BR-01T" w:hAnsi="BR-01T"/>
      <w:sz w:val="16"/>
      <w:szCs w:val="16"/>
      <w:lang w:val="fr-FR" w:eastAsia="ar-SA"/>
    </w:rPr>
  </w:style>
  <w:style w:type="paragraph" w:styleId="Normalcentr">
    <w:name w:val="Block Text"/>
    <w:basedOn w:val="Normal"/>
    <w:rsid w:val="00E91193"/>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uiPriority w:val="99"/>
    <w:rsid w:val="00E91193"/>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E91193"/>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rsid w:val="00E670F3"/>
    <w:rPr>
      <w:rFonts w:ascii="BR-01T" w:hAnsi="BR-01T"/>
      <w:sz w:val="20"/>
      <w:szCs w:val="20"/>
      <w:lang w:val="fr-FR" w:eastAsia="ar-SA"/>
    </w:rPr>
  </w:style>
  <w:style w:type="paragraph" w:styleId="Corpsdetexte">
    <w:name w:val="Body Text"/>
    <w:basedOn w:val="Normal"/>
    <w:link w:val="CorpsdetexteCar"/>
    <w:rsid w:val="00E91193"/>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rsid w:val="00E670F3"/>
    <w:rPr>
      <w:rFonts w:ascii="BR-01T" w:hAnsi="BR-01T"/>
      <w:sz w:val="20"/>
      <w:szCs w:val="20"/>
      <w:lang w:val="fr-FR" w:eastAsia="ar-SA"/>
    </w:rPr>
  </w:style>
  <w:style w:type="paragraph" w:customStyle="1" w:styleId="111">
    <w:name w:val="1.1.1."/>
    <w:basedOn w:val="Normal"/>
    <w:uiPriority w:val="99"/>
    <w:rsid w:val="00E91193"/>
    <w:pPr>
      <w:numPr>
        <w:numId w:val="9"/>
      </w:numPr>
      <w:jc w:val="both"/>
    </w:pPr>
    <w:rPr>
      <w:rFonts w:ascii="Century Gothic" w:hAnsi="Century Gothic"/>
      <w:b/>
      <w:szCs w:val="22"/>
    </w:rPr>
  </w:style>
  <w:style w:type="paragraph" w:customStyle="1" w:styleId="161">
    <w:name w:val="16.1."/>
    <w:basedOn w:val="Normal"/>
    <w:uiPriority w:val="99"/>
    <w:rsid w:val="00E91193"/>
    <w:pPr>
      <w:numPr>
        <w:numId w:val="13"/>
      </w:numPr>
      <w:jc w:val="both"/>
    </w:pPr>
    <w:rPr>
      <w:rFonts w:ascii="Century Gothic" w:hAnsi="Century Gothic"/>
      <w:b/>
    </w:rPr>
  </w:style>
  <w:style w:type="paragraph" w:customStyle="1" w:styleId="141">
    <w:name w:val="14.1."/>
    <w:basedOn w:val="Normal"/>
    <w:uiPriority w:val="99"/>
    <w:rsid w:val="00686626"/>
    <w:pPr>
      <w:numPr>
        <w:numId w:val="11"/>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szCs w:val="16"/>
    </w:rPr>
  </w:style>
  <w:style w:type="character" w:customStyle="1" w:styleId="TextedebullesCar">
    <w:name w:val="Texte de bulles Car"/>
    <w:basedOn w:val="Policepardfaut"/>
    <w:link w:val="Textedebulles"/>
    <w:locked/>
    <w:rsid w:val="00783BC9"/>
    <w:rPr>
      <w:rFonts w:ascii="Tahoma" w:hAnsi="Tahoma"/>
      <w:sz w:val="16"/>
      <w:lang w:val="fr-FR" w:eastAsia="ar-SA" w:bidi="ar-SA"/>
    </w:rPr>
  </w:style>
  <w:style w:type="paragraph" w:styleId="Paragraphedeliste">
    <w:name w:val="List Paragraph"/>
    <w:basedOn w:val="Normal"/>
    <w:uiPriority w:val="1"/>
    <w:qFormat/>
    <w:rsid w:val="002B4698"/>
    <w:pPr>
      <w:ind w:left="720"/>
      <w:contextualSpacing/>
    </w:pPr>
    <w:rPr>
      <w:rFonts w:ascii="Century Gothic" w:hAnsi="Century Gothic"/>
      <w:sz w:val="22"/>
      <w:szCs w:val="22"/>
      <w:lang w:val="fr-BE" w:eastAsia="en-US"/>
    </w:rPr>
  </w:style>
  <w:style w:type="character" w:customStyle="1" w:styleId="Policepardfaut1">
    <w:name w:val="Police par défaut1"/>
    <w:rsid w:val="00425E26"/>
  </w:style>
  <w:style w:type="character" w:customStyle="1" w:styleId="TextedebullesCar1">
    <w:name w:val="Texte de bulles Car1"/>
    <w:rsid w:val="00425E26"/>
    <w:rPr>
      <w:rFonts w:cs="Times New Roman"/>
      <w:sz w:val="2"/>
      <w:lang w:val="fr-FR"/>
    </w:rPr>
  </w:style>
  <w:style w:type="character" w:customStyle="1" w:styleId="Marquedecommentaire1">
    <w:name w:val="Marque de commentaire1"/>
    <w:rsid w:val="00425E26"/>
    <w:rPr>
      <w:rFonts w:cs="Times New Roman"/>
      <w:sz w:val="16"/>
    </w:rPr>
  </w:style>
  <w:style w:type="character" w:customStyle="1" w:styleId="CommentaireCar">
    <w:name w:val="Commentaire Car"/>
    <w:rsid w:val="00425E26"/>
    <w:rPr>
      <w:rFonts w:cs="Times New Roman"/>
      <w:lang w:val="fr-FR"/>
    </w:rPr>
  </w:style>
  <w:style w:type="character" w:customStyle="1" w:styleId="ObjetducommentaireCar">
    <w:name w:val="Objet du commentaire Car"/>
    <w:rsid w:val="00425E26"/>
    <w:rPr>
      <w:rFonts w:cs="Times New Roman"/>
      <w:b/>
      <w:lang w:val="fr-FR"/>
    </w:rPr>
  </w:style>
  <w:style w:type="character" w:styleId="Lienhypertexte">
    <w:name w:val="Hyperlink"/>
    <w:rsid w:val="00425E26"/>
    <w:rPr>
      <w:rFonts w:cs="Times New Roman"/>
      <w:color w:val="0000FF"/>
      <w:u w:val="single"/>
    </w:rPr>
  </w:style>
  <w:style w:type="character" w:customStyle="1" w:styleId="ListLabel1">
    <w:name w:val="ListLabel 1"/>
    <w:rsid w:val="00425E26"/>
    <w:rPr>
      <w:rFonts w:cs="Times New Roman"/>
    </w:rPr>
  </w:style>
  <w:style w:type="character" w:customStyle="1" w:styleId="ListLabel2">
    <w:name w:val="ListLabel 2"/>
    <w:rsid w:val="00425E26"/>
    <w:rPr>
      <w:rFonts w:cs="Times New Roman"/>
      <w:b/>
    </w:rPr>
  </w:style>
  <w:style w:type="character" w:customStyle="1" w:styleId="ListLabel3">
    <w:name w:val="ListLabel 3"/>
    <w:rsid w:val="00425E26"/>
    <w:rPr>
      <w:rFonts w:cs="Times New Roman"/>
      <w:b/>
      <w:color w:val="00000A"/>
    </w:rPr>
  </w:style>
  <w:style w:type="character" w:customStyle="1" w:styleId="ListLabel4">
    <w:name w:val="ListLabel 4"/>
    <w:rsid w:val="00425E26"/>
    <w:rPr>
      <w:rFonts w:cs="Times New Roman"/>
      <w:b/>
      <w:color w:val="00000A"/>
      <w:sz w:val="18"/>
      <w:szCs w:val="18"/>
    </w:rPr>
  </w:style>
  <w:style w:type="character" w:customStyle="1" w:styleId="ListLabel5">
    <w:name w:val="ListLabel 5"/>
    <w:rsid w:val="00425E26"/>
    <w:rPr>
      <w:rFonts w:eastAsia="Times New Roman"/>
    </w:rPr>
  </w:style>
  <w:style w:type="character" w:customStyle="1" w:styleId="ListLabel6">
    <w:name w:val="ListLabel 6"/>
    <w:rsid w:val="00425E26"/>
    <w:rPr>
      <w:rFonts w:cs="Times New Roman"/>
      <w:b/>
      <w:color w:val="4472C4"/>
    </w:rPr>
  </w:style>
  <w:style w:type="character" w:customStyle="1" w:styleId="ListLabel7">
    <w:name w:val="ListLabel 7"/>
    <w:rsid w:val="00425E26"/>
    <w:rPr>
      <w:rFonts w:eastAsia="Times New Roman"/>
      <w:color w:val="00000A"/>
      <w:sz w:val="18"/>
    </w:rPr>
  </w:style>
  <w:style w:type="character" w:customStyle="1" w:styleId="ListLabel8">
    <w:name w:val="ListLabel 8"/>
    <w:rsid w:val="00425E26"/>
    <w:rPr>
      <w:rFonts w:cs="Times New Roman"/>
      <w:color w:val="00000A"/>
      <w:u w:val="single"/>
    </w:rPr>
  </w:style>
  <w:style w:type="character" w:customStyle="1" w:styleId="ListLabel9">
    <w:name w:val="ListLabel 9"/>
    <w:rsid w:val="00425E26"/>
    <w:rPr>
      <w:rFonts w:cs="Times New Roman"/>
      <w:b/>
      <w:color w:val="FF0000"/>
    </w:rPr>
  </w:style>
  <w:style w:type="character" w:customStyle="1" w:styleId="ListLabel10">
    <w:name w:val="ListLabel 10"/>
    <w:rsid w:val="00425E26"/>
    <w:rPr>
      <w:rFonts w:cs="Times New Roman"/>
      <w:b/>
      <w:i w:val="0"/>
      <w:sz w:val="20"/>
      <w:szCs w:val="20"/>
    </w:rPr>
  </w:style>
  <w:style w:type="character" w:customStyle="1" w:styleId="ListLabel11">
    <w:name w:val="ListLabel 11"/>
    <w:rsid w:val="00425E26"/>
    <w:rPr>
      <w:rFonts w:cs="Times New Roman"/>
      <w:b/>
      <w:color w:val="00000A"/>
      <w:sz w:val="22"/>
      <w:szCs w:val="22"/>
    </w:rPr>
  </w:style>
  <w:style w:type="character" w:customStyle="1" w:styleId="ListLabel12">
    <w:name w:val="ListLabel 12"/>
    <w:rsid w:val="00425E26"/>
    <w:rPr>
      <w:rFonts w:eastAsia="Times New Roman"/>
      <w:b/>
    </w:rPr>
  </w:style>
  <w:style w:type="character" w:customStyle="1" w:styleId="ListLabel13">
    <w:name w:val="ListLabel 13"/>
    <w:rsid w:val="00425E26"/>
    <w:rPr>
      <w:rFonts w:cs="Times New Roman"/>
      <w:strike w:val="0"/>
      <w:dstrike w:val="0"/>
      <w:sz w:val="20"/>
      <w:szCs w:val="20"/>
    </w:rPr>
  </w:style>
  <w:style w:type="character" w:customStyle="1" w:styleId="ListLabel14">
    <w:name w:val="ListLabel 14"/>
    <w:rsid w:val="00425E26"/>
    <w:rPr>
      <w:color w:val="00000A"/>
    </w:rPr>
  </w:style>
  <w:style w:type="paragraph" w:customStyle="1" w:styleId="Titre10">
    <w:name w:val="Titre1"/>
    <w:basedOn w:val="Normal"/>
    <w:next w:val="Corpsdetexte"/>
    <w:rsid w:val="00425E26"/>
    <w:pPr>
      <w:keepNext/>
      <w:widowControl/>
      <w:spacing w:before="240" w:after="120"/>
    </w:pPr>
    <w:rPr>
      <w:rFonts w:ascii="Arial" w:eastAsia="Microsoft YaHei" w:hAnsi="Arial" w:cs="Lucida Sans"/>
      <w:sz w:val="28"/>
      <w:szCs w:val="28"/>
    </w:rPr>
  </w:style>
  <w:style w:type="paragraph" w:styleId="Liste">
    <w:name w:val="List"/>
    <w:basedOn w:val="Corpsdetexte"/>
    <w:rsid w:val="00425E26"/>
    <w:pPr>
      <w:widowControl w:val="0"/>
      <w:suppressAutoHyphens/>
      <w:spacing w:line="364" w:lineRule="auto"/>
      <w:ind w:right="2120"/>
      <w:jc w:val="left"/>
    </w:pPr>
    <w:rPr>
      <w:rFonts w:cs="Lucida Sans"/>
      <w:sz w:val="20"/>
      <w:szCs w:val="20"/>
      <w:lang w:val="fr-FR" w:eastAsia="ar-SA"/>
    </w:rPr>
  </w:style>
  <w:style w:type="paragraph" w:customStyle="1" w:styleId="Lgende1">
    <w:name w:val="Légende1"/>
    <w:basedOn w:val="Normal"/>
    <w:rsid w:val="00425E26"/>
    <w:pPr>
      <w:widowControl/>
      <w:suppressLineNumbers/>
      <w:spacing w:before="120" w:after="120"/>
    </w:pPr>
    <w:rPr>
      <w:rFonts w:ascii="Times New Roman" w:hAnsi="Times New Roman" w:cs="Lucida Sans"/>
      <w:i/>
      <w:iCs/>
      <w:sz w:val="24"/>
      <w:szCs w:val="24"/>
    </w:rPr>
  </w:style>
  <w:style w:type="paragraph" w:customStyle="1" w:styleId="Index">
    <w:name w:val="Index"/>
    <w:basedOn w:val="Normal"/>
    <w:rsid w:val="00425E26"/>
    <w:pPr>
      <w:widowControl/>
      <w:suppressLineNumbers/>
    </w:pPr>
    <w:rPr>
      <w:rFonts w:ascii="Times New Roman" w:hAnsi="Times New Roman" w:cs="Lucida Sans"/>
      <w:sz w:val="24"/>
      <w:szCs w:val="24"/>
    </w:rPr>
  </w:style>
  <w:style w:type="paragraph" w:customStyle="1" w:styleId="Textedebulles1">
    <w:name w:val="Texte de bulles1"/>
    <w:basedOn w:val="Normal"/>
    <w:rsid w:val="00425E26"/>
    <w:pPr>
      <w:widowControl/>
    </w:pPr>
    <w:rPr>
      <w:rFonts w:ascii="Tahoma" w:hAnsi="Tahoma" w:cs="Tahoma"/>
      <w:sz w:val="16"/>
      <w:szCs w:val="16"/>
    </w:rPr>
  </w:style>
  <w:style w:type="paragraph" w:customStyle="1" w:styleId="Normalcentr1">
    <w:name w:val="Normal centré1"/>
    <w:basedOn w:val="Normal"/>
    <w:rsid w:val="00425E26"/>
    <w:pPr>
      <w:ind w:left="420" w:right="120"/>
    </w:pPr>
    <w:rPr>
      <w:rFonts w:ascii="Century Gothic" w:hAnsi="Century Gothic" w:cs="Arial"/>
    </w:rPr>
  </w:style>
  <w:style w:type="paragraph" w:customStyle="1" w:styleId="Commentaire1">
    <w:name w:val="Commentaire1"/>
    <w:basedOn w:val="Normal"/>
    <w:rsid w:val="00425E26"/>
    <w:pPr>
      <w:widowControl/>
    </w:pPr>
    <w:rPr>
      <w:rFonts w:ascii="Times New Roman" w:hAnsi="Times New Roman"/>
    </w:rPr>
  </w:style>
  <w:style w:type="paragraph" w:customStyle="1" w:styleId="Objetducommentaire1">
    <w:name w:val="Objet du commentaire1"/>
    <w:basedOn w:val="Commentaire1"/>
    <w:rsid w:val="00425E26"/>
    <w:rPr>
      <w:b/>
      <w:bCs/>
    </w:rPr>
  </w:style>
  <w:style w:type="paragraph" w:customStyle="1" w:styleId="Paragraphedeliste1">
    <w:name w:val="Paragraphe de liste1"/>
    <w:basedOn w:val="Normal"/>
    <w:qFormat/>
    <w:rsid w:val="00425E26"/>
    <w:pPr>
      <w:widowControl/>
      <w:ind w:left="720"/>
    </w:pPr>
  </w:style>
  <w:style w:type="paragraph" w:customStyle="1" w:styleId="Retraitcorpsdetexte31">
    <w:name w:val="Retrait corps de texte 31"/>
    <w:basedOn w:val="Normal"/>
    <w:rsid w:val="00425E26"/>
    <w:pPr>
      <w:widowControl/>
      <w:spacing w:after="120"/>
      <w:ind w:left="283"/>
    </w:pPr>
    <w:rPr>
      <w:rFonts w:ascii="Times New Roman" w:hAnsi="Times New Roman"/>
      <w:sz w:val="16"/>
      <w:szCs w:val="16"/>
    </w:rPr>
  </w:style>
  <w:style w:type="paragraph" w:customStyle="1" w:styleId="151">
    <w:name w:val="15.1"/>
    <w:basedOn w:val="Normal"/>
    <w:uiPriority w:val="99"/>
    <w:rsid w:val="00425E26"/>
    <w:pPr>
      <w:widowControl/>
      <w:tabs>
        <w:tab w:val="left" w:pos="1080"/>
      </w:tabs>
      <w:ind w:left="284"/>
      <w:jc w:val="both"/>
    </w:pPr>
    <w:rPr>
      <w:rFonts w:ascii="Century Gothic" w:hAnsi="Century Gothic"/>
      <w:b/>
      <w:bCs/>
      <w:color w:val="7030A0"/>
    </w:rPr>
  </w:style>
  <w:style w:type="paragraph" w:customStyle="1" w:styleId="Contenudetableau">
    <w:name w:val="Contenu de tableau"/>
    <w:basedOn w:val="Normal"/>
    <w:rsid w:val="00425E26"/>
    <w:pPr>
      <w:widowControl/>
      <w:suppressLineNumbers/>
    </w:pPr>
    <w:rPr>
      <w:rFonts w:ascii="Times New Roman" w:hAnsi="Times New Roman"/>
      <w:sz w:val="24"/>
      <w:szCs w:val="24"/>
    </w:rPr>
  </w:style>
  <w:style w:type="paragraph" w:customStyle="1" w:styleId="Titredetableau">
    <w:name w:val="Titre de tableau"/>
    <w:basedOn w:val="Contenudetableau"/>
    <w:rsid w:val="00425E26"/>
    <w:pPr>
      <w:jc w:val="center"/>
    </w:pPr>
    <w:rPr>
      <w:b/>
      <w:bCs/>
    </w:rPr>
  </w:style>
  <w:style w:type="numbering" w:customStyle="1" w:styleId="Aucuneliste1">
    <w:name w:val="Aucune liste1"/>
    <w:next w:val="Aucuneliste"/>
    <w:uiPriority w:val="99"/>
    <w:semiHidden/>
    <w:unhideWhenUsed/>
    <w:rsid w:val="00425E26"/>
  </w:style>
  <w:style w:type="character" w:customStyle="1" w:styleId="Retraitcorpsdetexte3Car1">
    <w:name w:val="Retrait corps de texte 3 Car1"/>
    <w:basedOn w:val="Policepardfaut"/>
    <w:rsid w:val="00425E26"/>
    <w:rPr>
      <w:rFonts w:ascii="Century Gothic" w:hAnsi="Century Gothic"/>
      <w:lang w:val="fr-FR" w:eastAsia="fr-FR"/>
    </w:rPr>
  </w:style>
  <w:style w:type="paragraph" w:customStyle="1" w:styleId="Default">
    <w:name w:val="Default"/>
    <w:rsid w:val="00425E26"/>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425E26"/>
    <w:pPr>
      <w:widowControl/>
      <w:numPr>
        <w:numId w:val="18"/>
      </w:numPr>
      <w:suppressAutoHyphens w:val="0"/>
    </w:pPr>
    <w:rPr>
      <w:rFonts w:ascii="Century Gothic" w:hAnsi="Century Gothic"/>
      <w:lang w:eastAsia="fr-FR"/>
    </w:rPr>
  </w:style>
  <w:style w:type="paragraph" w:customStyle="1" w:styleId="41">
    <w:name w:val="4.1"/>
    <w:basedOn w:val="Normal"/>
    <w:rsid w:val="00425E26"/>
    <w:pPr>
      <w:widowControl/>
      <w:numPr>
        <w:numId w:val="19"/>
      </w:numPr>
      <w:suppressAutoHyphens w:val="0"/>
      <w:jc w:val="both"/>
    </w:pPr>
    <w:rPr>
      <w:rFonts w:ascii="Century Gothic" w:hAnsi="Century Gothic"/>
      <w:lang w:eastAsia="fr-FR"/>
    </w:rPr>
  </w:style>
  <w:style w:type="paragraph" w:customStyle="1" w:styleId="11">
    <w:name w:val="1.1."/>
    <w:basedOn w:val="Normal"/>
    <w:uiPriority w:val="99"/>
    <w:rsid w:val="00425E26"/>
    <w:pPr>
      <w:widowControl/>
      <w:numPr>
        <w:numId w:val="20"/>
      </w:numPr>
      <w:suppressAutoHyphens w:val="0"/>
      <w:spacing w:line="240" w:lineRule="atLeast"/>
      <w:outlineLvl w:val="0"/>
    </w:pPr>
    <w:rPr>
      <w:rFonts w:ascii="Century Gothic" w:hAnsi="Century Gothic"/>
      <w:b/>
      <w:bCs/>
      <w:sz w:val="22"/>
      <w:szCs w:val="22"/>
      <w:lang w:val="fr-BE" w:eastAsia="fr-FR"/>
    </w:rPr>
  </w:style>
  <w:style w:type="table" w:styleId="Grilledutableau">
    <w:name w:val="Table Grid"/>
    <w:basedOn w:val="TableauNormal"/>
    <w:uiPriority w:val="59"/>
    <w:locked/>
    <w:rsid w:val="00425E26"/>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semiHidden/>
    <w:rsid w:val="00425E26"/>
  </w:style>
  <w:style w:type="character" w:customStyle="1" w:styleId="5yl5">
    <w:name w:val="_5yl5"/>
    <w:basedOn w:val="Policepardfaut"/>
    <w:rsid w:val="00425E26"/>
  </w:style>
  <w:style w:type="table" w:customStyle="1" w:styleId="Grilledutableau1">
    <w:name w:val="Grille du tableau1"/>
    <w:basedOn w:val="TableauNormal"/>
    <w:next w:val="Grilledutableau"/>
    <w:rsid w:val="00425E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425E26"/>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425E26"/>
    <w:rPr>
      <w:color w:val="800080"/>
      <w:u w:val="single"/>
    </w:rPr>
  </w:style>
  <w:style w:type="character" w:styleId="lev">
    <w:name w:val="Strong"/>
    <w:qFormat/>
    <w:locked/>
    <w:rsid w:val="00425E26"/>
    <w:rPr>
      <w:b/>
      <w:bCs/>
    </w:rPr>
  </w:style>
  <w:style w:type="paragraph" w:customStyle="1" w:styleId="Paragraphedeliste2">
    <w:name w:val="Paragraphe de liste2"/>
    <w:basedOn w:val="Normal"/>
    <w:rsid w:val="00425E26"/>
    <w:pPr>
      <w:ind w:left="720"/>
      <w:contextualSpacing/>
    </w:pPr>
    <w:rPr>
      <w:rFonts w:ascii="Century Gothic" w:hAnsi="Century Gothic"/>
      <w:sz w:val="22"/>
      <w:szCs w:val="22"/>
      <w:lang w:val="fr-BE" w:eastAsia="en-US"/>
    </w:rPr>
  </w:style>
  <w:style w:type="character" w:customStyle="1" w:styleId="Mentionnonrsolue1">
    <w:name w:val="Mention non résolue1"/>
    <w:uiPriority w:val="99"/>
    <w:semiHidden/>
    <w:unhideWhenUsed/>
    <w:rsid w:val="00425E26"/>
    <w:rPr>
      <w:color w:val="605E5C"/>
      <w:shd w:val="clear" w:color="auto" w:fill="E1DFDD"/>
    </w:rPr>
  </w:style>
  <w:style w:type="character" w:styleId="Mentionnonrsolue">
    <w:name w:val="Unresolved Mention"/>
    <w:basedOn w:val="Policepardfaut"/>
    <w:uiPriority w:val="99"/>
    <w:semiHidden/>
    <w:unhideWhenUsed/>
    <w:rsid w:val="0042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330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asaf.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af.be"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6FA48518-4B91-491A-8D2C-0B1266D7FC29-L0-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asaf.be"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saf.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6078</Words>
  <Characters>33723</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subject/>
  <dc:creator>User</dc:creator>
  <cp:keywords/>
  <dc:description/>
  <cp:lastModifiedBy>katty bario</cp:lastModifiedBy>
  <cp:revision>7</cp:revision>
  <cp:lastPrinted>2015-07-23T13:48:00Z</cp:lastPrinted>
  <dcterms:created xsi:type="dcterms:W3CDTF">2025-01-22T13:36:00Z</dcterms:created>
  <dcterms:modified xsi:type="dcterms:W3CDTF">2025-01-29T13:03:00Z</dcterms:modified>
</cp:coreProperties>
</file>