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35388" w14:textId="77777777" w:rsidR="005C0BDE" w:rsidRDefault="005C0BDE">
      <w:pPr>
        <w:pStyle w:val="Titre"/>
        <w:rPr>
          <w:sz w:val="28"/>
          <w:szCs w:val="32"/>
          <w:lang w:val="en-US"/>
        </w:rPr>
      </w:pPr>
    </w:p>
    <w:p w14:paraId="7AB17847" w14:textId="77777777" w:rsidR="001E45FD" w:rsidRDefault="001E45FD">
      <w:pPr>
        <w:pStyle w:val="Titre"/>
        <w:rPr>
          <w:sz w:val="28"/>
          <w:szCs w:val="32"/>
          <w:lang w:val="en-US"/>
        </w:rPr>
      </w:pPr>
    </w:p>
    <w:p w14:paraId="1D037041" w14:textId="77777777" w:rsidR="00391E3C" w:rsidRPr="00E3441C" w:rsidRDefault="00391E3C">
      <w:pPr>
        <w:jc w:val="center"/>
        <w:rPr>
          <w:rFonts w:ascii="Century Gothic" w:hAnsi="Century Gothic"/>
          <w:b/>
          <w:sz w:val="10"/>
          <w:szCs w:val="10"/>
        </w:rPr>
      </w:pPr>
    </w:p>
    <w:p w14:paraId="1C927967" w14:textId="1E2B9DC9" w:rsidR="00EF599D" w:rsidRDefault="00EF599D" w:rsidP="00EF599D">
      <w:pPr>
        <w:pBdr>
          <w:top w:val="single" w:sz="4" w:space="1" w:color="auto"/>
          <w:left w:val="single" w:sz="4" w:space="4" w:color="auto"/>
          <w:bottom w:val="single" w:sz="4" w:space="1" w:color="auto"/>
          <w:right w:val="single" w:sz="4" w:space="4" w:color="auto"/>
        </w:pBdr>
        <w:jc w:val="center"/>
        <w:rPr>
          <w:rFonts w:ascii="Century Gothic" w:hAnsi="Century Gothic"/>
          <w:b/>
          <w:color w:val="00B050"/>
          <w:sz w:val="40"/>
          <w:szCs w:val="40"/>
          <w:lang w:val="fr-BE"/>
        </w:rPr>
      </w:pPr>
      <w:r w:rsidRPr="00586C49">
        <w:rPr>
          <w:rFonts w:ascii="Century Gothic" w:hAnsi="Century Gothic"/>
          <w:b/>
          <w:i/>
          <w:iCs/>
          <w:color w:val="00B050"/>
          <w:sz w:val="40"/>
          <w:szCs w:val="40"/>
          <w:lang w:val="fr-BE"/>
        </w:rPr>
        <w:t>REGLEMENT TYPE "</w:t>
      </w:r>
      <w:r w:rsidR="00E07EA5">
        <w:rPr>
          <w:rFonts w:ascii="Century Gothic" w:hAnsi="Century Gothic"/>
          <w:b/>
          <w:i/>
          <w:iCs/>
          <w:color w:val="00B050"/>
          <w:sz w:val="40"/>
          <w:szCs w:val="40"/>
          <w:lang w:val="fr-BE"/>
        </w:rPr>
        <w:t>JOURNEE DECOUVERTE</w:t>
      </w:r>
      <w:r w:rsidR="001D1F6A">
        <w:rPr>
          <w:rFonts w:ascii="Century Gothic" w:hAnsi="Century Gothic"/>
          <w:b/>
          <w:i/>
          <w:iCs/>
          <w:color w:val="00B050"/>
          <w:sz w:val="40"/>
          <w:szCs w:val="40"/>
          <w:lang w:val="fr-BE"/>
        </w:rPr>
        <w:t>*</w:t>
      </w:r>
      <w:r>
        <w:rPr>
          <w:rFonts w:ascii="Century Gothic" w:hAnsi="Century Gothic"/>
          <w:b/>
          <w:color w:val="00B050"/>
          <w:sz w:val="40"/>
          <w:szCs w:val="40"/>
          <w:lang w:val="fr-BE"/>
        </w:rPr>
        <w:t xml:space="preserve"> </w:t>
      </w:r>
      <w:r w:rsidRPr="00954503">
        <w:rPr>
          <w:rFonts w:ascii="Century Gothic" w:hAnsi="Century Gothic"/>
          <w:b/>
          <w:sz w:val="40"/>
          <w:szCs w:val="40"/>
          <w:lang w:val="fr-BE"/>
        </w:rPr>
        <w:t>2025</w:t>
      </w:r>
    </w:p>
    <w:p w14:paraId="3A482D40" w14:textId="77777777" w:rsidR="00EF599D" w:rsidRPr="00497D26" w:rsidRDefault="00EF599D" w:rsidP="00EF599D">
      <w:pPr>
        <w:pBdr>
          <w:top w:val="single" w:sz="4" w:space="1" w:color="auto"/>
          <w:left w:val="single" w:sz="4" w:space="4" w:color="auto"/>
          <w:bottom w:val="single" w:sz="4" w:space="1" w:color="auto"/>
          <w:right w:val="single" w:sz="4" w:space="4" w:color="auto"/>
        </w:pBdr>
        <w:jc w:val="center"/>
        <w:rPr>
          <w:rFonts w:ascii="Century Gothic" w:hAnsi="Century Gothic"/>
          <w:bCs/>
          <w:i/>
          <w:iCs/>
          <w:sz w:val="24"/>
          <w:szCs w:val="24"/>
          <w:lang w:val="fr-BE"/>
        </w:rPr>
      </w:pPr>
      <w:r w:rsidRPr="00497D26">
        <w:rPr>
          <w:rFonts w:ascii="Century Gothic" w:hAnsi="Century Gothic"/>
          <w:bCs/>
          <w:i/>
          <w:iCs/>
          <w:color w:val="00B050"/>
          <w:sz w:val="24"/>
          <w:szCs w:val="24"/>
          <w:lang w:val="fr-BE"/>
        </w:rPr>
        <w:t>(</w:t>
      </w:r>
      <w:r>
        <w:rPr>
          <w:rFonts w:ascii="Century Gothic" w:hAnsi="Century Gothic"/>
          <w:bCs/>
          <w:i/>
          <w:iCs/>
          <w:color w:val="00B050"/>
          <w:sz w:val="24"/>
          <w:szCs w:val="24"/>
          <w:lang w:val="fr-BE"/>
        </w:rPr>
        <w:t>*</w:t>
      </w:r>
      <w:r w:rsidRPr="00497D26">
        <w:rPr>
          <w:rFonts w:ascii="Century Gothic" w:hAnsi="Century Gothic"/>
          <w:bCs/>
          <w:i/>
          <w:iCs/>
          <w:color w:val="00B050"/>
          <w:sz w:val="24"/>
          <w:szCs w:val="24"/>
          <w:lang w:val="fr-BE"/>
        </w:rPr>
        <w:t>nom de l'épreuve + date)</w:t>
      </w:r>
    </w:p>
    <w:p w14:paraId="7DFCB900" w14:textId="7939A93C" w:rsidR="00EF599D" w:rsidRPr="00954503" w:rsidRDefault="00EF599D" w:rsidP="00EF599D">
      <w:pPr>
        <w:pBdr>
          <w:top w:val="single" w:sz="4" w:space="1" w:color="auto"/>
          <w:left w:val="single" w:sz="4" w:space="4" w:color="auto"/>
          <w:bottom w:val="single" w:sz="4" w:space="1" w:color="auto"/>
          <w:right w:val="single" w:sz="4" w:space="4" w:color="auto"/>
        </w:pBdr>
        <w:jc w:val="center"/>
        <w:rPr>
          <w:rFonts w:ascii="Century Gothic" w:hAnsi="Century Gothic"/>
          <w:b/>
          <w:color w:val="FF0000"/>
          <w:sz w:val="32"/>
          <w:szCs w:val="32"/>
        </w:rPr>
      </w:pPr>
      <w:r w:rsidRPr="00CB455C">
        <w:rPr>
          <w:rFonts w:ascii="Century Gothic" w:hAnsi="Century Gothic"/>
          <w:b/>
          <w:color w:val="FF0000"/>
          <w:sz w:val="32"/>
          <w:szCs w:val="32"/>
        </w:rPr>
        <w:t xml:space="preserve">Dernière mise à jour : </w:t>
      </w:r>
      <w:r w:rsidR="006D33AF">
        <w:rPr>
          <w:rFonts w:ascii="Century Gothic" w:hAnsi="Century Gothic"/>
          <w:b/>
          <w:color w:val="FF0000"/>
          <w:sz w:val="32"/>
          <w:szCs w:val="32"/>
        </w:rPr>
        <w:t>18 mai 2025</w:t>
      </w:r>
    </w:p>
    <w:p w14:paraId="23900A82" w14:textId="77777777" w:rsidR="00652EF9" w:rsidRDefault="00652EF9" w:rsidP="0057673B">
      <w:pPr>
        <w:jc w:val="center"/>
        <w:rPr>
          <w:rFonts w:ascii="Century Gothic" w:hAnsi="Century Gothic"/>
          <w:b/>
          <w:sz w:val="16"/>
          <w:szCs w:val="16"/>
        </w:rPr>
      </w:pPr>
    </w:p>
    <w:p w14:paraId="2A422D10" w14:textId="77777777" w:rsidR="0057673B" w:rsidRPr="003D3B08" w:rsidRDefault="0057673B" w:rsidP="0057673B">
      <w:pPr>
        <w:jc w:val="center"/>
        <w:rPr>
          <w:rFonts w:ascii="Century Gothic" w:hAnsi="Century Gothic"/>
          <w:b/>
          <w:sz w:val="16"/>
          <w:szCs w:val="16"/>
        </w:rPr>
      </w:pPr>
    </w:p>
    <w:p w14:paraId="4AB93623" w14:textId="77777777" w:rsidR="00A4706A" w:rsidRPr="006437EB" w:rsidRDefault="00A4706A" w:rsidP="00A4706A">
      <w:pPr>
        <w:spacing w:after="60"/>
        <w:jc w:val="center"/>
        <w:outlineLvl w:val="1"/>
        <w:rPr>
          <w:rFonts w:ascii="Century Gothic" w:hAnsi="Century Gothic"/>
          <w:b/>
          <w:bCs/>
          <w:i/>
          <w:iCs/>
          <w:color w:val="00B050"/>
          <w:sz w:val="32"/>
          <w:szCs w:val="32"/>
        </w:rPr>
      </w:pPr>
      <w:r w:rsidRPr="006437EB">
        <w:rPr>
          <w:rFonts w:ascii="Century Gothic" w:hAnsi="Century Gothic"/>
          <w:b/>
          <w:bCs/>
          <w:i/>
          <w:iCs/>
          <w:color w:val="00B050"/>
          <w:sz w:val="32"/>
          <w:szCs w:val="32"/>
        </w:rPr>
        <w:t>IMPORTANT</w:t>
      </w:r>
    </w:p>
    <w:p w14:paraId="3E5ECA2F" w14:textId="77777777" w:rsidR="00A4706A" w:rsidRPr="00A902C1" w:rsidRDefault="00A4706A" w:rsidP="00A4706A">
      <w:pPr>
        <w:spacing w:after="60"/>
        <w:ind w:firstLine="284"/>
        <w:jc w:val="both"/>
        <w:outlineLvl w:val="1"/>
        <w:rPr>
          <w:rFonts w:ascii="Century Gothic" w:hAnsi="Century Gothic"/>
          <w:i/>
          <w:iCs/>
          <w:color w:val="00B050"/>
          <w:sz w:val="22"/>
          <w:szCs w:val="22"/>
        </w:rPr>
      </w:pPr>
      <w:r w:rsidRPr="00A902C1">
        <w:rPr>
          <w:rFonts w:ascii="Century Gothic" w:hAnsi="Century Gothic"/>
          <w:i/>
          <w:iCs/>
          <w:color w:val="00B050"/>
          <w:sz w:val="22"/>
          <w:szCs w:val="22"/>
        </w:rPr>
        <w:t>Diverses couleurs sont utilisées dans le libellé de ce règlement-type de base.</w:t>
      </w:r>
    </w:p>
    <w:p w14:paraId="557F5560" w14:textId="77777777" w:rsidR="00A4706A" w:rsidRPr="00A902C1" w:rsidRDefault="00A4706A" w:rsidP="00A4706A">
      <w:pPr>
        <w:spacing w:after="60"/>
        <w:jc w:val="both"/>
        <w:outlineLvl w:val="1"/>
        <w:rPr>
          <w:rFonts w:ascii="Century Gothic" w:hAnsi="Century Gothic"/>
          <w:i/>
          <w:iCs/>
          <w:color w:val="00B050"/>
          <w:sz w:val="22"/>
          <w:szCs w:val="22"/>
        </w:rPr>
      </w:pPr>
    </w:p>
    <w:p w14:paraId="10FB17B9" w14:textId="77777777" w:rsidR="00A4706A" w:rsidRPr="00A902C1" w:rsidRDefault="00A4706A" w:rsidP="00A4706A">
      <w:pPr>
        <w:numPr>
          <w:ilvl w:val="0"/>
          <w:numId w:val="15"/>
        </w:numPr>
        <w:spacing w:after="60"/>
        <w:ind w:left="284" w:hanging="142"/>
        <w:jc w:val="both"/>
        <w:outlineLvl w:val="1"/>
        <w:rPr>
          <w:rFonts w:ascii="Century Gothic" w:hAnsi="Century Gothic"/>
          <w:b/>
          <w:bCs/>
          <w:i/>
          <w:iCs/>
          <w:sz w:val="22"/>
          <w:szCs w:val="22"/>
        </w:rPr>
      </w:pPr>
      <w:r w:rsidRPr="00A902C1">
        <w:rPr>
          <w:rFonts w:ascii="Century Gothic" w:hAnsi="Century Gothic"/>
          <w:i/>
          <w:iCs/>
          <w:color w:val="00B050"/>
          <w:sz w:val="22"/>
          <w:szCs w:val="22"/>
        </w:rPr>
        <w:t>Elles vous indiquent les parties essentielles qui doivent subsister dans tous les cas de figure.</w:t>
      </w:r>
    </w:p>
    <w:p w14:paraId="0BC9D180" w14:textId="77777777" w:rsidR="00A4706A" w:rsidRPr="00A902C1" w:rsidRDefault="00A4706A" w:rsidP="00A4706A">
      <w:pPr>
        <w:spacing w:after="60"/>
        <w:ind w:left="284"/>
        <w:jc w:val="both"/>
        <w:outlineLvl w:val="1"/>
        <w:rPr>
          <w:rFonts w:ascii="Century Gothic" w:hAnsi="Century Gothic"/>
          <w:b/>
          <w:bCs/>
          <w:i/>
          <w:iCs/>
          <w:color w:val="00B050"/>
          <w:sz w:val="22"/>
          <w:szCs w:val="22"/>
        </w:rPr>
      </w:pPr>
      <w:r w:rsidRPr="00A902C1">
        <w:rPr>
          <w:rFonts w:ascii="Century Gothic" w:hAnsi="Century Gothic"/>
          <w:i/>
          <w:iCs/>
          <w:color w:val="00B050"/>
          <w:sz w:val="22"/>
          <w:szCs w:val="22"/>
        </w:rPr>
        <w:t xml:space="preserve">Ce sont celles reprises en </w:t>
      </w:r>
      <w:r w:rsidRPr="00A902C1">
        <w:rPr>
          <w:rFonts w:ascii="Century Gothic" w:hAnsi="Century Gothic"/>
          <w:b/>
          <w:bCs/>
          <w:i/>
          <w:iCs/>
          <w:sz w:val="22"/>
          <w:szCs w:val="22"/>
        </w:rPr>
        <w:t>NOIR</w:t>
      </w:r>
      <w:r w:rsidRPr="00A902C1">
        <w:rPr>
          <w:rFonts w:ascii="Century Gothic" w:hAnsi="Century Gothic"/>
          <w:i/>
          <w:iCs/>
          <w:color w:val="FF0000"/>
          <w:sz w:val="22"/>
          <w:szCs w:val="22"/>
        </w:rPr>
        <w:t xml:space="preserve">. </w:t>
      </w:r>
      <w:r w:rsidRPr="00A902C1">
        <w:rPr>
          <w:rFonts w:ascii="Century Gothic" w:hAnsi="Century Gothic"/>
          <w:b/>
          <w:bCs/>
          <w:i/>
          <w:iCs/>
          <w:color w:val="00B050"/>
          <w:sz w:val="22"/>
          <w:szCs w:val="22"/>
        </w:rPr>
        <w:t>Vous ne pouvez pas les modifier sans dérogation préalable du CA de l'ASAF.</w:t>
      </w:r>
    </w:p>
    <w:p w14:paraId="5876E54E" w14:textId="77777777" w:rsidR="00A4706A" w:rsidRPr="00A902C1" w:rsidRDefault="00A4706A" w:rsidP="00A4706A">
      <w:pPr>
        <w:spacing w:after="60"/>
        <w:ind w:left="284" w:hanging="142"/>
        <w:jc w:val="both"/>
        <w:outlineLvl w:val="1"/>
        <w:rPr>
          <w:rFonts w:ascii="Century Gothic" w:hAnsi="Century Gothic"/>
          <w:b/>
          <w:bCs/>
          <w:i/>
          <w:iCs/>
          <w:sz w:val="22"/>
          <w:szCs w:val="22"/>
        </w:rPr>
      </w:pPr>
    </w:p>
    <w:p w14:paraId="6447B7F3" w14:textId="77777777" w:rsidR="00A4706A" w:rsidRPr="00A902C1" w:rsidRDefault="00A4706A" w:rsidP="00A4706A">
      <w:pPr>
        <w:numPr>
          <w:ilvl w:val="0"/>
          <w:numId w:val="15"/>
        </w:numPr>
        <w:spacing w:after="60"/>
        <w:ind w:left="284" w:hanging="142"/>
        <w:jc w:val="both"/>
        <w:outlineLvl w:val="1"/>
        <w:rPr>
          <w:rFonts w:ascii="Century Gothic" w:hAnsi="Century Gothic"/>
          <w:i/>
          <w:iCs/>
          <w:color w:val="00B050"/>
          <w:sz w:val="22"/>
          <w:szCs w:val="22"/>
        </w:rPr>
      </w:pPr>
      <w:r w:rsidRPr="00A902C1">
        <w:rPr>
          <w:rFonts w:ascii="Century Gothic" w:hAnsi="Century Gothic"/>
          <w:i/>
          <w:iCs/>
          <w:color w:val="00B050"/>
          <w:sz w:val="22"/>
          <w:szCs w:val="22"/>
        </w:rPr>
        <w:t xml:space="preserve">Elles vous indiquent celles que vous devez supprimer si elles ne s'appliquent pas à l'épreuve que vous organisez ; elles sont reprises en </w:t>
      </w:r>
      <w:r w:rsidRPr="00A902C1">
        <w:rPr>
          <w:rFonts w:ascii="Century Gothic" w:hAnsi="Century Gothic"/>
          <w:b/>
          <w:bCs/>
          <w:i/>
          <w:iCs/>
          <w:color w:val="4F81BD"/>
          <w:sz w:val="22"/>
          <w:szCs w:val="22"/>
        </w:rPr>
        <w:t>BLEU</w:t>
      </w:r>
      <w:r w:rsidRPr="00A902C1">
        <w:rPr>
          <w:rFonts w:ascii="Century Gothic" w:hAnsi="Century Gothic"/>
          <w:i/>
          <w:iCs/>
          <w:color w:val="00B050"/>
          <w:sz w:val="22"/>
          <w:szCs w:val="22"/>
        </w:rPr>
        <w:t xml:space="preserve">. Dans le cas où elles y sont applicables vous les reprendrez après les avoir remises en </w:t>
      </w:r>
      <w:r w:rsidRPr="00A902C1">
        <w:rPr>
          <w:rFonts w:ascii="Century Gothic" w:hAnsi="Century Gothic"/>
          <w:b/>
          <w:bCs/>
          <w:i/>
          <w:iCs/>
          <w:sz w:val="22"/>
          <w:szCs w:val="22"/>
        </w:rPr>
        <w:t xml:space="preserve">NOIR </w:t>
      </w:r>
      <w:r w:rsidRPr="00A902C1">
        <w:rPr>
          <w:rFonts w:ascii="Century Gothic" w:hAnsi="Century Gothic"/>
          <w:i/>
          <w:iCs/>
          <w:color w:val="00B050"/>
          <w:sz w:val="22"/>
          <w:szCs w:val="22"/>
        </w:rPr>
        <w:t>ou en</w:t>
      </w:r>
      <w:r w:rsidRPr="00A902C1">
        <w:rPr>
          <w:rFonts w:ascii="Century Gothic" w:hAnsi="Century Gothic"/>
          <w:b/>
          <w:bCs/>
          <w:i/>
          <w:iCs/>
          <w:color w:val="00B050"/>
          <w:sz w:val="22"/>
          <w:szCs w:val="22"/>
        </w:rPr>
        <w:t xml:space="preserve"> </w:t>
      </w:r>
      <w:r w:rsidRPr="00A902C1">
        <w:rPr>
          <w:rFonts w:ascii="Century Gothic" w:hAnsi="Century Gothic"/>
          <w:b/>
          <w:bCs/>
          <w:i/>
          <w:iCs/>
          <w:color w:val="FF0000"/>
          <w:sz w:val="22"/>
          <w:szCs w:val="22"/>
        </w:rPr>
        <w:t xml:space="preserve">ROUGE </w:t>
      </w:r>
      <w:r w:rsidRPr="00A902C1">
        <w:rPr>
          <w:rFonts w:ascii="Century Gothic" w:hAnsi="Century Gothic"/>
          <w:i/>
          <w:iCs/>
          <w:color w:val="00B050"/>
          <w:sz w:val="22"/>
          <w:szCs w:val="22"/>
        </w:rPr>
        <w:t>(voir ci-dessous).</w:t>
      </w:r>
    </w:p>
    <w:p w14:paraId="2E68E495" w14:textId="77777777" w:rsidR="00A4706A" w:rsidRPr="00A902C1" w:rsidRDefault="00A4706A" w:rsidP="00A4706A">
      <w:pPr>
        <w:spacing w:after="60"/>
        <w:ind w:left="284" w:hanging="142"/>
        <w:jc w:val="both"/>
        <w:outlineLvl w:val="1"/>
        <w:rPr>
          <w:rFonts w:ascii="Century Gothic" w:hAnsi="Century Gothic"/>
          <w:i/>
          <w:iCs/>
          <w:color w:val="FF0000"/>
          <w:sz w:val="22"/>
          <w:szCs w:val="22"/>
        </w:rPr>
      </w:pPr>
    </w:p>
    <w:p w14:paraId="0915F2E9" w14:textId="77777777" w:rsidR="00A4706A" w:rsidRPr="00A902C1" w:rsidRDefault="00A4706A" w:rsidP="00A4706A">
      <w:pPr>
        <w:numPr>
          <w:ilvl w:val="0"/>
          <w:numId w:val="15"/>
        </w:numPr>
        <w:spacing w:after="60"/>
        <w:ind w:left="284" w:hanging="142"/>
        <w:jc w:val="both"/>
        <w:outlineLvl w:val="1"/>
        <w:rPr>
          <w:rFonts w:ascii="Century Gothic" w:hAnsi="Century Gothic"/>
          <w:b/>
          <w:bCs/>
          <w:i/>
          <w:iCs/>
          <w:color w:val="00B050"/>
          <w:sz w:val="22"/>
          <w:szCs w:val="22"/>
        </w:rPr>
      </w:pPr>
      <w:r w:rsidRPr="00A902C1">
        <w:rPr>
          <w:rFonts w:ascii="Century Gothic" w:hAnsi="Century Gothic"/>
          <w:i/>
          <w:iCs/>
          <w:color w:val="00B050"/>
          <w:sz w:val="22"/>
          <w:szCs w:val="22"/>
        </w:rPr>
        <w:t xml:space="preserve">Elles vous indiquent quelles sont les modifications intervenues dans la réglementation depuis la dernière saison et qui figurent pour la première fois dans le Règlement-type ; elles figurent en </w:t>
      </w:r>
      <w:r w:rsidRPr="00A902C1">
        <w:rPr>
          <w:rFonts w:ascii="Century Gothic" w:hAnsi="Century Gothic"/>
          <w:b/>
          <w:bCs/>
          <w:i/>
          <w:iCs/>
          <w:color w:val="FF0000"/>
          <w:sz w:val="22"/>
          <w:szCs w:val="22"/>
        </w:rPr>
        <w:t>ROUGE</w:t>
      </w:r>
      <w:r w:rsidRPr="00A902C1">
        <w:rPr>
          <w:rFonts w:ascii="Century Gothic" w:hAnsi="Century Gothic"/>
          <w:i/>
          <w:iCs/>
          <w:color w:val="FF0000"/>
          <w:sz w:val="22"/>
          <w:szCs w:val="22"/>
        </w:rPr>
        <w:t xml:space="preserve"> </w:t>
      </w:r>
      <w:r w:rsidRPr="00A902C1">
        <w:rPr>
          <w:rFonts w:ascii="Century Gothic" w:hAnsi="Century Gothic"/>
          <w:i/>
          <w:iCs/>
          <w:color w:val="00B050"/>
          <w:sz w:val="22"/>
          <w:szCs w:val="22"/>
        </w:rPr>
        <w:t xml:space="preserve">et vous pouvez les maintenir dans cette couleur pour attirer l'attention des concurrents potentiels. </w:t>
      </w:r>
      <w:r w:rsidRPr="00A902C1">
        <w:rPr>
          <w:rFonts w:ascii="Century Gothic" w:hAnsi="Century Gothic"/>
          <w:b/>
          <w:bCs/>
          <w:i/>
          <w:iCs/>
          <w:color w:val="00B050"/>
          <w:sz w:val="22"/>
          <w:szCs w:val="22"/>
        </w:rPr>
        <w:t>Vous ne pouvez pas les modifier sans dérogation préalable du CA de l'ASAF.</w:t>
      </w:r>
    </w:p>
    <w:p w14:paraId="2A1492C3" w14:textId="77777777" w:rsidR="00A4706A" w:rsidRPr="00A902C1" w:rsidRDefault="00A4706A" w:rsidP="00A4706A">
      <w:pPr>
        <w:ind w:left="720"/>
        <w:contextualSpacing/>
        <w:rPr>
          <w:rFonts w:ascii="Century Gothic" w:hAnsi="Century Gothic"/>
          <w:b/>
          <w:bCs/>
          <w:i/>
          <w:iCs/>
          <w:color w:val="00B050"/>
          <w:sz w:val="22"/>
          <w:szCs w:val="22"/>
          <w:lang w:val="fr-BE" w:eastAsia="en-US"/>
        </w:rPr>
      </w:pPr>
    </w:p>
    <w:p w14:paraId="724F0C91" w14:textId="77777777" w:rsidR="00A4706A" w:rsidRPr="00A902C1" w:rsidRDefault="00A4706A" w:rsidP="00A4706A">
      <w:pPr>
        <w:numPr>
          <w:ilvl w:val="0"/>
          <w:numId w:val="15"/>
        </w:numPr>
        <w:spacing w:after="60"/>
        <w:ind w:left="284" w:hanging="142"/>
        <w:contextualSpacing/>
        <w:jc w:val="both"/>
        <w:outlineLvl w:val="1"/>
        <w:rPr>
          <w:rFonts w:ascii="Century Gothic" w:hAnsi="Century Gothic"/>
          <w:i/>
          <w:iCs/>
          <w:color w:val="00B050"/>
          <w:sz w:val="22"/>
          <w:szCs w:val="22"/>
          <w:lang w:val="fr-BE" w:eastAsia="en-US"/>
        </w:rPr>
      </w:pPr>
      <w:r w:rsidRPr="00A902C1">
        <w:rPr>
          <w:rFonts w:ascii="Century Gothic" w:hAnsi="Century Gothic"/>
          <w:i/>
          <w:iCs/>
          <w:color w:val="00B050"/>
          <w:sz w:val="22"/>
          <w:szCs w:val="22"/>
          <w:lang w:val="fr-BE" w:eastAsia="en-US"/>
        </w:rPr>
        <w:t>Elles vous guident dans la rédaction correcte de votre règlement et doivent en être supprimées ; ce sont les mentions écrites en</w:t>
      </w:r>
      <w:r w:rsidRPr="00A902C1">
        <w:rPr>
          <w:rFonts w:ascii="Century Gothic" w:hAnsi="Century Gothic"/>
          <w:i/>
          <w:iCs/>
          <w:color w:val="FF0000"/>
          <w:sz w:val="22"/>
          <w:szCs w:val="22"/>
          <w:lang w:val="fr-BE" w:eastAsia="en-US"/>
        </w:rPr>
        <w:t xml:space="preserve"> </w:t>
      </w:r>
      <w:r w:rsidRPr="00A902C1">
        <w:rPr>
          <w:rFonts w:ascii="Century Gothic" w:hAnsi="Century Gothic"/>
          <w:b/>
          <w:bCs/>
          <w:i/>
          <w:iCs/>
          <w:color w:val="00B050"/>
          <w:sz w:val="22"/>
          <w:szCs w:val="22"/>
          <w:lang w:val="fr-BE" w:eastAsia="en-US"/>
        </w:rPr>
        <w:t>VERT</w:t>
      </w:r>
      <w:r w:rsidRPr="00A902C1">
        <w:rPr>
          <w:rFonts w:ascii="Century Gothic" w:hAnsi="Century Gothic"/>
          <w:i/>
          <w:iCs/>
          <w:color w:val="FF0000"/>
          <w:sz w:val="22"/>
          <w:szCs w:val="22"/>
          <w:lang w:val="fr-BE" w:eastAsia="en-US"/>
        </w:rPr>
        <w:t xml:space="preserve"> </w:t>
      </w:r>
      <w:r w:rsidRPr="00A902C1">
        <w:rPr>
          <w:rFonts w:ascii="Century Gothic" w:hAnsi="Century Gothic"/>
          <w:i/>
          <w:iCs/>
          <w:color w:val="00B050"/>
          <w:sz w:val="22"/>
          <w:szCs w:val="22"/>
          <w:lang w:val="fr-BE" w:eastAsia="en-US"/>
        </w:rPr>
        <w:t xml:space="preserve">et en </w:t>
      </w:r>
      <w:r w:rsidRPr="00A902C1">
        <w:rPr>
          <w:rFonts w:ascii="Century Gothic" w:hAnsi="Century Gothic"/>
          <w:b/>
          <w:bCs/>
          <w:i/>
          <w:iCs/>
          <w:color w:val="00B050"/>
          <w:sz w:val="22"/>
          <w:szCs w:val="22"/>
          <w:lang w:val="fr-BE" w:eastAsia="en-US"/>
        </w:rPr>
        <w:t>caractères italiques</w:t>
      </w:r>
      <w:r w:rsidRPr="00A902C1">
        <w:rPr>
          <w:rFonts w:ascii="Century Gothic" w:hAnsi="Century Gothic"/>
          <w:i/>
          <w:iCs/>
          <w:color w:val="00B050"/>
          <w:sz w:val="22"/>
          <w:szCs w:val="22"/>
          <w:lang w:val="fr-BE" w:eastAsia="en-US"/>
        </w:rPr>
        <w:t>.</w:t>
      </w:r>
    </w:p>
    <w:p w14:paraId="5DA20CB0" w14:textId="77777777" w:rsidR="00A4706A" w:rsidRPr="00A902C1" w:rsidRDefault="00A4706A" w:rsidP="00A4706A">
      <w:pPr>
        <w:spacing w:after="60"/>
        <w:jc w:val="both"/>
        <w:outlineLvl w:val="1"/>
        <w:rPr>
          <w:rFonts w:ascii="Century Gothic" w:hAnsi="Century Gothic"/>
          <w:i/>
          <w:iCs/>
          <w:color w:val="00B050"/>
          <w:sz w:val="22"/>
          <w:szCs w:val="22"/>
        </w:rPr>
      </w:pPr>
    </w:p>
    <w:p w14:paraId="2CCD9913" w14:textId="77777777" w:rsidR="00A4706A" w:rsidRPr="00A902C1" w:rsidRDefault="00A4706A" w:rsidP="00A4706A">
      <w:pPr>
        <w:pBdr>
          <w:top w:val="single" w:sz="4" w:space="1" w:color="auto"/>
          <w:left w:val="single" w:sz="4" w:space="4" w:color="auto"/>
          <w:bottom w:val="single" w:sz="4" w:space="1" w:color="auto"/>
          <w:right w:val="single" w:sz="4" w:space="4" w:color="auto"/>
        </w:pBdr>
        <w:jc w:val="center"/>
        <w:rPr>
          <w:rFonts w:ascii="Century Gothic" w:hAnsi="Century Gothic"/>
          <w:b/>
          <w:i/>
          <w:color w:val="00B050"/>
          <w:sz w:val="22"/>
          <w:szCs w:val="22"/>
        </w:rPr>
      </w:pPr>
      <w:r w:rsidRPr="00A902C1">
        <w:rPr>
          <w:rFonts w:ascii="Century Gothic" w:hAnsi="Century Gothic"/>
          <w:b/>
          <w:i/>
          <w:color w:val="00B050"/>
          <w:sz w:val="22"/>
          <w:szCs w:val="22"/>
        </w:rPr>
        <w:t xml:space="preserve">Déclaration de l’organisateur </w:t>
      </w:r>
      <w:r w:rsidRPr="00A902C1">
        <w:rPr>
          <w:rFonts w:ascii="Century Gothic" w:hAnsi="Century Gothic"/>
          <w:b/>
          <w:i/>
          <w:color w:val="00B050"/>
          <w:sz w:val="22"/>
          <w:szCs w:val="22"/>
          <w:u w:val="single"/>
        </w:rPr>
        <w:t>aux officiels chargés de l’approbation</w:t>
      </w:r>
      <w:r w:rsidRPr="00A902C1">
        <w:rPr>
          <w:rFonts w:ascii="Century Gothic" w:hAnsi="Century Gothic"/>
          <w:b/>
          <w:i/>
          <w:color w:val="00B050"/>
          <w:sz w:val="22"/>
          <w:szCs w:val="22"/>
        </w:rPr>
        <w:t xml:space="preserve"> de ce règlement </w:t>
      </w:r>
    </w:p>
    <w:p w14:paraId="66763F46" w14:textId="77777777" w:rsidR="00A4706A" w:rsidRPr="00A902C1" w:rsidRDefault="00A4706A" w:rsidP="00A4706A">
      <w:pPr>
        <w:pBdr>
          <w:top w:val="single" w:sz="4" w:space="1" w:color="auto"/>
          <w:left w:val="single" w:sz="4" w:space="4" w:color="auto"/>
          <w:bottom w:val="single" w:sz="4" w:space="1" w:color="auto"/>
          <w:right w:val="single" w:sz="4" w:space="4" w:color="auto"/>
        </w:pBdr>
        <w:jc w:val="both"/>
        <w:rPr>
          <w:rFonts w:ascii="Century Gothic" w:hAnsi="Century Gothic"/>
          <w:b/>
          <w:i/>
          <w:color w:val="FF0000"/>
          <w:sz w:val="22"/>
          <w:szCs w:val="22"/>
          <w:u w:val="single"/>
        </w:rPr>
      </w:pPr>
    </w:p>
    <w:p w14:paraId="6166444F" w14:textId="77777777" w:rsidR="00A4706A" w:rsidRPr="00A902C1" w:rsidRDefault="00A4706A" w:rsidP="00A4706A">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r w:rsidRPr="00A902C1">
        <w:rPr>
          <w:rFonts w:ascii="Century Gothic" w:hAnsi="Century Gothic"/>
          <w:i/>
          <w:color w:val="00B050"/>
          <w:sz w:val="22"/>
          <w:szCs w:val="22"/>
        </w:rPr>
        <w:t xml:space="preserve">Le présent règlement particulier est basé sur le règlement type actuel, tel qu’il figurait sur le site Internet de la Fédération, le ……………*, date à laquelle, je l’ai téléchargé. </w:t>
      </w:r>
    </w:p>
    <w:p w14:paraId="2B576969" w14:textId="77777777" w:rsidR="00A4706A" w:rsidRPr="00A902C1" w:rsidRDefault="00A4706A" w:rsidP="00A4706A">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r w:rsidRPr="00A902C1">
        <w:rPr>
          <w:rFonts w:ascii="Century Gothic" w:hAnsi="Century Gothic"/>
          <w:i/>
          <w:color w:val="00B050"/>
          <w:sz w:val="22"/>
          <w:szCs w:val="22"/>
        </w:rPr>
        <w:t>Nom et signature :</w:t>
      </w:r>
    </w:p>
    <w:p w14:paraId="5373AB66" w14:textId="77777777" w:rsidR="00A4706A" w:rsidRPr="00A902C1" w:rsidRDefault="00A4706A" w:rsidP="00A4706A">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p>
    <w:p w14:paraId="1783421F" w14:textId="77777777" w:rsidR="00A4706A" w:rsidRPr="00A902C1" w:rsidRDefault="00A4706A" w:rsidP="00A4706A">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r w:rsidRPr="00A902C1">
        <w:rPr>
          <w:rFonts w:ascii="Century Gothic" w:hAnsi="Century Gothic"/>
          <w:i/>
          <w:color w:val="00B050"/>
          <w:sz w:val="22"/>
          <w:szCs w:val="22"/>
        </w:rPr>
        <w:t xml:space="preserve">* Date à mentionner par l’organisateur </w:t>
      </w:r>
      <w:r w:rsidRPr="00A902C1">
        <w:rPr>
          <w:rFonts w:ascii="Century Gothic" w:hAnsi="Century Gothic"/>
          <w:b/>
          <w:i/>
          <w:color w:val="00B050"/>
          <w:sz w:val="22"/>
          <w:szCs w:val="22"/>
        </w:rPr>
        <w:t>avant</w:t>
      </w:r>
      <w:r w:rsidRPr="00A902C1">
        <w:rPr>
          <w:rFonts w:ascii="Century Gothic" w:hAnsi="Century Gothic"/>
          <w:i/>
          <w:color w:val="00B050"/>
          <w:sz w:val="22"/>
          <w:szCs w:val="22"/>
        </w:rPr>
        <w:t xml:space="preserve"> l’envoi aux responsables "CSAP" et "ASAF"</w:t>
      </w:r>
    </w:p>
    <w:p w14:paraId="218C5F7A" w14:textId="77777777" w:rsidR="00A4706A" w:rsidRPr="00A902C1" w:rsidRDefault="00A4706A" w:rsidP="00A4706A">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p>
    <w:p w14:paraId="21379859" w14:textId="77777777" w:rsidR="00A4706A" w:rsidRPr="00A902C1" w:rsidRDefault="00A4706A" w:rsidP="00A4706A">
      <w:pPr>
        <w:pBdr>
          <w:top w:val="single" w:sz="4" w:space="1" w:color="auto"/>
          <w:left w:val="single" w:sz="4" w:space="4" w:color="auto"/>
          <w:bottom w:val="single" w:sz="4" w:space="1" w:color="auto"/>
          <w:right w:val="single" w:sz="4" w:space="4" w:color="auto"/>
        </w:pBdr>
        <w:jc w:val="both"/>
        <w:rPr>
          <w:rFonts w:ascii="Century Gothic" w:hAnsi="Century Gothic"/>
          <w:bCs/>
          <w:i/>
          <w:color w:val="FF0000"/>
          <w:sz w:val="22"/>
          <w:szCs w:val="22"/>
          <w:u w:val="single"/>
        </w:rPr>
      </w:pPr>
      <w:r w:rsidRPr="00A902C1">
        <w:rPr>
          <w:rFonts w:ascii="Century Gothic" w:hAnsi="Century Gothic"/>
          <w:bCs/>
          <w:i/>
          <w:color w:val="00B050"/>
          <w:sz w:val="22"/>
          <w:szCs w:val="22"/>
        </w:rPr>
        <w:t>NDLR : Ce cadre n'est pas destiné à figurer dans le règlement de l'épreuve qui sera édité après son approbation.</w:t>
      </w:r>
      <w:r w:rsidRPr="00A902C1">
        <w:rPr>
          <w:rFonts w:ascii="Century Gothic" w:hAnsi="Century Gothic"/>
          <w:bCs/>
          <w:i/>
          <w:color w:val="FF0000"/>
          <w:sz w:val="22"/>
          <w:szCs w:val="22"/>
        </w:rPr>
        <w:t xml:space="preserve"> </w:t>
      </w:r>
      <w:r w:rsidRPr="00A902C1">
        <w:rPr>
          <w:rFonts w:ascii="Century Gothic" w:hAnsi="Century Gothic"/>
          <w:bCs/>
          <w:i/>
          <w:color w:val="00B050"/>
          <w:sz w:val="22"/>
          <w:szCs w:val="22"/>
          <w:u w:val="single"/>
        </w:rPr>
        <w:t>Il sera donc effacé avant le renvoi, à l'organisateur, du règlement approuvé par le secrétariat de l’ASAF.</w:t>
      </w:r>
    </w:p>
    <w:p w14:paraId="6CDC5DAE" w14:textId="77777777" w:rsidR="00A4706A" w:rsidRPr="00A902C1" w:rsidRDefault="00A4706A" w:rsidP="00A4706A">
      <w:pPr>
        <w:pBdr>
          <w:top w:val="single" w:sz="4" w:space="1" w:color="auto"/>
          <w:left w:val="single" w:sz="4" w:space="4" w:color="auto"/>
          <w:bottom w:val="single" w:sz="4" w:space="1" w:color="auto"/>
          <w:right w:val="single" w:sz="4" w:space="4" w:color="auto"/>
        </w:pBdr>
        <w:jc w:val="both"/>
        <w:rPr>
          <w:rFonts w:ascii="Century Gothic" w:hAnsi="Century Gothic"/>
          <w:bCs/>
          <w:i/>
          <w:color w:val="FF0000"/>
          <w:sz w:val="22"/>
          <w:szCs w:val="22"/>
          <w:u w:val="single"/>
        </w:rPr>
      </w:pPr>
    </w:p>
    <w:p w14:paraId="5D02C3C3" w14:textId="77777777" w:rsidR="00A4706A" w:rsidRDefault="00A4706A" w:rsidP="00A4706A">
      <w:pPr>
        <w:rPr>
          <w:rFonts w:ascii="Century Gothic" w:hAnsi="Century Gothic"/>
          <w:bCs/>
          <w:i/>
          <w:color w:val="FF0000"/>
          <w:sz w:val="22"/>
          <w:szCs w:val="22"/>
          <w:u w:val="single"/>
        </w:rPr>
      </w:pPr>
      <w:r>
        <w:rPr>
          <w:rFonts w:ascii="Century Gothic" w:hAnsi="Century Gothic"/>
          <w:bCs/>
          <w:i/>
          <w:color w:val="FF0000"/>
          <w:sz w:val="22"/>
          <w:szCs w:val="22"/>
          <w:u w:val="single"/>
        </w:rPr>
        <w:br w:type="page"/>
      </w:r>
    </w:p>
    <w:p w14:paraId="4E1CEAE1" w14:textId="77777777" w:rsidR="00A4706A" w:rsidRPr="00A775C3" w:rsidRDefault="00A4706A" w:rsidP="00A4706A">
      <w:pPr>
        <w:tabs>
          <w:tab w:val="left" w:leader="dot" w:pos="1386"/>
          <w:tab w:val="left" w:leader="dot" w:pos="4340"/>
          <w:tab w:val="left" w:leader="dot" w:pos="6300"/>
        </w:tabs>
        <w:ind w:left="142" w:right="-142"/>
        <w:jc w:val="both"/>
        <w:rPr>
          <w:rFonts w:ascii="Century Gothic" w:hAnsi="Century Gothic"/>
          <w:b/>
          <w:bCs/>
          <w:i/>
          <w:iCs/>
          <w:color w:val="00B050"/>
          <w:sz w:val="22"/>
          <w:szCs w:val="22"/>
          <w:u w:val="single"/>
        </w:rPr>
      </w:pPr>
      <w:r w:rsidRPr="00A902C1">
        <w:rPr>
          <w:rFonts w:ascii="Century Gothic" w:hAnsi="Century Gothic"/>
          <w:b/>
          <w:bCs/>
          <w:i/>
          <w:iCs/>
          <w:color w:val="00B050"/>
          <w:sz w:val="22"/>
          <w:szCs w:val="22"/>
          <w:u w:val="single"/>
        </w:rPr>
        <w:lastRenderedPageBreak/>
        <w:t>Rappel de la procédure mise en place pour l'approbation des règlements</w:t>
      </w:r>
      <w:r w:rsidRPr="00A902C1">
        <w:rPr>
          <w:rFonts w:ascii="Century Gothic" w:hAnsi="Century Gothic"/>
          <w:b/>
          <w:bCs/>
          <w:i/>
          <w:iCs/>
          <w:color w:val="00B050"/>
          <w:sz w:val="22"/>
          <w:szCs w:val="22"/>
          <w:u w:val="single"/>
        </w:rPr>
        <w:br/>
      </w:r>
      <w:r w:rsidRPr="00A775C3">
        <w:rPr>
          <w:rFonts w:ascii="Century Gothic" w:hAnsi="Century Gothic"/>
          <w:b/>
          <w:bCs/>
          <w:i/>
          <w:iCs/>
          <w:color w:val="00B050"/>
          <w:sz w:val="22"/>
          <w:szCs w:val="22"/>
          <w:u w:val="single"/>
        </w:rPr>
        <w:t xml:space="preserve">(extrait du </w:t>
      </w:r>
      <w:r w:rsidRPr="00A86931">
        <w:rPr>
          <w:rFonts w:ascii="Century Gothic" w:hAnsi="Century Gothic"/>
          <w:b/>
          <w:bCs/>
          <w:i/>
          <w:iCs/>
          <w:color w:val="00B050"/>
          <w:sz w:val="22"/>
          <w:szCs w:val="22"/>
          <w:u w:val="single"/>
        </w:rPr>
        <w:t>RSG 2025.</w:t>
      </w:r>
    </w:p>
    <w:p w14:paraId="466B87D0" w14:textId="77777777" w:rsidR="00A4706A" w:rsidRPr="00A775C3" w:rsidRDefault="00A4706A" w:rsidP="00A4706A">
      <w:pPr>
        <w:tabs>
          <w:tab w:val="left" w:leader="dot" w:pos="1386"/>
          <w:tab w:val="left" w:leader="dot" w:pos="4340"/>
          <w:tab w:val="left" w:leader="dot" w:pos="6300"/>
        </w:tabs>
        <w:ind w:right="-142"/>
        <w:jc w:val="both"/>
        <w:rPr>
          <w:rFonts w:ascii="Century Gothic" w:hAnsi="Century Gothic"/>
          <w:b/>
          <w:bCs/>
          <w:i/>
          <w:iCs/>
          <w:color w:val="00B050"/>
          <w:sz w:val="22"/>
          <w:szCs w:val="22"/>
          <w:u w:val="single"/>
        </w:rPr>
      </w:pPr>
    </w:p>
    <w:p w14:paraId="26461ABE" w14:textId="77777777" w:rsidR="00A4706A" w:rsidRPr="00240BDB" w:rsidRDefault="00A4706A" w:rsidP="00A4706A">
      <w:pPr>
        <w:pBdr>
          <w:top w:val="single" w:sz="4" w:space="1" w:color="auto"/>
          <w:left w:val="single" w:sz="4" w:space="4" w:color="auto"/>
          <w:bottom w:val="single" w:sz="4" w:space="1" w:color="auto"/>
          <w:right w:val="single" w:sz="4" w:space="4" w:color="auto"/>
        </w:pBdr>
        <w:tabs>
          <w:tab w:val="left" w:pos="851"/>
          <w:tab w:val="left" w:pos="1134"/>
        </w:tabs>
        <w:ind w:left="142"/>
        <w:jc w:val="both"/>
        <w:rPr>
          <w:rFonts w:ascii="Century Gothic" w:hAnsi="Century Gothic"/>
          <w:b/>
          <w:color w:val="00B050"/>
          <w:sz w:val="22"/>
          <w:szCs w:val="22"/>
          <w:lang w:val="fr-BE"/>
        </w:rPr>
      </w:pPr>
      <w:r w:rsidRPr="00815987">
        <w:rPr>
          <w:rFonts w:ascii="Century Gothic" w:hAnsi="Century Gothic"/>
          <w:b/>
          <w:bCs/>
          <w:color w:val="00B050"/>
          <w:sz w:val="22"/>
          <w:szCs w:val="22"/>
          <w:lang w:val="fr-BE"/>
        </w:rPr>
        <w:t>ATTENTION :</w:t>
      </w:r>
      <w:r w:rsidRPr="00A775C3">
        <w:rPr>
          <w:rFonts w:ascii="Century Gothic" w:hAnsi="Century Gothic"/>
          <w:b/>
          <w:bCs/>
          <w:color w:val="FF0000"/>
          <w:sz w:val="22"/>
          <w:szCs w:val="22"/>
          <w:lang w:val="fr-BE"/>
        </w:rPr>
        <w:t xml:space="preserve"> </w:t>
      </w:r>
      <w:r w:rsidRPr="00A775C3">
        <w:rPr>
          <w:rFonts w:ascii="Century Gothic" w:hAnsi="Century Gothic"/>
          <w:b/>
          <w:bCs/>
          <w:color w:val="00B050"/>
          <w:sz w:val="22"/>
          <w:szCs w:val="22"/>
          <w:lang w:val="fr-BE"/>
        </w:rPr>
        <w:t>Les projets de règlements ne respectant pas ces conditions d'approbation seront</w:t>
      </w:r>
      <w:r w:rsidRPr="00A775C3">
        <w:rPr>
          <w:rFonts w:ascii="Century Gothic" w:hAnsi="Century Gothic"/>
          <w:b/>
          <w:color w:val="00B050"/>
          <w:sz w:val="22"/>
          <w:szCs w:val="22"/>
          <w:lang w:val="fr-BE"/>
        </w:rPr>
        <w:t xml:space="preserve"> systématiquement retournés aux expéditeurs pour mise en conformité.</w:t>
      </w:r>
    </w:p>
    <w:p w14:paraId="6A7CBF3E" w14:textId="77777777" w:rsidR="00A4706A" w:rsidRPr="00240BDB" w:rsidRDefault="00A4706A" w:rsidP="00A4706A">
      <w:pPr>
        <w:tabs>
          <w:tab w:val="left" w:leader="dot" w:pos="1386"/>
          <w:tab w:val="left" w:leader="dot" w:pos="4340"/>
          <w:tab w:val="left" w:leader="dot" w:pos="6300"/>
        </w:tabs>
        <w:ind w:left="142" w:right="-142"/>
        <w:jc w:val="both"/>
        <w:rPr>
          <w:rFonts w:ascii="Century Gothic" w:hAnsi="Century Gothic"/>
          <w:b/>
          <w:bCs/>
          <w:i/>
          <w:iCs/>
          <w:color w:val="00B050"/>
          <w:sz w:val="22"/>
          <w:szCs w:val="22"/>
          <w:u w:val="single"/>
          <w:lang w:val="fr-BE"/>
        </w:rPr>
      </w:pPr>
    </w:p>
    <w:p w14:paraId="4EC18DA8" w14:textId="77777777" w:rsidR="00A4706A" w:rsidRDefault="00A4706A" w:rsidP="00A4706A">
      <w:pPr>
        <w:widowControl/>
        <w:numPr>
          <w:ilvl w:val="2"/>
          <w:numId w:val="25"/>
        </w:numPr>
        <w:tabs>
          <w:tab w:val="left" w:pos="1134"/>
          <w:tab w:val="num" w:pos="2735"/>
        </w:tabs>
        <w:suppressAutoHyphens w:val="0"/>
        <w:ind w:left="567" w:hanging="283"/>
        <w:jc w:val="both"/>
        <w:rPr>
          <w:rFonts w:ascii="Century Gothic" w:hAnsi="Century Gothic"/>
          <w:b/>
          <w:bCs/>
          <w:color w:val="00B050"/>
          <w:sz w:val="22"/>
          <w:szCs w:val="22"/>
          <w:u w:val="single"/>
          <w:lang w:val="fr-BE"/>
        </w:rPr>
      </w:pPr>
      <w:r w:rsidRPr="00A902C1">
        <w:rPr>
          <w:rFonts w:ascii="Century Gothic" w:hAnsi="Century Gothic"/>
          <w:b/>
          <w:bCs/>
          <w:color w:val="00B050"/>
          <w:sz w:val="22"/>
          <w:szCs w:val="22"/>
          <w:u w:val="single"/>
          <w:lang w:val="fr-BE"/>
        </w:rPr>
        <w:t>Soumission par l’organisateur, du projet de règlement pour approbation.</w:t>
      </w:r>
    </w:p>
    <w:p w14:paraId="72644197" w14:textId="77777777" w:rsidR="00A4706A" w:rsidRPr="000C4D0F" w:rsidRDefault="00A4706A" w:rsidP="00A4706A">
      <w:pPr>
        <w:tabs>
          <w:tab w:val="left" w:pos="1134"/>
          <w:tab w:val="num" w:pos="2735"/>
        </w:tabs>
        <w:ind w:left="567"/>
        <w:jc w:val="both"/>
        <w:rPr>
          <w:rFonts w:ascii="Century Gothic" w:hAnsi="Century Gothic"/>
          <w:b/>
          <w:bCs/>
          <w:color w:val="00B050"/>
          <w:sz w:val="10"/>
          <w:szCs w:val="10"/>
          <w:u w:val="single"/>
          <w:lang w:val="fr-BE"/>
        </w:rPr>
      </w:pPr>
    </w:p>
    <w:p w14:paraId="0B353CB6" w14:textId="77777777" w:rsidR="00A4706A" w:rsidRPr="00815987" w:rsidRDefault="00A4706A" w:rsidP="00A4706A">
      <w:pPr>
        <w:tabs>
          <w:tab w:val="left" w:pos="851"/>
          <w:tab w:val="left" w:pos="1134"/>
        </w:tabs>
        <w:ind w:left="567" w:hanging="283"/>
        <w:jc w:val="both"/>
        <w:rPr>
          <w:rFonts w:ascii="Century Gothic" w:hAnsi="Century Gothic"/>
          <w:b/>
          <w:color w:val="00B050"/>
          <w:sz w:val="22"/>
          <w:szCs w:val="22"/>
          <w:lang w:val="fr-BE"/>
        </w:rPr>
      </w:pPr>
      <w:r w:rsidRPr="00A902C1">
        <w:rPr>
          <w:rFonts w:ascii="Century Gothic" w:hAnsi="Century Gothic"/>
          <w:color w:val="00B050"/>
          <w:sz w:val="22"/>
          <w:szCs w:val="22"/>
          <w:lang w:val="fr-BE"/>
        </w:rPr>
        <w:tab/>
        <w:t xml:space="preserve">Envoyer, </w:t>
      </w:r>
      <w:r w:rsidRPr="00A902C1">
        <w:rPr>
          <w:rFonts w:ascii="Century Gothic" w:hAnsi="Century Gothic"/>
          <w:color w:val="00B050"/>
          <w:sz w:val="22"/>
          <w:szCs w:val="22"/>
          <w:u w:val="single"/>
          <w:lang w:val="fr-BE"/>
        </w:rPr>
        <w:t>par courriel</w:t>
      </w:r>
      <w:r w:rsidRPr="00A902C1">
        <w:rPr>
          <w:rFonts w:ascii="Century Gothic" w:hAnsi="Century Gothic"/>
          <w:color w:val="00B050"/>
          <w:sz w:val="22"/>
          <w:szCs w:val="22"/>
          <w:lang w:val="fr-BE"/>
        </w:rPr>
        <w:t>, sous fichier</w:t>
      </w:r>
      <w:r w:rsidRPr="00D461C9">
        <w:rPr>
          <w:rFonts w:ascii="Century Gothic" w:hAnsi="Century Gothic"/>
          <w:color w:val="FF0000"/>
          <w:sz w:val="22"/>
          <w:szCs w:val="22"/>
          <w:lang w:val="fr-BE"/>
        </w:rPr>
        <w:t xml:space="preserve"> </w:t>
      </w:r>
      <w:r w:rsidRPr="00A902C1">
        <w:rPr>
          <w:rFonts w:ascii="Century Gothic" w:hAnsi="Century Gothic"/>
          <w:color w:val="00B050"/>
          <w:sz w:val="22"/>
          <w:szCs w:val="22"/>
          <w:lang w:val="fr-BE"/>
        </w:rPr>
        <w:t xml:space="preserve">Word, </w:t>
      </w:r>
      <w:r w:rsidRPr="00A902C1">
        <w:rPr>
          <w:rFonts w:ascii="Century Gothic" w:hAnsi="Century Gothic"/>
          <w:b/>
          <w:color w:val="00B050"/>
          <w:sz w:val="22"/>
          <w:szCs w:val="22"/>
          <w:lang w:val="fr-BE"/>
        </w:rPr>
        <w:t xml:space="preserve">(texte intégralement en noir et sans fonds ou cadres colorés), son </w:t>
      </w:r>
      <w:r w:rsidRPr="00A902C1">
        <w:rPr>
          <w:rFonts w:ascii="Century Gothic" w:hAnsi="Century Gothic"/>
          <w:b/>
          <w:color w:val="00B050"/>
          <w:sz w:val="22"/>
          <w:szCs w:val="22"/>
          <w:u w:val="single"/>
          <w:lang w:val="fr-BE"/>
        </w:rPr>
        <w:t xml:space="preserve">projet de </w:t>
      </w:r>
      <w:r w:rsidRPr="00A775C3">
        <w:rPr>
          <w:rFonts w:ascii="Century Gothic" w:hAnsi="Century Gothic"/>
          <w:b/>
          <w:color w:val="00B050"/>
          <w:sz w:val="22"/>
          <w:szCs w:val="22"/>
          <w:u w:val="single"/>
          <w:lang w:val="fr-BE"/>
        </w:rPr>
        <w:t xml:space="preserve">règlement, basé OBLIGATOIREMENT </w:t>
      </w:r>
      <w:r w:rsidRPr="00A902C1">
        <w:rPr>
          <w:rFonts w:ascii="Century Gothic" w:hAnsi="Century Gothic"/>
          <w:b/>
          <w:color w:val="00B050"/>
          <w:sz w:val="22"/>
          <w:szCs w:val="22"/>
          <w:u w:val="single"/>
          <w:lang w:val="fr-BE"/>
        </w:rPr>
        <w:t>sur le dernier règlement type de la discipline, édité sur le site Internet de la Fédération (</w:t>
      </w:r>
      <w:hyperlink r:id="rId7" w:history="1">
        <w:r w:rsidRPr="00A902C1">
          <w:rPr>
            <w:rStyle w:val="Lienhypertexte"/>
            <w:rFonts w:ascii="Century Gothic" w:eastAsiaTheme="majorEastAsia" w:hAnsi="Century Gothic"/>
            <w:color w:val="00B050"/>
            <w:sz w:val="22"/>
            <w:szCs w:val="22"/>
            <w:lang w:val="fr-BE"/>
          </w:rPr>
          <w:t>www.asaf.be</w:t>
        </w:r>
      </w:hyperlink>
      <w:r w:rsidRPr="00A902C1">
        <w:rPr>
          <w:rFonts w:ascii="Century Gothic" w:hAnsi="Century Gothic"/>
          <w:b/>
          <w:color w:val="00B050"/>
          <w:sz w:val="22"/>
          <w:szCs w:val="22"/>
          <w:lang w:val="fr-BE"/>
        </w:rPr>
        <w:t xml:space="preserve">) </w:t>
      </w:r>
      <w:r w:rsidRPr="00815987">
        <w:rPr>
          <w:rFonts w:ascii="Century Gothic" w:hAnsi="Century Gothic"/>
          <w:b/>
          <w:color w:val="00B050"/>
          <w:sz w:val="22"/>
          <w:szCs w:val="22"/>
          <w:lang w:val="fr-BE"/>
        </w:rPr>
        <w:t>et dont la date est reprise dans l’en-tête ci-dessus.</w:t>
      </w:r>
    </w:p>
    <w:p w14:paraId="1466D987" w14:textId="77777777" w:rsidR="00A4706A" w:rsidRPr="000C4D0F" w:rsidRDefault="00A4706A" w:rsidP="00A4706A">
      <w:pPr>
        <w:tabs>
          <w:tab w:val="left" w:pos="851"/>
          <w:tab w:val="left" w:pos="1134"/>
        </w:tabs>
        <w:ind w:left="567" w:hanging="283"/>
        <w:jc w:val="both"/>
        <w:rPr>
          <w:rFonts w:ascii="Century Gothic" w:hAnsi="Century Gothic"/>
          <w:b/>
          <w:color w:val="00B050"/>
          <w:sz w:val="10"/>
          <w:szCs w:val="10"/>
          <w:lang w:val="fr-BE"/>
        </w:rPr>
      </w:pPr>
      <w:r w:rsidRPr="000C4D0F">
        <w:rPr>
          <w:rFonts w:ascii="Century Gothic" w:hAnsi="Century Gothic"/>
          <w:b/>
          <w:color w:val="00B050"/>
          <w:sz w:val="10"/>
          <w:szCs w:val="10"/>
          <w:lang w:val="fr-BE"/>
        </w:rPr>
        <w:t xml:space="preserve"> </w:t>
      </w:r>
    </w:p>
    <w:p w14:paraId="48B3C77D" w14:textId="77777777" w:rsidR="00A4706A" w:rsidRDefault="00A4706A" w:rsidP="00A4706A">
      <w:pPr>
        <w:tabs>
          <w:tab w:val="left" w:pos="851"/>
          <w:tab w:val="left" w:pos="1134"/>
        </w:tabs>
        <w:ind w:left="567"/>
        <w:jc w:val="both"/>
        <w:rPr>
          <w:rFonts w:ascii="Century Gothic" w:hAnsi="Century Gothic"/>
          <w:b/>
          <w:bCs/>
          <w:color w:val="00B050"/>
          <w:sz w:val="22"/>
          <w:szCs w:val="22"/>
          <w:lang w:val="fr-BE"/>
        </w:rPr>
      </w:pPr>
      <w:r w:rsidRPr="00A902C1">
        <w:rPr>
          <w:rFonts w:ascii="Century Gothic" w:hAnsi="Century Gothic"/>
          <w:bCs/>
          <w:color w:val="00B050"/>
          <w:sz w:val="22"/>
          <w:szCs w:val="22"/>
          <w:lang w:val="fr-BE"/>
        </w:rPr>
        <w:t>Ce projet comportera</w:t>
      </w:r>
      <w:r w:rsidRPr="00A902C1">
        <w:rPr>
          <w:rFonts w:ascii="Century Gothic" w:hAnsi="Century Gothic"/>
          <w:color w:val="00B050"/>
          <w:sz w:val="22"/>
          <w:szCs w:val="22"/>
          <w:lang w:val="fr-BE"/>
        </w:rPr>
        <w:t xml:space="preserve"> les logotypes de l’</w:t>
      </w:r>
      <w:r w:rsidRPr="00A902C1">
        <w:rPr>
          <w:rFonts w:ascii="Century Gothic" w:hAnsi="Century Gothic"/>
          <w:b/>
          <w:bCs/>
          <w:color w:val="00B050"/>
          <w:sz w:val="22"/>
          <w:szCs w:val="22"/>
          <w:lang w:val="fr-BE"/>
        </w:rPr>
        <w:t>organisateur</w:t>
      </w:r>
      <w:r w:rsidRPr="00A902C1">
        <w:rPr>
          <w:rFonts w:ascii="Century Gothic" w:hAnsi="Century Gothic"/>
          <w:color w:val="00B050"/>
          <w:sz w:val="22"/>
          <w:szCs w:val="22"/>
          <w:lang w:val="fr-BE"/>
        </w:rPr>
        <w:t>, de l’</w:t>
      </w:r>
      <w:r w:rsidRPr="00A902C1">
        <w:rPr>
          <w:rFonts w:ascii="Century Gothic" w:hAnsi="Century Gothic"/>
          <w:b/>
          <w:bCs/>
          <w:color w:val="00B050"/>
          <w:sz w:val="22"/>
          <w:szCs w:val="22"/>
          <w:lang w:val="fr-BE"/>
        </w:rPr>
        <w:t>ASAF</w:t>
      </w:r>
      <w:r w:rsidRPr="00A902C1">
        <w:rPr>
          <w:rFonts w:ascii="Century Gothic" w:hAnsi="Century Gothic"/>
          <w:color w:val="00B050"/>
          <w:sz w:val="22"/>
          <w:szCs w:val="22"/>
          <w:lang w:val="fr-BE"/>
        </w:rPr>
        <w:t xml:space="preserve">, de la </w:t>
      </w:r>
      <w:r w:rsidRPr="00A902C1">
        <w:rPr>
          <w:rFonts w:ascii="Century Gothic" w:hAnsi="Century Gothic"/>
          <w:b/>
          <w:bCs/>
          <w:color w:val="00B050"/>
          <w:sz w:val="22"/>
          <w:szCs w:val="22"/>
          <w:lang w:val="fr-BE"/>
        </w:rPr>
        <w:t xml:space="preserve">CSAP </w:t>
      </w:r>
      <w:r w:rsidRPr="00A902C1">
        <w:rPr>
          <w:rFonts w:ascii="Century Gothic" w:hAnsi="Century Gothic"/>
          <w:color w:val="00B050"/>
          <w:sz w:val="22"/>
          <w:szCs w:val="22"/>
          <w:lang w:val="fr-BE"/>
        </w:rPr>
        <w:t>d’appartenance et de l’</w:t>
      </w:r>
      <w:r w:rsidRPr="00A902C1">
        <w:rPr>
          <w:rFonts w:ascii="Century Gothic" w:hAnsi="Century Gothic"/>
          <w:b/>
          <w:bCs/>
          <w:color w:val="00B050"/>
          <w:sz w:val="22"/>
          <w:szCs w:val="22"/>
          <w:lang w:val="fr-BE"/>
        </w:rPr>
        <w:t>ADEP</w:t>
      </w:r>
      <w:r>
        <w:rPr>
          <w:rFonts w:ascii="Century Gothic" w:hAnsi="Century Gothic"/>
          <w:b/>
          <w:bCs/>
          <w:color w:val="00B050"/>
          <w:sz w:val="22"/>
          <w:szCs w:val="22"/>
          <w:lang w:val="fr-BE"/>
        </w:rPr>
        <w:t xml:space="preserve">S. </w:t>
      </w:r>
      <w:r w:rsidRPr="000C4D0F">
        <w:rPr>
          <w:rFonts w:ascii="Century Gothic" w:hAnsi="Century Gothic"/>
          <w:color w:val="00B050"/>
          <w:sz w:val="22"/>
          <w:szCs w:val="22"/>
          <w:lang w:val="fr-BE"/>
        </w:rPr>
        <w:t>E</w:t>
      </w:r>
      <w:r w:rsidRPr="00A902C1">
        <w:rPr>
          <w:rFonts w:ascii="Century Gothic" w:hAnsi="Century Gothic"/>
          <w:color w:val="00B050"/>
          <w:sz w:val="22"/>
          <w:szCs w:val="22"/>
          <w:lang w:val="fr-BE"/>
        </w:rPr>
        <w:t>n cas d'infraction, au niveau</w:t>
      </w:r>
      <w:r w:rsidRPr="00240BDB">
        <w:rPr>
          <w:rFonts w:ascii="Century Gothic" w:hAnsi="Century Gothic"/>
          <w:color w:val="FF0000"/>
          <w:sz w:val="22"/>
          <w:szCs w:val="22"/>
          <w:lang w:val="fr-BE"/>
        </w:rPr>
        <w:t xml:space="preserve"> </w:t>
      </w:r>
      <w:r w:rsidRPr="00A902C1">
        <w:rPr>
          <w:rFonts w:ascii="Century Gothic" w:hAnsi="Century Gothic"/>
          <w:color w:val="00B050"/>
          <w:sz w:val="22"/>
          <w:szCs w:val="22"/>
          <w:lang w:val="fr-BE"/>
        </w:rPr>
        <w:t xml:space="preserve">de la </w:t>
      </w:r>
      <w:r w:rsidRPr="00A902C1">
        <w:rPr>
          <w:rFonts w:ascii="Century Gothic" w:hAnsi="Century Gothic"/>
          <w:color w:val="00B050"/>
          <w:sz w:val="22"/>
          <w:szCs w:val="22"/>
          <w:u w:val="single"/>
          <w:lang w:val="fr-BE"/>
        </w:rPr>
        <w:t>présence des logos</w:t>
      </w:r>
      <w:r>
        <w:rPr>
          <w:rFonts w:ascii="Century Gothic" w:hAnsi="Century Gothic"/>
          <w:color w:val="00B050"/>
          <w:sz w:val="22"/>
          <w:szCs w:val="22"/>
          <w:u w:val="single"/>
          <w:lang w:val="fr-BE"/>
        </w:rPr>
        <w:t xml:space="preserve"> </w:t>
      </w:r>
      <w:r w:rsidRPr="00A775C3">
        <w:rPr>
          <w:rFonts w:ascii="Century Gothic" w:hAnsi="Century Gothic"/>
          <w:color w:val="00B050"/>
          <w:sz w:val="22"/>
          <w:szCs w:val="22"/>
          <w:u w:val="single"/>
          <w:lang w:val="fr-BE"/>
        </w:rPr>
        <w:t xml:space="preserve">obligatoires, </w:t>
      </w:r>
      <w:r w:rsidRPr="00A775C3">
        <w:rPr>
          <w:rFonts w:ascii="Century Gothic" w:hAnsi="Century Gothic"/>
          <w:color w:val="00B050"/>
          <w:sz w:val="22"/>
          <w:szCs w:val="22"/>
          <w:lang w:val="fr-BE"/>
        </w:rPr>
        <w:t xml:space="preserve">une </w:t>
      </w:r>
      <w:r w:rsidRPr="00A902C1">
        <w:rPr>
          <w:rFonts w:ascii="Century Gothic" w:hAnsi="Century Gothic"/>
          <w:color w:val="00B050"/>
          <w:sz w:val="22"/>
          <w:szCs w:val="22"/>
          <w:lang w:val="fr-BE"/>
        </w:rPr>
        <w:t xml:space="preserve">amende automatique de </w:t>
      </w:r>
      <w:r w:rsidRPr="00A902C1">
        <w:rPr>
          <w:rFonts w:ascii="Century Gothic" w:hAnsi="Century Gothic"/>
          <w:b/>
          <w:color w:val="00B050"/>
          <w:sz w:val="22"/>
          <w:szCs w:val="22"/>
          <w:lang w:val="fr-BE"/>
        </w:rPr>
        <w:t>25 €</w:t>
      </w:r>
      <w:r w:rsidRPr="00A902C1">
        <w:rPr>
          <w:rFonts w:ascii="Century Gothic" w:hAnsi="Century Gothic"/>
          <w:color w:val="00B050"/>
          <w:sz w:val="22"/>
          <w:szCs w:val="22"/>
          <w:lang w:val="fr-BE"/>
        </w:rPr>
        <w:t xml:space="preserve"> sera appliquée. </w:t>
      </w:r>
      <w:r>
        <w:rPr>
          <w:rFonts w:ascii="Century Gothic" w:hAnsi="Century Gothic"/>
          <w:b/>
          <w:bCs/>
          <w:color w:val="00B050"/>
          <w:sz w:val="22"/>
          <w:szCs w:val="22"/>
          <w:lang w:val="fr-BE"/>
        </w:rPr>
        <w:t xml:space="preserve"> </w:t>
      </w:r>
    </w:p>
    <w:p w14:paraId="33F8F023" w14:textId="77777777" w:rsidR="00A4706A" w:rsidRPr="000C4D0F" w:rsidRDefault="00A4706A" w:rsidP="00A4706A">
      <w:pPr>
        <w:tabs>
          <w:tab w:val="left" w:pos="851"/>
          <w:tab w:val="left" w:pos="1134"/>
        </w:tabs>
        <w:ind w:left="567"/>
        <w:jc w:val="both"/>
        <w:rPr>
          <w:rFonts w:ascii="Century Gothic" w:hAnsi="Century Gothic"/>
          <w:b/>
          <w:bCs/>
          <w:color w:val="00B050"/>
          <w:sz w:val="10"/>
          <w:szCs w:val="10"/>
          <w:lang w:val="fr-BE"/>
        </w:rPr>
      </w:pPr>
    </w:p>
    <w:p w14:paraId="70212D81" w14:textId="77777777" w:rsidR="00A4706A" w:rsidRDefault="00A4706A" w:rsidP="00A4706A">
      <w:pPr>
        <w:tabs>
          <w:tab w:val="left" w:pos="851"/>
          <w:tab w:val="left" w:pos="1134"/>
        </w:tabs>
        <w:ind w:left="567"/>
        <w:jc w:val="both"/>
        <w:rPr>
          <w:rFonts w:ascii="Century Gothic" w:hAnsi="Century Gothic"/>
          <w:color w:val="00B050"/>
          <w:sz w:val="22"/>
          <w:szCs w:val="22"/>
          <w:lang w:val="fr-BE"/>
        </w:rPr>
      </w:pPr>
      <w:r w:rsidRPr="00A902C1">
        <w:rPr>
          <w:rFonts w:ascii="Century Gothic" w:hAnsi="Century Gothic"/>
          <w:b/>
          <w:bCs/>
          <w:color w:val="00B050"/>
          <w:sz w:val="22"/>
          <w:szCs w:val="22"/>
          <w:lang w:val="fr-BE"/>
        </w:rPr>
        <w:t>Un exemplaire de la licence d’homologation</w:t>
      </w:r>
      <w:r>
        <w:rPr>
          <w:rFonts w:ascii="Century Gothic" w:hAnsi="Century Gothic"/>
          <w:b/>
          <w:bCs/>
          <w:color w:val="00B050"/>
          <w:sz w:val="22"/>
          <w:szCs w:val="22"/>
          <w:lang w:val="fr-BE"/>
        </w:rPr>
        <w:t xml:space="preserve"> </w:t>
      </w:r>
      <w:r w:rsidRPr="00A902C1">
        <w:rPr>
          <w:rFonts w:ascii="Century Gothic" w:hAnsi="Century Gothic"/>
          <w:b/>
          <w:bCs/>
          <w:color w:val="00B050"/>
          <w:sz w:val="22"/>
          <w:szCs w:val="22"/>
          <w:lang w:val="fr-BE"/>
        </w:rPr>
        <w:t>délivrée par un Inspecteur –Sécurité de la Fédération sera joint à l’envoi.</w:t>
      </w:r>
      <w:r>
        <w:rPr>
          <w:rFonts w:ascii="Century Gothic" w:hAnsi="Century Gothic"/>
          <w:b/>
          <w:bCs/>
          <w:color w:val="00B050"/>
          <w:sz w:val="22"/>
          <w:szCs w:val="22"/>
          <w:lang w:val="fr-BE"/>
        </w:rPr>
        <w:t xml:space="preserve"> </w:t>
      </w:r>
      <w:r w:rsidRPr="00A902C1">
        <w:rPr>
          <w:rFonts w:ascii="Century Gothic" w:hAnsi="Century Gothic"/>
          <w:color w:val="00B050"/>
          <w:sz w:val="22"/>
          <w:szCs w:val="22"/>
          <w:lang w:val="fr-BE"/>
        </w:rPr>
        <w:t xml:space="preserve">Il est à noter que la licence d’homologation peut être "scannée" et transmise également par courrier électronique. </w:t>
      </w:r>
    </w:p>
    <w:p w14:paraId="43DB8FF2" w14:textId="77777777" w:rsidR="00A4706A" w:rsidRPr="000C4D0F" w:rsidRDefault="00A4706A" w:rsidP="00A4706A">
      <w:pPr>
        <w:tabs>
          <w:tab w:val="left" w:pos="851"/>
          <w:tab w:val="left" w:pos="1134"/>
        </w:tabs>
        <w:ind w:left="567"/>
        <w:jc w:val="both"/>
        <w:rPr>
          <w:rFonts w:ascii="Century Gothic" w:hAnsi="Century Gothic"/>
          <w:b/>
          <w:bCs/>
          <w:color w:val="00B050"/>
          <w:sz w:val="10"/>
          <w:szCs w:val="10"/>
          <w:lang w:val="fr-BE"/>
        </w:rPr>
      </w:pPr>
    </w:p>
    <w:p w14:paraId="592E07E9" w14:textId="77777777" w:rsidR="00A4706A" w:rsidRDefault="00A4706A" w:rsidP="00A4706A">
      <w:pPr>
        <w:tabs>
          <w:tab w:val="left" w:pos="851"/>
          <w:tab w:val="left" w:pos="1134"/>
        </w:tabs>
        <w:ind w:left="567"/>
        <w:jc w:val="both"/>
        <w:rPr>
          <w:rFonts w:ascii="Century Gothic" w:hAnsi="Century Gothic"/>
          <w:color w:val="00B050"/>
          <w:sz w:val="22"/>
          <w:szCs w:val="22"/>
          <w:lang w:val="fr-BE"/>
        </w:rPr>
      </w:pPr>
      <w:r w:rsidRPr="00A902C1">
        <w:rPr>
          <w:rFonts w:ascii="Century Gothic" w:hAnsi="Century Gothic"/>
          <w:color w:val="00B050"/>
          <w:sz w:val="22"/>
          <w:szCs w:val="22"/>
          <w:lang w:val="fr-BE"/>
        </w:rPr>
        <w:t xml:space="preserve">Cet </w:t>
      </w:r>
      <w:r w:rsidRPr="00A775C3">
        <w:rPr>
          <w:rFonts w:ascii="Century Gothic" w:hAnsi="Century Gothic"/>
          <w:color w:val="00B050"/>
          <w:sz w:val="22"/>
          <w:szCs w:val="22"/>
          <w:lang w:val="fr-BE"/>
        </w:rPr>
        <w:t>envoi (par l’organisateur</w:t>
      </w:r>
      <w:r>
        <w:rPr>
          <w:rFonts w:ascii="Century Gothic" w:hAnsi="Century Gothic"/>
          <w:color w:val="00B050"/>
          <w:sz w:val="22"/>
          <w:szCs w:val="22"/>
          <w:lang w:val="fr-BE"/>
        </w:rPr>
        <w:t xml:space="preserve">, </w:t>
      </w:r>
      <w:r w:rsidRPr="001E0850">
        <w:rPr>
          <w:rFonts w:ascii="Century Gothic" w:hAnsi="Century Gothic"/>
          <w:color w:val="00B050"/>
          <w:sz w:val="22"/>
          <w:szCs w:val="22"/>
          <w:lang w:val="fr-BE"/>
        </w:rPr>
        <w:t>au responsable</w:t>
      </w:r>
      <w:r w:rsidRPr="00A902C1">
        <w:rPr>
          <w:rFonts w:ascii="Century Gothic" w:hAnsi="Century Gothic"/>
          <w:b/>
          <w:bCs/>
          <w:color w:val="00B050"/>
          <w:sz w:val="22"/>
          <w:szCs w:val="22"/>
          <w:lang w:val="fr-BE"/>
        </w:rPr>
        <w:t xml:space="preserve"> </w:t>
      </w:r>
      <w:r w:rsidRPr="00A902C1">
        <w:rPr>
          <w:rFonts w:ascii="Century Gothic" w:hAnsi="Century Gothic"/>
          <w:b/>
          <w:bCs/>
          <w:color w:val="00B050"/>
          <w:sz w:val="22"/>
          <w:szCs w:val="22"/>
          <w:u w:val="single"/>
          <w:lang w:val="fr-BE"/>
        </w:rPr>
        <w:t>"CSAP"</w:t>
      </w:r>
      <w:r w:rsidRPr="00EF6D32">
        <w:rPr>
          <w:rFonts w:ascii="Century Gothic" w:hAnsi="Century Gothic"/>
          <w:color w:val="00B050"/>
          <w:sz w:val="22"/>
          <w:szCs w:val="22"/>
          <w:lang w:val="fr-BE"/>
        </w:rPr>
        <w:t>)</w:t>
      </w:r>
      <w:r>
        <w:rPr>
          <w:rFonts w:ascii="Century Gothic" w:hAnsi="Century Gothic"/>
          <w:color w:val="00B050"/>
          <w:sz w:val="22"/>
          <w:szCs w:val="22"/>
          <w:lang w:val="fr-BE"/>
        </w:rPr>
        <w:t xml:space="preserve">, </w:t>
      </w:r>
      <w:r w:rsidRPr="00A902C1">
        <w:rPr>
          <w:rFonts w:ascii="Century Gothic" w:hAnsi="Century Gothic"/>
          <w:color w:val="00B050"/>
          <w:sz w:val="22"/>
          <w:szCs w:val="22"/>
          <w:lang w:val="fr-BE"/>
        </w:rPr>
        <w:t xml:space="preserve">se situera, </w:t>
      </w:r>
      <w:r w:rsidRPr="00A902C1">
        <w:rPr>
          <w:rFonts w:ascii="Century Gothic" w:hAnsi="Century Gothic"/>
          <w:b/>
          <w:bCs/>
          <w:color w:val="00B050"/>
          <w:sz w:val="22"/>
          <w:szCs w:val="22"/>
          <w:lang w:val="fr-BE"/>
        </w:rPr>
        <w:t xml:space="preserve">au plus tard, 60 jours </w:t>
      </w:r>
      <w:r w:rsidRPr="00A902C1">
        <w:rPr>
          <w:rFonts w:ascii="Century Gothic" w:hAnsi="Century Gothic"/>
          <w:color w:val="00B050"/>
          <w:sz w:val="22"/>
          <w:szCs w:val="22"/>
          <w:lang w:val="fr-BE"/>
        </w:rPr>
        <w:t xml:space="preserve">avant son épreuve </w:t>
      </w:r>
      <w:r w:rsidRPr="00A902C1">
        <w:rPr>
          <w:rFonts w:ascii="Century Gothic" w:hAnsi="Century Gothic"/>
          <w:b/>
          <w:bCs/>
          <w:color w:val="00B050"/>
          <w:sz w:val="22"/>
          <w:szCs w:val="22"/>
          <w:lang w:val="fr-BE"/>
        </w:rPr>
        <w:t>(sous peine d’amende de 50 € par tranches de 10 jours de retard)</w:t>
      </w:r>
      <w:r w:rsidRPr="00A902C1">
        <w:rPr>
          <w:rFonts w:ascii="Century Gothic" w:hAnsi="Century Gothic"/>
          <w:color w:val="00B050"/>
          <w:sz w:val="22"/>
          <w:szCs w:val="22"/>
          <w:lang w:val="fr-BE"/>
        </w:rPr>
        <w:t>,</w:t>
      </w:r>
    </w:p>
    <w:p w14:paraId="55F25D0B" w14:textId="77777777" w:rsidR="00A4706A" w:rsidRPr="00034190" w:rsidRDefault="00A4706A" w:rsidP="00A4706A">
      <w:pPr>
        <w:tabs>
          <w:tab w:val="left" w:pos="851"/>
          <w:tab w:val="left" w:pos="1134"/>
        </w:tabs>
        <w:ind w:left="567"/>
        <w:jc w:val="both"/>
        <w:rPr>
          <w:rFonts w:ascii="Century Gothic" w:hAnsi="Century Gothic"/>
          <w:color w:val="00B050"/>
          <w:sz w:val="10"/>
          <w:szCs w:val="10"/>
          <w:lang w:val="fr-BE"/>
        </w:rPr>
      </w:pPr>
      <w:r w:rsidRPr="00034190">
        <w:rPr>
          <w:rFonts w:ascii="Century Gothic" w:hAnsi="Century Gothic"/>
          <w:color w:val="00B050"/>
          <w:sz w:val="10"/>
          <w:szCs w:val="10"/>
          <w:lang w:val="fr-BE"/>
        </w:rPr>
        <w:t xml:space="preserve"> </w:t>
      </w:r>
    </w:p>
    <w:p w14:paraId="4DE8624F" w14:textId="77777777" w:rsidR="00A4706A" w:rsidRPr="00E9101F" w:rsidRDefault="00A4706A" w:rsidP="00A4706A">
      <w:pPr>
        <w:pBdr>
          <w:top w:val="single" w:sz="4" w:space="1" w:color="auto"/>
          <w:left w:val="single" w:sz="4" w:space="4" w:color="auto"/>
          <w:bottom w:val="single" w:sz="4" w:space="1" w:color="auto"/>
          <w:right w:val="single" w:sz="4" w:space="4" w:color="auto"/>
        </w:pBdr>
        <w:tabs>
          <w:tab w:val="left" w:pos="851"/>
          <w:tab w:val="left" w:pos="1134"/>
        </w:tabs>
        <w:ind w:left="567"/>
        <w:jc w:val="both"/>
        <w:rPr>
          <w:rFonts w:ascii="Century Gothic" w:hAnsi="Century Gothic"/>
          <w:b/>
          <w:bCs/>
          <w:color w:val="00B050"/>
          <w:sz w:val="22"/>
          <w:szCs w:val="22"/>
          <w:lang w:val="fr-BE"/>
        </w:rPr>
      </w:pPr>
      <w:r w:rsidRPr="00E9101F">
        <w:rPr>
          <w:rFonts w:ascii="Century Gothic" w:hAnsi="Century Gothic"/>
          <w:b/>
          <w:bCs/>
          <w:color w:val="00B050"/>
          <w:sz w:val="22"/>
          <w:szCs w:val="22"/>
          <w:lang w:val="fr-BE"/>
        </w:rPr>
        <w:t>L'ultime délai accepté pour l'introduction de la demande auprès du responsable de la CSAP concernée, est de 30 jours. Passé ce délai, l'épreuve sera considérée comme annulée. Les démarches d'annulation seront entamées sans attendre.</w:t>
      </w:r>
    </w:p>
    <w:p w14:paraId="67105F71" w14:textId="77777777" w:rsidR="00A4706A" w:rsidRPr="00A775C3" w:rsidRDefault="00A4706A" w:rsidP="00A4706A">
      <w:pPr>
        <w:tabs>
          <w:tab w:val="left" w:pos="851"/>
          <w:tab w:val="left" w:pos="1134"/>
        </w:tabs>
        <w:ind w:left="567"/>
        <w:jc w:val="both"/>
        <w:rPr>
          <w:rFonts w:ascii="Century Gothic" w:hAnsi="Century Gothic"/>
          <w:b/>
          <w:bCs/>
          <w:color w:val="00B050"/>
          <w:sz w:val="10"/>
          <w:szCs w:val="10"/>
          <w:u w:val="single"/>
          <w:lang w:val="fr-BE"/>
        </w:rPr>
      </w:pPr>
    </w:p>
    <w:p w14:paraId="7A2A5DB8" w14:textId="77777777" w:rsidR="00A4706A" w:rsidRPr="00A775C3" w:rsidRDefault="00A4706A" w:rsidP="00A4706A">
      <w:pPr>
        <w:tabs>
          <w:tab w:val="left" w:pos="851"/>
          <w:tab w:val="left" w:pos="1134"/>
        </w:tabs>
        <w:ind w:left="567"/>
        <w:jc w:val="both"/>
        <w:rPr>
          <w:rFonts w:ascii="Century Gothic" w:hAnsi="Century Gothic"/>
          <w:bCs/>
          <w:color w:val="00B050"/>
          <w:sz w:val="22"/>
          <w:szCs w:val="22"/>
          <w:lang w:val="fr-BE"/>
        </w:rPr>
      </w:pPr>
      <w:r w:rsidRPr="00A775C3">
        <w:rPr>
          <w:rFonts w:ascii="Century Gothic" w:hAnsi="Century Gothic"/>
          <w:color w:val="00B050"/>
          <w:sz w:val="22"/>
          <w:szCs w:val="22"/>
          <w:lang w:val="fr-BE"/>
        </w:rPr>
        <w:t xml:space="preserve">Après approbation du RP par ses soins, le responsable "CSAP", </w:t>
      </w:r>
      <w:r w:rsidRPr="00A775C3">
        <w:rPr>
          <w:rFonts w:ascii="Century Gothic" w:hAnsi="Century Gothic"/>
          <w:bCs/>
          <w:color w:val="00B050"/>
          <w:sz w:val="22"/>
          <w:szCs w:val="22"/>
          <w:lang w:val="fr-BE"/>
        </w:rPr>
        <w:t>le fera suivre</w:t>
      </w:r>
      <w:r w:rsidRPr="00A775C3">
        <w:rPr>
          <w:rFonts w:ascii="Century Gothic" w:hAnsi="Century Gothic"/>
          <w:b/>
          <w:color w:val="00B050"/>
          <w:sz w:val="22"/>
          <w:szCs w:val="22"/>
          <w:lang w:val="fr-BE"/>
        </w:rPr>
        <w:t xml:space="preserve"> (</w:t>
      </w:r>
      <w:r w:rsidRPr="00A775C3">
        <w:rPr>
          <w:rFonts w:ascii="Century Gothic" w:hAnsi="Century Gothic"/>
          <w:b/>
          <w:color w:val="00B050"/>
          <w:sz w:val="22"/>
          <w:szCs w:val="22"/>
          <w:u w:val="single"/>
          <w:lang w:val="fr-BE"/>
        </w:rPr>
        <w:t>sans renvoi à l’organisateur</w:t>
      </w:r>
      <w:r w:rsidRPr="00A775C3">
        <w:rPr>
          <w:rFonts w:ascii="Century Gothic" w:hAnsi="Century Gothic"/>
          <w:b/>
          <w:color w:val="00B050"/>
          <w:sz w:val="22"/>
          <w:szCs w:val="22"/>
          <w:lang w:val="fr-BE"/>
        </w:rPr>
        <w:t xml:space="preserve">), </w:t>
      </w:r>
      <w:r w:rsidRPr="00A775C3">
        <w:rPr>
          <w:rFonts w:ascii="Century Gothic" w:hAnsi="Century Gothic"/>
          <w:color w:val="00B050"/>
          <w:sz w:val="22"/>
          <w:szCs w:val="22"/>
          <w:lang w:val="fr-BE"/>
        </w:rPr>
        <w:t>via le Secrétariat de l’ASAF</w:t>
      </w:r>
      <w:r w:rsidRPr="00A775C3">
        <w:rPr>
          <w:rFonts w:ascii="Century Gothic" w:hAnsi="Century Gothic"/>
          <w:b/>
          <w:bCs/>
          <w:color w:val="00B050"/>
          <w:sz w:val="22"/>
          <w:szCs w:val="22"/>
          <w:lang w:val="fr-BE"/>
        </w:rPr>
        <w:t xml:space="preserve">, </w:t>
      </w:r>
      <w:r w:rsidRPr="00A775C3">
        <w:rPr>
          <w:rFonts w:ascii="Century Gothic" w:hAnsi="Century Gothic"/>
          <w:color w:val="00B050"/>
          <w:sz w:val="22"/>
          <w:szCs w:val="22"/>
          <w:lang w:val="fr-BE"/>
        </w:rPr>
        <w:t>à la personne chargée de l’approbation finale</w:t>
      </w:r>
      <w:r>
        <w:rPr>
          <w:rFonts w:ascii="Century Gothic" w:hAnsi="Century Gothic"/>
          <w:color w:val="00B050"/>
          <w:sz w:val="22"/>
          <w:szCs w:val="22"/>
          <w:lang w:val="fr-BE"/>
        </w:rPr>
        <w:t xml:space="preserve"> </w:t>
      </w:r>
      <w:r w:rsidRPr="00A775C3">
        <w:rPr>
          <w:rFonts w:ascii="Century Gothic" w:hAnsi="Century Gothic"/>
          <w:bCs/>
          <w:color w:val="00B050"/>
          <w:sz w:val="22"/>
          <w:szCs w:val="22"/>
          <w:lang w:val="fr-BE"/>
        </w:rPr>
        <w:t>(que l’épreuve soit reprise ou non aux championnats)</w:t>
      </w:r>
      <w:r>
        <w:rPr>
          <w:rFonts w:ascii="Century Gothic" w:hAnsi="Century Gothic"/>
          <w:bCs/>
          <w:color w:val="00B050"/>
          <w:sz w:val="22"/>
          <w:szCs w:val="22"/>
          <w:lang w:val="fr-BE"/>
        </w:rPr>
        <w:t xml:space="preserve"> </w:t>
      </w:r>
      <w:r w:rsidRPr="00C936C1">
        <w:rPr>
          <w:rFonts w:ascii="Century Gothic" w:hAnsi="Century Gothic"/>
          <w:bCs/>
          <w:color w:val="FF0000"/>
          <w:sz w:val="22"/>
          <w:szCs w:val="22"/>
          <w:lang w:val="fr-BE"/>
        </w:rPr>
        <w:t xml:space="preserve">(un accusé </w:t>
      </w:r>
      <w:r>
        <w:rPr>
          <w:rFonts w:ascii="Century Gothic" w:hAnsi="Century Gothic"/>
          <w:bCs/>
          <w:color w:val="FF0000"/>
          <w:sz w:val="22"/>
          <w:szCs w:val="22"/>
          <w:lang w:val="fr-BE"/>
        </w:rPr>
        <w:t xml:space="preserve">parviendra à </w:t>
      </w:r>
      <w:r w:rsidRPr="00A86931">
        <w:rPr>
          <w:rFonts w:ascii="Century Gothic" w:hAnsi="Century Gothic"/>
          <w:bCs/>
          <w:color w:val="FF0000"/>
          <w:sz w:val="22"/>
          <w:szCs w:val="22"/>
          <w:lang w:val="fr-BE"/>
        </w:rPr>
        <w:t>l'organisateur afin qu'il soit informé de l'acheminement de son projet</w:t>
      </w:r>
      <w:r>
        <w:rPr>
          <w:rFonts w:ascii="Century Gothic" w:hAnsi="Century Gothic"/>
          <w:bCs/>
          <w:color w:val="FF0000"/>
          <w:sz w:val="22"/>
          <w:szCs w:val="22"/>
          <w:lang w:val="fr-BE"/>
        </w:rPr>
        <w:t>)</w:t>
      </w:r>
      <w:r w:rsidRPr="00A86931">
        <w:rPr>
          <w:rFonts w:ascii="Century Gothic" w:hAnsi="Century Gothic"/>
          <w:bCs/>
          <w:color w:val="FF0000"/>
          <w:sz w:val="22"/>
          <w:szCs w:val="22"/>
          <w:lang w:val="fr-BE"/>
        </w:rPr>
        <w:t>.</w:t>
      </w:r>
    </w:p>
    <w:p w14:paraId="465A5CB8" w14:textId="77777777" w:rsidR="00A4706A" w:rsidRPr="00A775C3" w:rsidRDefault="00A4706A" w:rsidP="00A4706A">
      <w:pPr>
        <w:tabs>
          <w:tab w:val="left" w:pos="851"/>
          <w:tab w:val="left" w:pos="1134"/>
        </w:tabs>
        <w:ind w:left="567"/>
        <w:jc w:val="both"/>
        <w:rPr>
          <w:rFonts w:ascii="Century Gothic" w:hAnsi="Century Gothic"/>
          <w:bCs/>
          <w:color w:val="00B050"/>
          <w:sz w:val="10"/>
          <w:szCs w:val="10"/>
          <w:lang w:val="fr-BE"/>
        </w:rPr>
      </w:pPr>
    </w:p>
    <w:p w14:paraId="13A3E8DF" w14:textId="77777777" w:rsidR="00A4706A" w:rsidRPr="009A4475" w:rsidRDefault="00A4706A" w:rsidP="00A4706A">
      <w:pPr>
        <w:tabs>
          <w:tab w:val="left" w:pos="851"/>
          <w:tab w:val="left" w:pos="1134"/>
        </w:tabs>
        <w:ind w:left="567"/>
        <w:jc w:val="both"/>
        <w:rPr>
          <w:rFonts w:ascii="Century Gothic" w:hAnsi="Century Gothic"/>
          <w:b/>
          <w:bCs/>
          <w:color w:val="00B050"/>
          <w:sz w:val="22"/>
          <w:szCs w:val="22"/>
          <w:lang w:val="fr-BE"/>
        </w:rPr>
      </w:pPr>
      <w:r w:rsidRPr="009A4475">
        <w:rPr>
          <w:rFonts w:ascii="Century Gothic" w:hAnsi="Century Gothic"/>
          <w:bCs/>
          <w:color w:val="00B050"/>
          <w:sz w:val="22"/>
          <w:szCs w:val="22"/>
          <w:lang w:val="fr-BE"/>
        </w:rPr>
        <w:t>La personne désignée</w:t>
      </w:r>
      <w:r w:rsidRPr="009A4475">
        <w:rPr>
          <w:rFonts w:ascii="Century Gothic" w:hAnsi="Century Gothic"/>
          <w:b/>
          <w:color w:val="00B050"/>
          <w:sz w:val="22"/>
          <w:szCs w:val="22"/>
          <w:lang w:val="fr-BE"/>
        </w:rPr>
        <w:t>*</w:t>
      </w:r>
      <w:r w:rsidRPr="009A4475">
        <w:rPr>
          <w:rFonts w:ascii="Century Gothic" w:hAnsi="Century Gothic"/>
          <w:bCs/>
          <w:color w:val="00B050"/>
          <w:sz w:val="22"/>
          <w:szCs w:val="22"/>
          <w:lang w:val="fr-BE"/>
        </w:rPr>
        <w:t xml:space="preserve"> par le </w:t>
      </w:r>
      <w:r w:rsidRPr="009A4475">
        <w:rPr>
          <w:rFonts w:ascii="Century Gothic" w:hAnsi="Century Gothic"/>
          <w:b/>
          <w:color w:val="00B050"/>
          <w:sz w:val="22"/>
          <w:szCs w:val="22"/>
          <w:lang w:val="fr-BE"/>
        </w:rPr>
        <w:t>Secrétariat de l'ASAF</w:t>
      </w:r>
      <w:r w:rsidRPr="009A4475">
        <w:rPr>
          <w:rFonts w:ascii="Century Gothic" w:hAnsi="Century Gothic"/>
          <w:bCs/>
          <w:color w:val="00B050"/>
          <w:sz w:val="22"/>
          <w:szCs w:val="22"/>
          <w:lang w:val="fr-BE"/>
        </w:rPr>
        <w:t xml:space="preserve"> pour effectuer une dernière relecture, accordera, éventuellement, son approbation provisoire, laquelle deviendra, définitive </w:t>
      </w:r>
      <w:r w:rsidRPr="009A4475">
        <w:rPr>
          <w:rFonts w:ascii="Century Gothic" w:hAnsi="Century Gothic"/>
          <w:b/>
          <w:color w:val="00B050"/>
          <w:sz w:val="22"/>
          <w:szCs w:val="22"/>
          <w:lang w:val="fr-BE"/>
        </w:rPr>
        <w:t>après que les modifications demandées aient été effectuées</w:t>
      </w:r>
      <w:r w:rsidRPr="009A4475">
        <w:rPr>
          <w:rFonts w:ascii="Century Gothic" w:hAnsi="Century Gothic"/>
          <w:bCs/>
          <w:color w:val="00B050"/>
          <w:sz w:val="22"/>
          <w:szCs w:val="22"/>
          <w:lang w:val="fr-BE"/>
        </w:rPr>
        <w:t>.</w:t>
      </w:r>
      <w:r w:rsidRPr="009A4475">
        <w:rPr>
          <w:rFonts w:ascii="Century Gothic" w:hAnsi="Century Gothic"/>
          <w:b/>
          <w:bCs/>
          <w:color w:val="00B050"/>
          <w:sz w:val="22"/>
          <w:szCs w:val="22"/>
          <w:lang w:val="fr-BE"/>
        </w:rPr>
        <w:t xml:space="preserve"> </w:t>
      </w:r>
    </w:p>
    <w:p w14:paraId="12296751" w14:textId="77777777" w:rsidR="00A4706A" w:rsidRPr="00A76BD6" w:rsidRDefault="00A4706A" w:rsidP="00A4706A">
      <w:pPr>
        <w:tabs>
          <w:tab w:val="left" w:pos="851"/>
          <w:tab w:val="left" w:pos="1134"/>
        </w:tabs>
        <w:ind w:left="567"/>
        <w:jc w:val="both"/>
        <w:rPr>
          <w:rFonts w:ascii="Century Gothic" w:hAnsi="Century Gothic"/>
          <w:bCs/>
          <w:color w:val="00B050"/>
          <w:sz w:val="22"/>
          <w:szCs w:val="22"/>
          <w:lang w:val="fr-BE"/>
        </w:rPr>
      </w:pPr>
      <w:r w:rsidRPr="00A76BD6">
        <w:rPr>
          <w:rFonts w:ascii="Century Gothic" w:hAnsi="Century Gothic"/>
          <w:b/>
          <w:color w:val="00B050"/>
          <w:sz w:val="22"/>
          <w:szCs w:val="22"/>
          <w:lang w:val="fr-BE"/>
        </w:rPr>
        <w:t>*</w:t>
      </w:r>
      <w:r w:rsidRPr="00A76BD6">
        <w:rPr>
          <w:rFonts w:ascii="Century Gothic" w:hAnsi="Century Gothic"/>
          <w:bCs/>
          <w:color w:val="00B050"/>
          <w:sz w:val="22"/>
          <w:szCs w:val="22"/>
          <w:lang w:val="fr-BE"/>
        </w:rPr>
        <w:t>C’est cette personne qui se chargera, également, de transmettre le règlement officialisé aux divers intervenants désignés dans nos Prescriptions Sportives.</w:t>
      </w:r>
    </w:p>
    <w:p w14:paraId="596D39A8" w14:textId="77777777" w:rsidR="00A4706A" w:rsidRPr="00034190" w:rsidRDefault="00A4706A" w:rsidP="00A4706A">
      <w:pPr>
        <w:tabs>
          <w:tab w:val="left" w:pos="851"/>
          <w:tab w:val="left" w:pos="1134"/>
        </w:tabs>
        <w:ind w:left="567"/>
        <w:jc w:val="both"/>
        <w:rPr>
          <w:rFonts w:ascii="Century Gothic" w:hAnsi="Century Gothic"/>
          <w:b/>
          <w:bCs/>
          <w:strike/>
          <w:color w:val="FF0000"/>
          <w:sz w:val="10"/>
          <w:szCs w:val="10"/>
          <w:lang w:val="fr-BE"/>
        </w:rPr>
      </w:pPr>
    </w:p>
    <w:p w14:paraId="4E49DAD1" w14:textId="77777777" w:rsidR="00A4706A" w:rsidRPr="00A76BD6" w:rsidRDefault="00A4706A" w:rsidP="00A4706A">
      <w:pPr>
        <w:tabs>
          <w:tab w:val="left" w:pos="851"/>
          <w:tab w:val="left" w:pos="1134"/>
        </w:tabs>
        <w:ind w:left="567"/>
        <w:jc w:val="both"/>
        <w:rPr>
          <w:rFonts w:ascii="Century Gothic" w:hAnsi="Century Gothic"/>
          <w:color w:val="00B050"/>
          <w:sz w:val="22"/>
          <w:szCs w:val="22"/>
          <w:lang w:val="fr-BE"/>
        </w:rPr>
      </w:pPr>
      <w:bookmarkStart w:id="0" w:name="_Hlk168593130"/>
      <w:r w:rsidRPr="00A76BD6">
        <w:rPr>
          <w:rFonts w:ascii="Century Gothic" w:hAnsi="Century Gothic"/>
          <w:color w:val="00B050"/>
          <w:sz w:val="22"/>
          <w:szCs w:val="22"/>
          <w:lang w:val="fr-BE"/>
        </w:rPr>
        <w:t xml:space="preserve">La procédure d'approbation du règlement sera considérée comme accomplie lorsque celui-ci sera </w:t>
      </w:r>
      <w:r w:rsidRPr="00A76BD6">
        <w:rPr>
          <w:rFonts w:ascii="Century Gothic" w:hAnsi="Century Gothic"/>
          <w:b/>
          <w:bCs/>
          <w:color w:val="00B050"/>
          <w:sz w:val="22"/>
          <w:szCs w:val="22"/>
          <w:lang w:val="fr-BE"/>
        </w:rPr>
        <w:t xml:space="preserve">retourné, dûment corrigé/complété et signé </w:t>
      </w:r>
      <w:r w:rsidRPr="00A76BD6">
        <w:rPr>
          <w:rFonts w:ascii="Century Gothic" w:hAnsi="Century Gothic"/>
          <w:color w:val="00B050"/>
          <w:sz w:val="22"/>
          <w:szCs w:val="22"/>
          <w:lang w:val="fr-BE"/>
        </w:rPr>
        <w:t>par le</w:t>
      </w:r>
      <w:r w:rsidRPr="00A76BD6">
        <w:rPr>
          <w:rFonts w:ascii="Century Gothic" w:hAnsi="Century Gothic"/>
          <w:b/>
          <w:bCs/>
          <w:color w:val="00B050"/>
          <w:sz w:val="22"/>
          <w:szCs w:val="22"/>
          <w:lang w:val="fr-BE"/>
        </w:rPr>
        <w:t xml:space="preserve"> </w:t>
      </w:r>
      <w:r w:rsidRPr="00A76BD6">
        <w:rPr>
          <w:rFonts w:ascii="Century Gothic" w:hAnsi="Century Gothic"/>
          <w:color w:val="00B050"/>
          <w:sz w:val="22"/>
          <w:szCs w:val="22"/>
          <w:lang w:val="fr-BE"/>
        </w:rPr>
        <w:t>relecteur du Secrétariat et</w:t>
      </w:r>
      <w:r w:rsidRPr="00A76BD6">
        <w:rPr>
          <w:rFonts w:ascii="Century Gothic" w:hAnsi="Century Gothic"/>
          <w:b/>
          <w:bCs/>
          <w:color w:val="00B050"/>
          <w:sz w:val="22"/>
          <w:szCs w:val="22"/>
          <w:lang w:val="fr-BE"/>
        </w:rPr>
        <w:t xml:space="preserve"> </w:t>
      </w:r>
      <w:r w:rsidRPr="00A76BD6">
        <w:rPr>
          <w:rFonts w:ascii="Century Gothic" w:hAnsi="Century Gothic"/>
          <w:color w:val="00B050"/>
          <w:sz w:val="22"/>
          <w:szCs w:val="22"/>
          <w:lang w:val="fr-BE"/>
        </w:rPr>
        <w:t xml:space="preserve">la publication du règlement pourra, alors seulement, avoir lieu. </w:t>
      </w:r>
    </w:p>
    <w:bookmarkEnd w:id="0"/>
    <w:p w14:paraId="457DF2AA" w14:textId="47F23794" w:rsidR="00652EF9" w:rsidRDefault="00652EF9">
      <w:pPr>
        <w:widowControl/>
        <w:suppressAutoHyphens w:val="0"/>
        <w:rPr>
          <w:rFonts w:ascii="Century Gothic" w:hAnsi="Century Gothic"/>
          <w:b/>
          <w:sz w:val="10"/>
          <w:szCs w:val="10"/>
          <w:lang w:val="fr-BE"/>
        </w:rPr>
      </w:pPr>
      <w:r>
        <w:rPr>
          <w:sz w:val="10"/>
          <w:szCs w:val="10"/>
          <w:lang w:val="fr-BE"/>
        </w:rPr>
        <w:br w:type="page"/>
      </w:r>
    </w:p>
    <w:p w14:paraId="1D66FDE0" w14:textId="77777777" w:rsidR="00AD7766" w:rsidRDefault="00AD7766" w:rsidP="00AD7766">
      <w:pPr>
        <w:spacing w:after="60"/>
        <w:jc w:val="center"/>
        <w:outlineLvl w:val="1"/>
        <w:rPr>
          <w:rFonts w:ascii="Century Gothic" w:hAnsi="Century Gothic"/>
          <w:bCs/>
          <w:i/>
          <w:iCs/>
          <w:color w:val="00B050"/>
          <w:kern w:val="28"/>
          <w:sz w:val="28"/>
          <w:szCs w:val="28"/>
        </w:rPr>
      </w:pPr>
      <w:r w:rsidRPr="00B34079">
        <w:rPr>
          <w:rFonts w:ascii="Century Gothic" w:hAnsi="Century Gothic"/>
          <w:bCs/>
          <w:i/>
          <w:iCs/>
          <w:color w:val="00B050"/>
          <w:kern w:val="28"/>
          <w:sz w:val="28"/>
          <w:szCs w:val="28"/>
        </w:rPr>
        <w:lastRenderedPageBreak/>
        <w:t>LOGOS de la CSAP, de l’ASAF et de l’ADEPS (obligatoires)</w:t>
      </w:r>
    </w:p>
    <w:p w14:paraId="3F2F0286" w14:textId="77777777" w:rsidR="00AD7766" w:rsidRDefault="00AD7766" w:rsidP="00AD7766">
      <w:pPr>
        <w:spacing w:after="60"/>
        <w:jc w:val="center"/>
        <w:outlineLvl w:val="1"/>
        <w:rPr>
          <w:rFonts w:ascii="Century Gothic" w:hAnsi="Century Gothic"/>
          <w:i/>
          <w:iCs/>
          <w:color w:val="00B050"/>
          <w:sz w:val="32"/>
          <w:szCs w:val="32"/>
        </w:rPr>
      </w:pPr>
      <w:r w:rsidRPr="00B34079">
        <w:rPr>
          <w:rFonts w:ascii="Century Gothic" w:hAnsi="Century Gothic"/>
          <w:i/>
          <w:iCs/>
          <w:color w:val="00B050"/>
          <w:sz w:val="32"/>
          <w:szCs w:val="32"/>
        </w:rPr>
        <w:t>LOGO du Club organisateur</w:t>
      </w:r>
    </w:p>
    <w:p w14:paraId="0980B5A3" w14:textId="77777777" w:rsidR="00AD7766" w:rsidRDefault="00AD7766" w:rsidP="00AD7766">
      <w:pPr>
        <w:pStyle w:val="NormalWeb"/>
        <w:rPr>
          <w:rFonts w:ascii="Century Gothic" w:hAnsi="Century Gothic"/>
          <w:bCs/>
          <w:i/>
          <w:color w:val="FF0000"/>
          <w:sz w:val="22"/>
          <w:szCs w:val="22"/>
          <w:u w:val="single"/>
        </w:rPr>
      </w:pPr>
      <w:r>
        <w:rPr>
          <w:rFonts w:ascii="Century Gothic" w:hAnsi="Century Gothic"/>
          <w:bCs/>
          <w:i/>
          <w:noProof/>
          <w:color w:val="FF0000"/>
          <w:sz w:val="22"/>
          <w:szCs w:val="22"/>
          <w:u w:val="single"/>
        </w:rPr>
        <w:drawing>
          <wp:inline distT="0" distB="0" distL="0" distR="0" wp14:anchorId="29C4D15C" wp14:editId="0B6B3A0C">
            <wp:extent cx="1386840" cy="880745"/>
            <wp:effectExtent l="0" t="0" r="3810" b="0"/>
            <wp:docPr id="642004530" name="Image 1" descr="Une image contenant texte, Police, logo,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004530" name="Image 1" descr="Une image contenant texte, Police, logo, blanc&#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6840" cy="880745"/>
                    </a:xfrm>
                    <a:prstGeom prst="rect">
                      <a:avLst/>
                    </a:prstGeom>
                    <a:noFill/>
                  </pic:spPr>
                </pic:pic>
              </a:graphicData>
            </a:graphic>
          </wp:inline>
        </w:drawing>
      </w:r>
      <w:r>
        <w:rPr>
          <w:noProof/>
          <w:lang w:val="fr-BE" w:eastAsia="fr-BE"/>
        </w:rPr>
        <w:drawing>
          <wp:inline distT="0" distB="0" distL="0" distR="0" wp14:anchorId="6C2241AE" wp14:editId="776C4A9E">
            <wp:extent cx="2385060" cy="803910"/>
            <wp:effectExtent l="0" t="0" r="0" b="0"/>
            <wp:docPr id="10" name="Image 10" descr="http://www.asaf.be/liens/logos/logo_asaf_296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saf.be/liens/logos/logo_asaf_296x1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5060" cy="803910"/>
                    </a:xfrm>
                    <a:prstGeom prst="rect">
                      <a:avLst/>
                    </a:prstGeom>
                    <a:noFill/>
                    <a:ln>
                      <a:noFill/>
                    </a:ln>
                  </pic:spPr>
                </pic:pic>
              </a:graphicData>
            </a:graphic>
          </wp:inline>
        </w:drawing>
      </w:r>
    </w:p>
    <w:p w14:paraId="0BD334FC" w14:textId="77777777" w:rsidR="00391E3C" w:rsidRPr="008A7838" w:rsidRDefault="00391E3C">
      <w:pPr>
        <w:jc w:val="both"/>
        <w:rPr>
          <w:rFonts w:ascii="Century Gothic" w:hAnsi="Century Gothic"/>
          <w:b/>
          <w:i/>
          <w:sz w:val="2"/>
          <w:szCs w:val="10"/>
          <w:u w:val="single"/>
        </w:rPr>
      </w:pPr>
    </w:p>
    <w:p w14:paraId="40A45720" w14:textId="77777777" w:rsidR="00391E3C" w:rsidRPr="00AF402B" w:rsidRDefault="00391E3C" w:rsidP="00E3441C">
      <w:pPr>
        <w:pBdr>
          <w:top w:val="single" w:sz="4" w:space="1" w:color="000000"/>
          <w:left w:val="single" w:sz="4" w:space="4" w:color="000000"/>
          <w:bottom w:val="single" w:sz="4" w:space="1" w:color="000000"/>
          <w:right w:val="single" w:sz="4" w:space="4" w:color="000000"/>
        </w:pBdr>
        <w:tabs>
          <w:tab w:val="left" w:leader="dot" w:pos="9639"/>
        </w:tabs>
        <w:ind w:right="-35"/>
        <w:jc w:val="both"/>
        <w:rPr>
          <w:rFonts w:ascii="Century Gothic" w:hAnsi="Century Gothic"/>
          <w:b/>
          <w:sz w:val="24"/>
          <w:szCs w:val="24"/>
        </w:rPr>
      </w:pPr>
      <w:r w:rsidRPr="00AF402B">
        <w:rPr>
          <w:rFonts w:ascii="Century Gothic" w:hAnsi="Century Gothic"/>
          <w:b/>
          <w:sz w:val="24"/>
          <w:szCs w:val="24"/>
        </w:rPr>
        <w:t xml:space="preserve">DENOMINATION DE L'EVENEMENT : </w:t>
      </w:r>
      <w:r w:rsidRPr="00AF402B">
        <w:rPr>
          <w:rFonts w:ascii="Century Gothic" w:hAnsi="Century Gothic"/>
          <w:b/>
          <w:sz w:val="24"/>
          <w:szCs w:val="24"/>
        </w:rPr>
        <w:tab/>
      </w:r>
    </w:p>
    <w:p w14:paraId="7BAF4D93" w14:textId="77777777" w:rsidR="00391E3C" w:rsidRDefault="00391E3C" w:rsidP="00E3441C">
      <w:pPr>
        <w:pBdr>
          <w:top w:val="single" w:sz="4" w:space="1" w:color="000000"/>
          <w:left w:val="single" w:sz="4" w:space="4" w:color="000000"/>
          <w:bottom w:val="single" w:sz="4" w:space="1" w:color="000000"/>
          <w:right w:val="single" w:sz="4" w:space="4" w:color="000000"/>
        </w:pBdr>
        <w:tabs>
          <w:tab w:val="left" w:leader="dot" w:pos="9639"/>
        </w:tabs>
        <w:ind w:right="-35"/>
        <w:jc w:val="both"/>
        <w:rPr>
          <w:rFonts w:ascii="Century Gothic" w:hAnsi="Century Gothic"/>
          <w:b/>
          <w:sz w:val="24"/>
          <w:szCs w:val="24"/>
        </w:rPr>
      </w:pPr>
      <w:r>
        <w:rPr>
          <w:rFonts w:ascii="Century Gothic" w:hAnsi="Century Gothic"/>
          <w:b/>
          <w:sz w:val="24"/>
          <w:szCs w:val="24"/>
        </w:rPr>
        <w:t xml:space="preserve">DATE : </w:t>
      </w:r>
      <w:r>
        <w:rPr>
          <w:rFonts w:ascii="Century Gothic" w:hAnsi="Century Gothic"/>
          <w:b/>
          <w:sz w:val="24"/>
          <w:szCs w:val="24"/>
        </w:rPr>
        <w:tab/>
      </w:r>
    </w:p>
    <w:p w14:paraId="0F3FF046" w14:textId="77777777" w:rsidR="00391E3C" w:rsidRDefault="00391E3C" w:rsidP="00E3441C">
      <w:pPr>
        <w:pBdr>
          <w:top w:val="single" w:sz="4" w:space="1" w:color="000000"/>
          <w:left w:val="single" w:sz="4" w:space="4" w:color="000000"/>
          <w:bottom w:val="single" w:sz="4" w:space="1" w:color="000000"/>
          <w:right w:val="single" w:sz="4" w:space="4" w:color="000000"/>
        </w:pBdr>
        <w:tabs>
          <w:tab w:val="left" w:leader="dot" w:pos="9639"/>
        </w:tabs>
        <w:ind w:right="-35"/>
        <w:jc w:val="both"/>
        <w:rPr>
          <w:rFonts w:ascii="Century Gothic" w:hAnsi="Century Gothic"/>
          <w:b/>
          <w:sz w:val="24"/>
          <w:szCs w:val="24"/>
        </w:rPr>
      </w:pPr>
      <w:r>
        <w:rPr>
          <w:rFonts w:ascii="Century Gothic" w:hAnsi="Century Gothic"/>
          <w:b/>
          <w:sz w:val="24"/>
          <w:szCs w:val="24"/>
        </w:rPr>
        <w:t xml:space="preserve">ORGANISATEUR :  </w:t>
      </w:r>
      <w:r>
        <w:rPr>
          <w:rFonts w:ascii="Century Gothic" w:hAnsi="Century Gothic"/>
          <w:b/>
          <w:sz w:val="24"/>
          <w:szCs w:val="24"/>
        </w:rPr>
        <w:tab/>
      </w:r>
    </w:p>
    <w:p w14:paraId="22F16840" w14:textId="77777777" w:rsidR="00391E3C" w:rsidRDefault="00391E3C" w:rsidP="00E3441C">
      <w:pPr>
        <w:pBdr>
          <w:top w:val="single" w:sz="4" w:space="1" w:color="000000"/>
          <w:left w:val="single" w:sz="4" w:space="4" w:color="000000"/>
          <w:bottom w:val="single" w:sz="4" w:space="1" w:color="000000"/>
          <w:right w:val="single" w:sz="4" w:space="4" w:color="000000"/>
        </w:pBdr>
        <w:tabs>
          <w:tab w:val="left" w:leader="dot" w:pos="9639"/>
        </w:tabs>
        <w:ind w:right="-35"/>
        <w:jc w:val="both"/>
        <w:rPr>
          <w:rFonts w:ascii="Century Gothic" w:hAnsi="Century Gothic"/>
          <w:b/>
          <w:sz w:val="24"/>
          <w:szCs w:val="24"/>
        </w:rPr>
      </w:pPr>
      <w:r>
        <w:rPr>
          <w:rFonts w:ascii="Century Gothic" w:hAnsi="Century Gothic"/>
          <w:b/>
          <w:sz w:val="24"/>
          <w:szCs w:val="24"/>
        </w:rPr>
        <w:t xml:space="preserve">N° D’ENTREPRISE : </w:t>
      </w:r>
      <w:r>
        <w:rPr>
          <w:rFonts w:ascii="Century Gothic" w:hAnsi="Century Gothic"/>
          <w:b/>
          <w:sz w:val="24"/>
          <w:szCs w:val="24"/>
        </w:rPr>
        <w:tab/>
      </w:r>
    </w:p>
    <w:p w14:paraId="22392948" w14:textId="77777777" w:rsidR="00391E3C" w:rsidRDefault="00391E3C" w:rsidP="00E3441C">
      <w:pPr>
        <w:tabs>
          <w:tab w:val="left" w:leader="dot" w:pos="9639"/>
        </w:tabs>
        <w:ind w:right="-35"/>
        <w:jc w:val="both"/>
        <w:rPr>
          <w:rFonts w:ascii="Century Gothic" w:hAnsi="Century Gothic"/>
          <w:i/>
          <w:sz w:val="6"/>
          <w:szCs w:val="6"/>
          <w:u w:val="single"/>
        </w:rPr>
      </w:pPr>
    </w:p>
    <w:p w14:paraId="05F17452" w14:textId="77777777" w:rsidR="00391E3C" w:rsidRPr="008A7838" w:rsidRDefault="00391E3C">
      <w:pPr>
        <w:ind w:left="900" w:right="972"/>
        <w:jc w:val="both"/>
        <w:rPr>
          <w:rFonts w:ascii="Century Gothic" w:hAnsi="Century Gothic"/>
          <w:sz w:val="4"/>
          <w:szCs w:val="10"/>
          <w:u w:val="single"/>
        </w:rPr>
      </w:pPr>
    </w:p>
    <w:p w14:paraId="1B081401" w14:textId="77777777" w:rsidR="00391E3C" w:rsidRDefault="00391E3C" w:rsidP="00E3441C">
      <w:pPr>
        <w:pBdr>
          <w:top w:val="single" w:sz="4" w:space="1" w:color="000000"/>
          <w:left w:val="single" w:sz="4" w:space="4" w:color="000000"/>
          <w:bottom w:val="single" w:sz="4" w:space="1" w:color="000000"/>
          <w:right w:val="single" w:sz="4" w:space="4" w:color="000000"/>
        </w:pBdr>
        <w:tabs>
          <w:tab w:val="left" w:leader="dot" w:pos="9639"/>
        </w:tabs>
        <w:ind w:right="-35"/>
        <w:jc w:val="center"/>
        <w:rPr>
          <w:rFonts w:ascii="Century Gothic" w:hAnsi="Century Gothic"/>
          <w:sz w:val="22"/>
          <w:szCs w:val="22"/>
        </w:rPr>
      </w:pPr>
      <w:r>
        <w:rPr>
          <w:rFonts w:ascii="Century Gothic" w:hAnsi="Century Gothic"/>
          <w:sz w:val="22"/>
          <w:szCs w:val="22"/>
          <w:u w:val="single"/>
        </w:rPr>
        <w:t xml:space="preserve">ADRESSE DES VERIFICATIONS ADMINISTRATIVES GENERALES </w:t>
      </w:r>
      <w:r>
        <w:rPr>
          <w:rFonts w:ascii="Century Gothic" w:hAnsi="Century Gothic"/>
          <w:sz w:val="22"/>
          <w:szCs w:val="22"/>
        </w:rPr>
        <w:t>:</w:t>
      </w:r>
    </w:p>
    <w:p w14:paraId="1FF43645" w14:textId="77777777" w:rsidR="00391E3C" w:rsidRDefault="00391E3C" w:rsidP="00E3441C">
      <w:pPr>
        <w:pBdr>
          <w:top w:val="single" w:sz="4" w:space="1" w:color="000000"/>
          <w:left w:val="single" w:sz="4" w:space="4" w:color="000000"/>
          <w:bottom w:val="single" w:sz="4" w:space="1" w:color="000000"/>
          <w:right w:val="single" w:sz="4" w:space="4" w:color="000000"/>
        </w:pBdr>
        <w:tabs>
          <w:tab w:val="left" w:leader="dot" w:pos="9639"/>
        </w:tabs>
        <w:ind w:right="-35"/>
        <w:rPr>
          <w:rFonts w:ascii="Century Gothic" w:hAnsi="Century Gothic"/>
          <w:sz w:val="22"/>
          <w:szCs w:val="22"/>
        </w:rPr>
      </w:pPr>
      <w:r>
        <w:rPr>
          <w:rFonts w:ascii="Century Gothic" w:hAnsi="Century Gothic"/>
          <w:sz w:val="22"/>
          <w:szCs w:val="22"/>
        </w:rPr>
        <w:tab/>
      </w:r>
    </w:p>
    <w:p w14:paraId="76D2A89D" w14:textId="77777777" w:rsidR="00391E3C" w:rsidRDefault="00391E3C" w:rsidP="00E3441C">
      <w:pPr>
        <w:pBdr>
          <w:top w:val="single" w:sz="4" w:space="1" w:color="000000"/>
          <w:left w:val="single" w:sz="4" w:space="4" w:color="000000"/>
          <w:bottom w:val="single" w:sz="4" w:space="1" w:color="000000"/>
          <w:right w:val="single" w:sz="4" w:space="4" w:color="000000"/>
        </w:pBdr>
        <w:tabs>
          <w:tab w:val="left" w:leader="dot" w:pos="9639"/>
        </w:tabs>
        <w:ind w:right="-35"/>
        <w:rPr>
          <w:rFonts w:ascii="Century Gothic" w:hAnsi="Century Gothic"/>
          <w:i/>
          <w:color w:val="4472C4"/>
          <w:sz w:val="18"/>
          <w:szCs w:val="18"/>
        </w:rPr>
      </w:pPr>
      <w:r>
        <w:rPr>
          <w:rFonts w:ascii="Century Gothic" w:hAnsi="Century Gothic"/>
          <w:sz w:val="22"/>
          <w:szCs w:val="22"/>
        </w:rPr>
        <w:tab/>
      </w:r>
      <w:r w:rsidRPr="00376EEB">
        <w:rPr>
          <w:rFonts w:ascii="Century Gothic" w:hAnsi="Century Gothic"/>
          <w:i/>
          <w:color w:val="4472C4"/>
          <w:sz w:val="18"/>
          <w:szCs w:val="18"/>
        </w:rPr>
        <w:t xml:space="preserve"> </w:t>
      </w:r>
    </w:p>
    <w:p w14:paraId="0A9B8E0B" w14:textId="77777777" w:rsidR="00391E3C" w:rsidRPr="00815CEA" w:rsidRDefault="00391E3C" w:rsidP="00E3441C">
      <w:pPr>
        <w:pBdr>
          <w:top w:val="single" w:sz="4" w:space="1" w:color="000000"/>
          <w:left w:val="single" w:sz="4" w:space="4" w:color="000000"/>
          <w:bottom w:val="single" w:sz="4" w:space="1" w:color="000000"/>
          <w:right w:val="single" w:sz="4" w:space="4" w:color="000000"/>
        </w:pBdr>
        <w:ind w:right="-35"/>
        <w:jc w:val="center"/>
        <w:rPr>
          <w:rFonts w:ascii="Century Gothic" w:hAnsi="Century Gothic"/>
          <w:i/>
          <w:color w:val="4472C4"/>
          <w:sz w:val="18"/>
          <w:szCs w:val="18"/>
        </w:rPr>
      </w:pPr>
    </w:p>
    <w:p w14:paraId="0CA4EAFB" w14:textId="77777777" w:rsidR="00391E3C" w:rsidRPr="0034571F" w:rsidRDefault="00391E3C" w:rsidP="00E3441C">
      <w:pPr>
        <w:pBdr>
          <w:top w:val="single" w:sz="4" w:space="1" w:color="000000"/>
          <w:left w:val="single" w:sz="4" w:space="4" w:color="000000"/>
          <w:bottom w:val="single" w:sz="4" w:space="1" w:color="000000"/>
          <w:right w:val="single" w:sz="4" w:space="4" w:color="000000"/>
        </w:pBdr>
        <w:ind w:right="-35"/>
        <w:jc w:val="center"/>
        <w:rPr>
          <w:rFonts w:ascii="Century Gothic" w:hAnsi="Century Gothic"/>
          <w:i/>
          <w:color w:val="00B050"/>
          <w:sz w:val="18"/>
          <w:szCs w:val="18"/>
        </w:rPr>
      </w:pPr>
      <w:r w:rsidRPr="0034571F">
        <w:rPr>
          <w:rFonts w:ascii="Century Gothic" w:hAnsi="Century Gothic"/>
          <w:i/>
          <w:color w:val="00B050"/>
          <w:sz w:val="18"/>
          <w:szCs w:val="18"/>
        </w:rPr>
        <w:t>Indiquez des adresses pouvant être assimilée par un GPS (commune avec code postal, rue et n°)</w:t>
      </w:r>
    </w:p>
    <w:p w14:paraId="37E71670" w14:textId="77777777" w:rsidR="00391E3C" w:rsidRDefault="00391E3C">
      <w:pPr>
        <w:jc w:val="both"/>
        <w:rPr>
          <w:rFonts w:ascii="Century Gothic" w:hAnsi="Century Gothic"/>
          <w:sz w:val="6"/>
          <w:szCs w:val="6"/>
          <w:u w:val="single"/>
        </w:rPr>
      </w:pPr>
    </w:p>
    <w:p w14:paraId="3754A4CC" w14:textId="77777777" w:rsidR="00391E3C" w:rsidRDefault="00391E3C">
      <w:pPr>
        <w:jc w:val="both"/>
        <w:rPr>
          <w:rFonts w:ascii="Century Gothic" w:hAnsi="Century Gothic"/>
          <w:sz w:val="18"/>
          <w:szCs w:val="18"/>
          <w:u w:val="single"/>
        </w:rPr>
      </w:pPr>
      <w:r>
        <w:rPr>
          <w:rFonts w:ascii="Century Gothic" w:hAnsi="Century Gothic"/>
          <w:sz w:val="18"/>
          <w:szCs w:val="18"/>
          <w:u w:val="single"/>
        </w:rPr>
        <w:t>REMARQUE :</w:t>
      </w:r>
    </w:p>
    <w:p w14:paraId="45430558" w14:textId="77777777" w:rsidR="00391E3C" w:rsidRDefault="00391E3C">
      <w:pPr>
        <w:jc w:val="both"/>
        <w:rPr>
          <w:rFonts w:ascii="Century Gothic" w:hAnsi="Century Gothic"/>
          <w:sz w:val="18"/>
          <w:szCs w:val="18"/>
        </w:rPr>
      </w:pPr>
      <w:r>
        <w:rPr>
          <w:rFonts w:ascii="Century Gothic" w:hAnsi="Century Gothic"/>
          <w:sz w:val="18"/>
          <w:szCs w:val="18"/>
        </w:rPr>
        <w:t>R.T.G. = Règlement Technique Général</w:t>
      </w:r>
    </w:p>
    <w:p w14:paraId="3730D5A3" w14:textId="77777777" w:rsidR="00391E3C" w:rsidRDefault="00391E3C">
      <w:pPr>
        <w:jc w:val="both"/>
        <w:rPr>
          <w:rFonts w:ascii="Century Gothic" w:hAnsi="Century Gothic"/>
          <w:sz w:val="18"/>
          <w:szCs w:val="18"/>
        </w:rPr>
      </w:pPr>
      <w:r>
        <w:rPr>
          <w:rFonts w:ascii="Century Gothic" w:hAnsi="Century Gothic"/>
          <w:sz w:val="18"/>
          <w:szCs w:val="18"/>
        </w:rPr>
        <w:t>R.S.G. = Règlement Sportif Général.</w:t>
      </w:r>
    </w:p>
    <w:p w14:paraId="6780B1CB" w14:textId="77777777" w:rsidR="00391E3C" w:rsidRPr="00F64F51" w:rsidRDefault="00391E3C">
      <w:pPr>
        <w:jc w:val="both"/>
        <w:rPr>
          <w:rFonts w:ascii="Century Gothic" w:hAnsi="Century Gothic"/>
          <w:color w:val="00B050"/>
          <w:sz w:val="18"/>
          <w:szCs w:val="18"/>
        </w:rPr>
      </w:pPr>
      <w:r w:rsidRPr="00F64F51">
        <w:rPr>
          <w:rFonts w:ascii="Century Gothic" w:hAnsi="Century Gothic"/>
          <w:color w:val="00B050"/>
          <w:sz w:val="18"/>
          <w:szCs w:val="18"/>
        </w:rPr>
        <w:t>R.P.R. = Règlement Particulier Rallyes/RS</w:t>
      </w:r>
    </w:p>
    <w:p w14:paraId="4F31A1F2" w14:textId="77777777" w:rsidR="00391E3C" w:rsidRPr="00F64F51" w:rsidRDefault="00391E3C">
      <w:pPr>
        <w:jc w:val="both"/>
        <w:rPr>
          <w:rFonts w:ascii="Century Gothic" w:hAnsi="Century Gothic"/>
          <w:color w:val="00B050"/>
          <w:sz w:val="18"/>
          <w:szCs w:val="18"/>
        </w:rPr>
      </w:pPr>
      <w:r w:rsidRPr="00F64F51">
        <w:rPr>
          <w:rFonts w:ascii="Century Gothic" w:hAnsi="Century Gothic"/>
          <w:color w:val="00B050"/>
          <w:sz w:val="18"/>
          <w:szCs w:val="18"/>
        </w:rPr>
        <w:t>R.P.CC./</w:t>
      </w:r>
      <w:proofErr w:type="spellStart"/>
      <w:r w:rsidRPr="00F64F51">
        <w:rPr>
          <w:rFonts w:ascii="Century Gothic" w:hAnsi="Century Gothic"/>
          <w:color w:val="00B050"/>
          <w:sz w:val="18"/>
          <w:szCs w:val="18"/>
        </w:rPr>
        <w:t>Sp</w:t>
      </w:r>
      <w:proofErr w:type="spellEnd"/>
      <w:r w:rsidRPr="00F64F51">
        <w:rPr>
          <w:rFonts w:ascii="Century Gothic" w:hAnsi="Century Gothic"/>
          <w:color w:val="00B050"/>
          <w:sz w:val="18"/>
          <w:szCs w:val="18"/>
        </w:rPr>
        <w:t>.</w:t>
      </w:r>
    </w:p>
    <w:p w14:paraId="3E1E9BA7" w14:textId="77777777" w:rsidR="00391E3C" w:rsidRDefault="00391E3C">
      <w:pPr>
        <w:jc w:val="both"/>
        <w:rPr>
          <w:rFonts w:ascii="Century Gothic" w:hAnsi="Century Gothic"/>
          <w:i/>
          <w:sz w:val="6"/>
          <w:szCs w:val="6"/>
        </w:rPr>
      </w:pPr>
    </w:p>
    <w:p w14:paraId="6106990D" w14:textId="77777777" w:rsidR="00467D48" w:rsidRDefault="00467D48">
      <w:pPr>
        <w:widowControl/>
        <w:suppressAutoHyphens w:val="0"/>
        <w:rPr>
          <w:rFonts w:ascii="Century Gothic" w:hAnsi="Century Gothic"/>
          <w:i/>
          <w:sz w:val="6"/>
          <w:szCs w:val="6"/>
        </w:rPr>
      </w:pPr>
    </w:p>
    <w:p w14:paraId="5A37B195" w14:textId="74E9827E" w:rsidR="00467D48" w:rsidRDefault="00467D48">
      <w:pPr>
        <w:widowControl/>
        <w:suppressAutoHyphens w:val="0"/>
        <w:rPr>
          <w:rFonts w:ascii="Century Gothic" w:hAnsi="Century Gothic"/>
          <w:i/>
          <w:sz w:val="6"/>
          <w:szCs w:val="6"/>
          <w:lang w:val="fr-BE"/>
        </w:rPr>
      </w:pPr>
    </w:p>
    <w:p w14:paraId="1A688219" w14:textId="77777777" w:rsidR="00391E3C" w:rsidRDefault="00391E3C">
      <w:pPr>
        <w:pBdr>
          <w:top w:val="double" w:sz="2" w:space="0" w:color="000000"/>
          <w:left w:val="double" w:sz="2" w:space="0" w:color="000000"/>
          <w:bottom w:val="double" w:sz="2" w:space="0" w:color="000000"/>
          <w:right w:val="double" w:sz="2" w:space="0" w:color="000000"/>
        </w:pBdr>
        <w:ind w:left="2835" w:right="2835"/>
        <w:jc w:val="center"/>
        <w:rPr>
          <w:rFonts w:ascii="Century Gothic" w:hAnsi="Century Gothic"/>
          <w:b/>
          <w:sz w:val="28"/>
          <w:szCs w:val="28"/>
        </w:rPr>
      </w:pPr>
      <w:r>
        <w:rPr>
          <w:rFonts w:ascii="Century Gothic" w:hAnsi="Century Gothic"/>
          <w:b/>
          <w:sz w:val="28"/>
          <w:szCs w:val="28"/>
        </w:rPr>
        <w:t>REGLEMENT PARTICULIER</w:t>
      </w:r>
    </w:p>
    <w:p w14:paraId="11CAF6F3" w14:textId="77777777" w:rsidR="00391E3C" w:rsidRPr="008D3D9F" w:rsidRDefault="00391E3C">
      <w:pPr>
        <w:jc w:val="both"/>
        <w:rPr>
          <w:rFonts w:ascii="Century Gothic" w:hAnsi="Century Gothic"/>
          <w:color w:val="0070C0"/>
          <w:sz w:val="10"/>
          <w:szCs w:val="10"/>
        </w:rPr>
      </w:pPr>
    </w:p>
    <w:p w14:paraId="32708964" w14:textId="40575642" w:rsidR="00391E3C" w:rsidRPr="001A45A4" w:rsidRDefault="00391E3C" w:rsidP="00E42DE3">
      <w:pPr>
        <w:numPr>
          <w:ilvl w:val="1"/>
          <w:numId w:val="7"/>
        </w:numPr>
        <w:tabs>
          <w:tab w:val="clear" w:pos="1800"/>
          <w:tab w:val="num" w:pos="426"/>
        </w:tabs>
        <w:ind w:hanging="1800"/>
        <w:rPr>
          <w:rFonts w:ascii="Century Gothic" w:hAnsi="Century Gothic"/>
          <w:b/>
          <w:i/>
          <w:sz w:val="18"/>
          <w:szCs w:val="18"/>
        </w:rPr>
      </w:pPr>
      <w:r>
        <w:rPr>
          <w:rFonts w:ascii="Century Gothic" w:hAnsi="Century Gothic"/>
          <w:b/>
          <w:sz w:val="24"/>
          <w:szCs w:val="24"/>
        </w:rPr>
        <w:t>TIMING</w:t>
      </w:r>
      <w:r w:rsidR="00E42DE3">
        <w:rPr>
          <w:rFonts w:ascii="Century Gothic" w:hAnsi="Century Gothic"/>
          <w:b/>
          <w:sz w:val="24"/>
          <w:szCs w:val="24"/>
        </w:rPr>
        <w:t xml:space="preserve"> GENERAL</w:t>
      </w:r>
      <w:r w:rsidR="00A94259" w:rsidRPr="00A94259">
        <w:rPr>
          <w:rFonts w:ascii="Century Gothic" w:hAnsi="Century Gothic"/>
          <w:b/>
          <w:color w:val="00B050"/>
          <w:sz w:val="24"/>
          <w:szCs w:val="24"/>
        </w:rPr>
        <w:t>*</w:t>
      </w:r>
    </w:p>
    <w:p w14:paraId="29473795" w14:textId="77777777" w:rsidR="00E42DE3" w:rsidRPr="004B32C8" w:rsidRDefault="00E42DE3" w:rsidP="00E42DE3">
      <w:pPr>
        <w:jc w:val="center"/>
        <w:rPr>
          <w:b/>
          <w:bCs/>
          <w:sz w:val="16"/>
          <w:szCs w:val="16"/>
        </w:rPr>
      </w:pPr>
    </w:p>
    <w:tbl>
      <w:tblPr>
        <w:tblpPr w:leftFromText="141" w:rightFromText="141" w:vertAnchor="text" w:horzAnchor="margin" w:tblpX="-152" w:tblpY="5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8"/>
        <w:gridCol w:w="1126"/>
        <w:gridCol w:w="8081"/>
      </w:tblGrid>
      <w:tr w:rsidR="00E42DE3" w:rsidRPr="0089216B" w14:paraId="70803DEA" w14:textId="77777777" w:rsidTr="000A37A8">
        <w:tc>
          <w:tcPr>
            <w:tcW w:w="1278" w:type="dxa"/>
          </w:tcPr>
          <w:p w14:paraId="2C2C2AFE" w14:textId="77777777" w:rsidR="00E42DE3" w:rsidRPr="0089216B" w:rsidRDefault="00E42DE3" w:rsidP="00E42DE3">
            <w:pPr>
              <w:rPr>
                <w:rFonts w:ascii="Century Gothic" w:hAnsi="Century Gothic"/>
                <w:noProof/>
              </w:rPr>
            </w:pPr>
            <w:r w:rsidRPr="0089216B">
              <w:rPr>
                <w:rFonts w:ascii="Century Gothic" w:hAnsi="Century Gothic"/>
                <w:noProof/>
              </w:rPr>
              <w:t>00/00/0000</w:t>
            </w:r>
          </w:p>
        </w:tc>
        <w:tc>
          <w:tcPr>
            <w:tcW w:w="1126" w:type="dxa"/>
          </w:tcPr>
          <w:p w14:paraId="357A2046" w14:textId="77777777" w:rsidR="00E42DE3" w:rsidRPr="0089216B" w:rsidRDefault="00E42DE3" w:rsidP="00E42DE3">
            <w:pPr>
              <w:ind w:right="-37"/>
              <w:rPr>
                <w:rFonts w:ascii="Century Gothic" w:hAnsi="Century Gothic"/>
                <w:noProof/>
              </w:rPr>
            </w:pPr>
          </w:p>
        </w:tc>
        <w:tc>
          <w:tcPr>
            <w:tcW w:w="8081" w:type="dxa"/>
          </w:tcPr>
          <w:p w14:paraId="2934FAA4" w14:textId="77777777" w:rsidR="00E42DE3" w:rsidRPr="0089216B" w:rsidRDefault="00E42DE3" w:rsidP="00E42DE3">
            <w:pPr>
              <w:tabs>
                <w:tab w:val="left" w:pos="993"/>
                <w:tab w:val="left" w:pos="1134"/>
                <w:tab w:val="left" w:pos="1985"/>
              </w:tabs>
              <w:jc w:val="both"/>
              <w:rPr>
                <w:rFonts w:ascii="Century Gothic" w:hAnsi="Century Gothic"/>
                <w:i/>
                <w:color w:val="4472C4"/>
              </w:rPr>
            </w:pPr>
            <w:r w:rsidRPr="0089216B">
              <w:rPr>
                <w:rFonts w:ascii="Century Gothic" w:hAnsi="Century Gothic"/>
              </w:rPr>
              <w:t xml:space="preserve">Parution du Règlement Particulier approuvé sur le site internet de l'ASAF. </w:t>
            </w:r>
          </w:p>
        </w:tc>
      </w:tr>
      <w:tr w:rsidR="00E42DE3" w:rsidRPr="0089216B" w14:paraId="5A711DA3" w14:textId="77777777" w:rsidTr="000A37A8">
        <w:trPr>
          <w:trHeight w:val="58"/>
        </w:trPr>
        <w:tc>
          <w:tcPr>
            <w:tcW w:w="1278" w:type="dxa"/>
          </w:tcPr>
          <w:p w14:paraId="02D44022" w14:textId="77777777" w:rsidR="00E42DE3" w:rsidRPr="0089216B" w:rsidRDefault="00E42DE3" w:rsidP="00E42DE3">
            <w:pPr>
              <w:rPr>
                <w:rFonts w:ascii="Century Gothic" w:hAnsi="Century Gothic"/>
                <w:noProof/>
              </w:rPr>
            </w:pPr>
            <w:r w:rsidRPr="0089216B">
              <w:rPr>
                <w:rFonts w:ascii="Century Gothic" w:hAnsi="Century Gothic"/>
                <w:noProof/>
              </w:rPr>
              <w:t>00/00/0000</w:t>
            </w:r>
          </w:p>
        </w:tc>
        <w:tc>
          <w:tcPr>
            <w:tcW w:w="1126" w:type="dxa"/>
          </w:tcPr>
          <w:p w14:paraId="23AD1139" w14:textId="77777777" w:rsidR="00E42DE3" w:rsidRPr="0089216B" w:rsidRDefault="00E42DE3" w:rsidP="00E42DE3">
            <w:pPr>
              <w:ind w:right="-37"/>
              <w:jc w:val="center"/>
              <w:rPr>
                <w:rFonts w:ascii="Century Gothic" w:hAnsi="Century Gothic"/>
                <w:noProof/>
              </w:rPr>
            </w:pPr>
          </w:p>
        </w:tc>
        <w:tc>
          <w:tcPr>
            <w:tcW w:w="8081" w:type="dxa"/>
          </w:tcPr>
          <w:p w14:paraId="15683976" w14:textId="3E0585CE" w:rsidR="00E42DE3" w:rsidRPr="0089216B" w:rsidRDefault="008632EE" w:rsidP="00DA24C9">
            <w:pPr>
              <w:jc w:val="both"/>
              <w:rPr>
                <w:rFonts w:ascii="Century Gothic" w:hAnsi="Century Gothic"/>
                <w:noProof/>
              </w:rPr>
            </w:pPr>
            <w:r>
              <w:rPr>
                <w:rFonts w:ascii="Century Gothic" w:hAnsi="Century Gothic"/>
                <w:b/>
                <w:bCs/>
                <w:color w:val="FF0000"/>
              </w:rPr>
              <w:t xml:space="preserve">Ouverture </w:t>
            </w:r>
            <w:r w:rsidR="005D7FBC">
              <w:rPr>
                <w:rFonts w:ascii="Century Gothic" w:hAnsi="Century Gothic"/>
                <w:b/>
                <w:bCs/>
                <w:color w:val="FF0000"/>
              </w:rPr>
              <w:t xml:space="preserve">de la période </w:t>
            </w:r>
            <w:r w:rsidR="00E42DE3" w:rsidRPr="0089216B">
              <w:rPr>
                <w:rFonts w:ascii="Century Gothic" w:hAnsi="Century Gothic"/>
                <w:b/>
                <w:bCs/>
                <w:color w:val="FF0000"/>
              </w:rPr>
              <w:t xml:space="preserve">des </w:t>
            </w:r>
            <w:r>
              <w:rPr>
                <w:rFonts w:ascii="Century Gothic" w:hAnsi="Century Gothic"/>
                <w:b/>
                <w:bCs/>
                <w:color w:val="FF0000"/>
              </w:rPr>
              <w:t>inscriptions</w:t>
            </w:r>
            <w:r w:rsidR="00ED5878">
              <w:rPr>
                <w:rFonts w:ascii="Century Gothic" w:hAnsi="Century Gothic"/>
                <w:b/>
                <w:bCs/>
                <w:color w:val="FF0000"/>
              </w:rPr>
              <w:t xml:space="preserve"> </w:t>
            </w:r>
            <w:r w:rsidR="00E42DE3" w:rsidRPr="0089216B">
              <w:rPr>
                <w:rFonts w:ascii="Century Gothic" w:hAnsi="Century Gothic"/>
                <w:i/>
                <w:iCs/>
                <w:color w:val="FF0000"/>
              </w:rPr>
              <w:t>(voir Art. 3.3.9 du RSG)</w:t>
            </w:r>
          </w:p>
        </w:tc>
      </w:tr>
      <w:tr w:rsidR="00E42DE3" w:rsidRPr="0089216B" w14:paraId="7AD37089" w14:textId="77777777" w:rsidTr="000A37A8">
        <w:trPr>
          <w:trHeight w:val="324"/>
        </w:trPr>
        <w:tc>
          <w:tcPr>
            <w:tcW w:w="1278" w:type="dxa"/>
          </w:tcPr>
          <w:p w14:paraId="408AD1C7" w14:textId="77777777" w:rsidR="00E42DE3" w:rsidRPr="0089216B" w:rsidRDefault="00E42DE3" w:rsidP="00E42DE3">
            <w:pPr>
              <w:rPr>
                <w:rFonts w:ascii="Century Gothic" w:hAnsi="Century Gothic"/>
                <w:noProof/>
              </w:rPr>
            </w:pPr>
            <w:r w:rsidRPr="0089216B">
              <w:rPr>
                <w:rFonts w:ascii="Century Gothic" w:hAnsi="Century Gothic"/>
                <w:noProof/>
              </w:rPr>
              <w:t>00/00/0000</w:t>
            </w:r>
          </w:p>
        </w:tc>
        <w:tc>
          <w:tcPr>
            <w:tcW w:w="1126" w:type="dxa"/>
          </w:tcPr>
          <w:p w14:paraId="289E97C9" w14:textId="77777777" w:rsidR="00E42DE3" w:rsidRPr="0089216B" w:rsidRDefault="00E42DE3" w:rsidP="00E42DE3">
            <w:pPr>
              <w:ind w:right="-37"/>
              <w:jc w:val="center"/>
              <w:rPr>
                <w:rFonts w:ascii="Century Gothic" w:hAnsi="Century Gothic"/>
                <w:noProof/>
              </w:rPr>
            </w:pPr>
            <w:r w:rsidRPr="0089216B">
              <w:rPr>
                <w:rFonts w:ascii="Century Gothic" w:hAnsi="Century Gothic"/>
                <w:noProof/>
              </w:rPr>
              <w:t>12h00</w:t>
            </w:r>
          </w:p>
        </w:tc>
        <w:tc>
          <w:tcPr>
            <w:tcW w:w="8081" w:type="dxa"/>
          </w:tcPr>
          <w:p w14:paraId="6731C159" w14:textId="7C67C8C4" w:rsidR="00E42DE3" w:rsidRPr="0089216B" w:rsidRDefault="00E42DE3" w:rsidP="00E42DE3">
            <w:pPr>
              <w:rPr>
                <w:rFonts w:ascii="Century Gothic" w:hAnsi="Century Gothic"/>
                <w:noProof/>
                <w:color w:val="7030A0"/>
              </w:rPr>
            </w:pPr>
            <w:r w:rsidRPr="0089216B">
              <w:rPr>
                <w:rFonts w:ascii="Century Gothic" w:hAnsi="Century Gothic"/>
                <w:b/>
                <w:bCs/>
              </w:rPr>
              <w:t>Clôture des inscriptions à droits simples</w:t>
            </w:r>
            <w:r w:rsidR="00ED5878">
              <w:rPr>
                <w:rFonts w:ascii="Century Gothic" w:hAnsi="Century Gothic"/>
                <w:b/>
                <w:bCs/>
              </w:rPr>
              <w:t xml:space="preserve"> </w:t>
            </w:r>
            <w:r w:rsidR="00ED5878" w:rsidRPr="00ED5878">
              <w:rPr>
                <w:rFonts w:ascii="Century Gothic" w:hAnsi="Century Gothic"/>
                <w:i/>
                <w:iCs/>
                <w:color w:val="00B050"/>
              </w:rPr>
              <w:t>(au plus tard le jour J-2</w:t>
            </w:r>
            <w:r w:rsidR="00A94259">
              <w:rPr>
                <w:rFonts w:ascii="Century Gothic" w:hAnsi="Century Gothic"/>
                <w:i/>
                <w:iCs/>
                <w:color w:val="00B050"/>
              </w:rPr>
              <w:t>)**</w:t>
            </w:r>
          </w:p>
        </w:tc>
      </w:tr>
      <w:tr w:rsidR="00E42DE3" w:rsidRPr="0089216B" w14:paraId="4D6AF724" w14:textId="77777777" w:rsidTr="000A37A8">
        <w:tc>
          <w:tcPr>
            <w:tcW w:w="1278" w:type="dxa"/>
          </w:tcPr>
          <w:p w14:paraId="4E673D24" w14:textId="77777777" w:rsidR="00E42DE3" w:rsidRPr="00F64F51" w:rsidRDefault="00E42DE3" w:rsidP="00E42DE3">
            <w:pPr>
              <w:rPr>
                <w:rFonts w:ascii="Century Gothic" w:hAnsi="Century Gothic"/>
                <w:noProof/>
                <w:color w:val="0070C0"/>
              </w:rPr>
            </w:pPr>
            <w:r w:rsidRPr="00F64F51">
              <w:rPr>
                <w:rFonts w:ascii="Century Gothic" w:hAnsi="Century Gothic"/>
                <w:noProof/>
                <w:color w:val="0070C0"/>
              </w:rPr>
              <w:t>00/00/0000</w:t>
            </w:r>
          </w:p>
        </w:tc>
        <w:tc>
          <w:tcPr>
            <w:tcW w:w="1126" w:type="dxa"/>
          </w:tcPr>
          <w:p w14:paraId="69A1704F" w14:textId="77777777" w:rsidR="00E42DE3" w:rsidRPr="00F64F51" w:rsidRDefault="00E42DE3" w:rsidP="00E42DE3">
            <w:pPr>
              <w:ind w:right="-37"/>
              <w:jc w:val="center"/>
              <w:rPr>
                <w:rFonts w:ascii="Century Gothic" w:hAnsi="Century Gothic"/>
                <w:noProof/>
                <w:color w:val="0070C0"/>
              </w:rPr>
            </w:pPr>
            <w:r w:rsidRPr="00F64F51">
              <w:rPr>
                <w:rFonts w:ascii="Century Gothic" w:hAnsi="Century Gothic"/>
                <w:noProof/>
                <w:color w:val="0070C0"/>
              </w:rPr>
              <w:t>12h00</w:t>
            </w:r>
          </w:p>
        </w:tc>
        <w:tc>
          <w:tcPr>
            <w:tcW w:w="8081" w:type="dxa"/>
          </w:tcPr>
          <w:p w14:paraId="715E658E" w14:textId="17B97F85" w:rsidR="00E42DE3" w:rsidRPr="0089216B" w:rsidRDefault="00E42DE3" w:rsidP="00E42DE3">
            <w:pPr>
              <w:rPr>
                <w:rFonts w:ascii="Century Gothic" w:hAnsi="Century Gothic"/>
                <w:b/>
                <w:color w:val="7030A0"/>
              </w:rPr>
            </w:pPr>
            <w:r w:rsidRPr="0089216B">
              <w:rPr>
                <w:rFonts w:ascii="Century Gothic" w:hAnsi="Century Gothic"/>
                <w:b/>
                <w:color w:val="0070C0"/>
              </w:rPr>
              <w:t xml:space="preserve">Clôture des inscriptions à droits majorés de 20% </w:t>
            </w:r>
          </w:p>
        </w:tc>
      </w:tr>
      <w:tr w:rsidR="00E42DE3" w:rsidRPr="0089216B" w14:paraId="3E7C7FB2" w14:textId="77777777" w:rsidTr="000A37A8">
        <w:tc>
          <w:tcPr>
            <w:tcW w:w="1278" w:type="dxa"/>
          </w:tcPr>
          <w:p w14:paraId="1B97F1FA" w14:textId="77777777" w:rsidR="00E42DE3" w:rsidRPr="00F64F51" w:rsidRDefault="00E42DE3" w:rsidP="00E42DE3">
            <w:pPr>
              <w:rPr>
                <w:rFonts w:ascii="Century Gothic" w:hAnsi="Century Gothic"/>
                <w:noProof/>
                <w:color w:val="0070C0"/>
              </w:rPr>
            </w:pPr>
            <w:r w:rsidRPr="00F64F51">
              <w:rPr>
                <w:rFonts w:ascii="Century Gothic" w:hAnsi="Century Gothic"/>
                <w:noProof/>
                <w:color w:val="0070C0"/>
              </w:rPr>
              <w:t>00/00/0000</w:t>
            </w:r>
          </w:p>
        </w:tc>
        <w:tc>
          <w:tcPr>
            <w:tcW w:w="1126" w:type="dxa"/>
          </w:tcPr>
          <w:p w14:paraId="2F2ACBC1" w14:textId="77777777" w:rsidR="00E42DE3" w:rsidRPr="00F64F51" w:rsidRDefault="00E42DE3" w:rsidP="00E42DE3">
            <w:pPr>
              <w:ind w:right="-37"/>
              <w:jc w:val="center"/>
              <w:rPr>
                <w:rFonts w:ascii="Century Gothic" w:hAnsi="Century Gothic"/>
                <w:noProof/>
                <w:color w:val="0070C0"/>
              </w:rPr>
            </w:pPr>
            <w:r w:rsidRPr="00F64F51">
              <w:rPr>
                <w:rFonts w:ascii="Century Gothic" w:hAnsi="Century Gothic"/>
                <w:noProof/>
                <w:color w:val="0070C0"/>
              </w:rPr>
              <w:t>12h00</w:t>
            </w:r>
          </w:p>
        </w:tc>
        <w:tc>
          <w:tcPr>
            <w:tcW w:w="8081" w:type="dxa"/>
          </w:tcPr>
          <w:p w14:paraId="17D76CFA" w14:textId="425DBFFF" w:rsidR="00E42DE3" w:rsidRPr="0089216B" w:rsidRDefault="00E42DE3" w:rsidP="00E42DE3">
            <w:pPr>
              <w:rPr>
                <w:rFonts w:ascii="Century Gothic" w:hAnsi="Century Gothic"/>
              </w:rPr>
            </w:pPr>
            <w:r w:rsidRPr="0089216B">
              <w:rPr>
                <w:rFonts w:ascii="Century Gothic" w:hAnsi="Century Gothic"/>
                <w:b/>
                <w:color w:val="0070C0"/>
              </w:rPr>
              <w:t xml:space="preserve">Clôture des inscriptions à droits majorés de 30% </w:t>
            </w:r>
          </w:p>
        </w:tc>
      </w:tr>
      <w:tr w:rsidR="00E42DE3" w:rsidRPr="0089216B" w14:paraId="44B912CC" w14:textId="77777777" w:rsidTr="000A37A8">
        <w:tc>
          <w:tcPr>
            <w:tcW w:w="1278" w:type="dxa"/>
          </w:tcPr>
          <w:p w14:paraId="493BB771" w14:textId="77777777" w:rsidR="00E42DE3" w:rsidRPr="0089216B" w:rsidRDefault="00E42DE3" w:rsidP="00E42DE3">
            <w:pPr>
              <w:rPr>
                <w:rFonts w:ascii="Century Gothic" w:hAnsi="Century Gothic"/>
                <w:noProof/>
              </w:rPr>
            </w:pPr>
            <w:r w:rsidRPr="0089216B">
              <w:rPr>
                <w:rFonts w:ascii="Century Gothic" w:hAnsi="Century Gothic"/>
                <w:noProof/>
              </w:rPr>
              <w:t>00/00/0000</w:t>
            </w:r>
          </w:p>
        </w:tc>
        <w:tc>
          <w:tcPr>
            <w:tcW w:w="1126" w:type="dxa"/>
          </w:tcPr>
          <w:p w14:paraId="12F9337C" w14:textId="77777777" w:rsidR="00E42DE3" w:rsidRPr="0089216B" w:rsidRDefault="00E42DE3" w:rsidP="00E42DE3">
            <w:pPr>
              <w:ind w:right="-37"/>
              <w:jc w:val="center"/>
              <w:rPr>
                <w:rFonts w:ascii="Century Gothic" w:hAnsi="Century Gothic"/>
                <w:noProof/>
              </w:rPr>
            </w:pPr>
            <w:r w:rsidRPr="0089216B">
              <w:rPr>
                <w:rFonts w:ascii="Century Gothic" w:hAnsi="Century Gothic"/>
                <w:noProof/>
              </w:rPr>
              <w:t>00h00</w:t>
            </w:r>
          </w:p>
        </w:tc>
        <w:tc>
          <w:tcPr>
            <w:tcW w:w="8081" w:type="dxa"/>
          </w:tcPr>
          <w:p w14:paraId="078998D7" w14:textId="67B9CDCF" w:rsidR="00E42DE3" w:rsidRPr="0089216B" w:rsidRDefault="00E42DE3" w:rsidP="00365029">
            <w:pPr>
              <w:rPr>
                <w:rFonts w:ascii="Century Gothic" w:hAnsi="Century Gothic"/>
                <w:i/>
                <w:noProof/>
                <w:color w:val="00B050"/>
              </w:rPr>
            </w:pPr>
            <w:r w:rsidRPr="0089216B">
              <w:rPr>
                <w:rFonts w:ascii="Century Gothic" w:hAnsi="Century Gothic"/>
              </w:rPr>
              <w:t>Attribution des numéros</w:t>
            </w:r>
          </w:p>
        </w:tc>
      </w:tr>
      <w:tr w:rsidR="00E42DE3" w:rsidRPr="0089216B" w14:paraId="1DAEC6E8" w14:textId="77777777" w:rsidTr="000A37A8">
        <w:trPr>
          <w:trHeight w:val="506"/>
        </w:trPr>
        <w:tc>
          <w:tcPr>
            <w:tcW w:w="1278" w:type="dxa"/>
          </w:tcPr>
          <w:p w14:paraId="0B12F9C6" w14:textId="77777777" w:rsidR="00E42DE3" w:rsidRPr="0089216B" w:rsidRDefault="00E42DE3" w:rsidP="00E42DE3">
            <w:pPr>
              <w:rPr>
                <w:rFonts w:ascii="Century Gothic" w:hAnsi="Century Gothic"/>
                <w:noProof/>
              </w:rPr>
            </w:pPr>
          </w:p>
        </w:tc>
        <w:tc>
          <w:tcPr>
            <w:tcW w:w="1126" w:type="dxa"/>
          </w:tcPr>
          <w:p w14:paraId="7204D65A" w14:textId="77777777" w:rsidR="00E42DE3" w:rsidRPr="0089216B" w:rsidRDefault="00E42DE3" w:rsidP="00E42DE3">
            <w:pPr>
              <w:ind w:right="-37"/>
              <w:jc w:val="center"/>
              <w:rPr>
                <w:rFonts w:ascii="Century Gothic" w:hAnsi="Century Gothic"/>
                <w:noProof/>
              </w:rPr>
            </w:pPr>
            <w:r w:rsidRPr="0089216B">
              <w:rPr>
                <w:rFonts w:ascii="Century Gothic" w:hAnsi="Century Gothic"/>
                <w:noProof/>
              </w:rPr>
              <w:t>00h00</w:t>
            </w:r>
          </w:p>
        </w:tc>
        <w:tc>
          <w:tcPr>
            <w:tcW w:w="8081" w:type="dxa"/>
          </w:tcPr>
          <w:p w14:paraId="3EA02817" w14:textId="3A470DBC" w:rsidR="00E42DE3" w:rsidRPr="0089216B" w:rsidRDefault="00E42DE3" w:rsidP="00E42DE3">
            <w:pPr>
              <w:rPr>
                <w:rFonts w:ascii="Century Gothic" w:hAnsi="Century Gothic"/>
              </w:rPr>
            </w:pPr>
            <w:r w:rsidRPr="0089216B">
              <w:rPr>
                <w:rFonts w:ascii="Century Gothic" w:hAnsi="Century Gothic"/>
              </w:rPr>
              <w:t>Affichage de la liste des engagés</w:t>
            </w:r>
            <w:r w:rsidR="0049322D">
              <w:rPr>
                <w:rFonts w:ascii="Century Gothic" w:hAnsi="Century Gothic"/>
              </w:rPr>
              <w:t xml:space="preserve"> (voitures et pilotes)</w:t>
            </w:r>
            <w:r w:rsidRPr="0089216B">
              <w:rPr>
                <w:rFonts w:ascii="Century Gothic" w:hAnsi="Century Gothic"/>
              </w:rPr>
              <w:t>.</w:t>
            </w:r>
          </w:p>
          <w:p w14:paraId="212EDBB1" w14:textId="77777777" w:rsidR="00E42DE3" w:rsidRPr="0089216B" w:rsidRDefault="00E42DE3" w:rsidP="00E42DE3">
            <w:pPr>
              <w:rPr>
                <w:rFonts w:ascii="Century Gothic" w:hAnsi="Century Gothic"/>
              </w:rPr>
            </w:pPr>
            <w:r w:rsidRPr="0089216B">
              <w:rPr>
                <w:rFonts w:ascii="Century Gothic" w:hAnsi="Century Gothic"/>
              </w:rPr>
              <w:t>Parution via les réseaux sociaux (Facebook, Site internet, etc.)</w:t>
            </w:r>
          </w:p>
        </w:tc>
      </w:tr>
      <w:tr w:rsidR="00E42DE3" w:rsidRPr="0089216B" w14:paraId="56C06D40" w14:textId="77777777" w:rsidTr="000A37A8">
        <w:tc>
          <w:tcPr>
            <w:tcW w:w="1278" w:type="dxa"/>
          </w:tcPr>
          <w:p w14:paraId="5484CAB0" w14:textId="77777777" w:rsidR="00E42DE3" w:rsidRPr="0089216B" w:rsidRDefault="00E42DE3" w:rsidP="00E42DE3">
            <w:pPr>
              <w:rPr>
                <w:rFonts w:ascii="Century Gothic" w:hAnsi="Century Gothic"/>
                <w:noProof/>
              </w:rPr>
            </w:pPr>
            <w:r w:rsidRPr="0089216B">
              <w:rPr>
                <w:rFonts w:ascii="Century Gothic" w:hAnsi="Century Gothic"/>
                <w:noProof/>
              </w:rPr>
              <w:t>00/00/0000</w:t>
            </w:r>
          </w:p>
        </w:tc>
        <w:tc>
          <w:tcPr>
            <w:tcW w:w="1126" w:type="dxa"/>
          </w:tcPr>
          <w:p w14:paraId="0560A72B" w14:textId="77777777" w:rsidR="00E42DE3" w:rsidRPr="0089216B" w:rsidRDefault="00E42DE3" w:rsidP="00E42DE3">
            <w:pPr>
              <w:ind w:right="-37"/>
              <w:jc w:val="center"/>
              <w:rPr>
                <w:rFonts w:ascii="Century Gothic" w:hAnsi="Century Gothic"/>
                <w:noProof/>
              </w:rPr>
            </w:pPr>
            <w:r w:rsidRPr="0089216B">
              <w:rPr>
                <w:rFonts w:ascii="Century Gothic" w:hAnsi="Century Gothic"/>
                <w:noProof/>
              </w:rPr>
              <w:t>10h00</w:t>
            </w:r>
          </w:p>
          <w:p w14:paraId="67F9DF4E" w14:textId="77777777" w:rsidR="00E42DE3" w:rsidRPr="0089216B" w:rsidRDefault="00E42DE3" w:rsidP="00E42DE3">
            <w:pPr>
              <w:ind w:right="-37"/>
              <w:jc w:val="center"/>
              <w:rPr>
                <w:rFonts w:ascii="Century Gothic" w:hAnsi="Century Gothic"/>
                <w:noProof/>
              </w:rPr>
            </w:pPr>
          </w:p>
        </w:tc>
        <w:tc>
          <w:tcPr>
            <w:tcW w:w="8081" w:type="dxa"/>
          </w:tcPr>
          <w:p w14:paraId="77F8A67F" w14:textId="1263126F" w:rsidR="00E42DE3" w:rsidRPr="0089216B" w:rsidRDefault="00E42DE3" w:rsidP="00E42DE3">
            <w:pPr>
              <w:rPr>
                <w:rFonts w:ascii="Century Gothic" w:hAnsi="Century Gothic"/>
                <w:iCs/>
                <w:color w:val="548DD4" w:themeColor="text2" w:themeTint="99"/>
              </w:rPr>
            </w:pPr>
            <w:r w:rsidRPr="0089216B">
              <w:rPr>
                <w:rFonts w:ascii="Century Gothic" w:hAnsi="Century Gothic"/>
                <w:iCs/>
              </w:rPr>
              <w:t>Ouverture du secrétariat de l’épreuve</w:t>
            </w:r>
          </w:p>
          <w:p w14:paraId="3DAB587E" w14:textId="77777777" w:rsidR="00E42DE3" w:rsidRDefault="00E42DE3" w:rsidP="00E42DE3">
            <w:pPr>
              <w:rPr>
                <w:rFonts w:ascii="Century Gothic" w:hAnsi="Century Gothic"/>
              </w:rPr>
            </w:pPr>
            <w:r w:rsidRPr="0089216B">
              <w:rPr>
                <w:rFonts w:ascii="Century Gothic" w:hAnsi="Century Gothic"/>
              </w:rPr>
              <w:t>Les instructions pour le retrait des documents (</w:t>
            </w:r>
            <w:proofErr w:type="spellStart"/>
            <w:r w:rsidRPr="0089216B">
              <w:rPr>
                <w:rFonts w:ascii="Century Gothic" w:hAnsi="Century Gothic"/>
              </w:rPr>
              <w:t>road-book</w:t>
            </w:r>
            <w:proofErr w:type="spellEnd"/>
            <w:r w:rsidRPr="0089216B">
              <w:rPr>
                <w:rFonts w:ascii="Century Gothic" w:hAnsi="Century Gothic"/>
              </w:rPr>
              <w:t xml:space="preserve"> concurrents et assistance, numéros, etc.) ainsi que celui du numéro qui a été attribué, feront l’objet d’une parution sur le site ou le FB de l’organisateur ou seront envoyées par mail à chaque équipage.</w:t>
            </w:r>
          </w:p>
          <w:p w14:paraId="19185D4F" w14:textId="0F19C5DE" w:rsidR="00E60273" w:rsidRPr="0089216B" w:rsidRDefault="00E60273" w:rsidP="00E42DE3">
            <w:pPr>
              <w:rPr>
                <w:rFonts w:ascii="Century Gothic" w:hAnsi="Century Gothic"/>
                <w:noProof/>
              </w:rPr>
            </w:pPr>
            <w:r>
              <w:rPr>
                <w:rFonts w:ascii="Century Gothic" w:hAnsi="Century Gothic"/>
                <w:noProof/>
              </w:rPr>
              <w:t>Ouverture des inscriptions pour les "Passagers"</w:t>
            </w:r>
          </w:p>
        </w:tc>
      </w:tr>
      <w:tr w:rsidR="00E42DE3" w:rsidRPr="0089216B" w14:paraId="4AC8CD43" w14:textId="77777777" w:rsidTr="000A37A8">
        <w:tc>
          <w:tcPr>
            <w:tcW w:w="1278" w:type="dxa"/>
          </w:tcPr>
          <w:p w14:paraId="2F2C0A04" w14:textId="77777777" w:rsidR="00E42DE3" w:rsidRPr="0089216B" w:rsidRDefault="00E42DE3" w:rsidP="00E42DE3">
            <w:pPr>
              <w:rPr>
                <w:rFonts w:ascii="Century Gothic" w:hAnsi="Century Gothic"/>
                <w:noProof/>
              </w:rPr>
            </w:pPr>
          </w:p>
        </w:tc>
        <w:tc>
          <w:tcPr>
            <w:tcW w:w="1126" w:type="dxa"/>
          </w:tcPr>
          <w:p w14:paraId="47890628" w14:textId="77777777" w:rsidR="00E42DE3" w:rsidRPr="0089216B" w:rsidRDefault="00E42DE3" w:rsidP="00E42DE3">
            <w:pPr>
              <w:ind w:right="-37"/>
              <w:jc w:val="center"/>
              <w:rPr>
                <w:rFonts w:ascii="Century Gothic" w:hAnsi="Century Gothic"/>
                <w:noProof/>
              </w:rPr>
            </w:pPr>
            <w:r w:rsidRPr="0089216B">
              <w:rPr>
                <w:rFonts w:ascii="Century Gothic" w:hAnsi="Century Gothic"/>
                <w:noProof/>
              </w:rPr>
              <w:t>10h00</w:t>
            </w:r>
          </w:p>
        </w:tc>
        <w:tc>
          <w:tcPr>
            <w:tcW w:w="8081" w:type="dxa"/>
          </w:tcPr>
          <w:p w14:paraId="6EBE0A0A" w14:textId="0B9377E4" w:rsidR="00E42DE3" w:rsidRPr="0089216B" w:rsidRDefault="00E42DE3" w:rsidP="00E42DE3">
            <w:pPr>
              <w:jc w:val="both"/>
              <w:rPr>
                <w:rFonts w:ascii="Century Gothic" w:hAnsi="Century Gothic"/>
              </w:rPr>
            </w:pPr>
            <w:r w:rsidRPr="0089216B">
              <w:rPr>
                <w:rFonts w:ascii="Century Gothic" w:hAnsi="Century Gothic"/>
                <w:iCs/>
              </w:rPr>
              <w:t>D</w:t>
            </w:r>
            <w:r w:rsidRPr="0089216B">
              <w:rPr>
                <w:rFonts w:ascii="Century Gothic" w:hAnsi="Century Gothic"/>
              </w:rPr>
              <w:t xml:space="preserve">istribution du </w:t>
            </w:r>
            <w:proofErr w:type="spellStart"/>
            <w:r w:rsidRPr="0089216B">
              <w:rPr>
                <w:rFonts w:ascii="Century Gothic" w:hAnsi="Century Gothic"/>
              </w:rPr>
              <w:t>road-book</w:t>
            </w:r>
            <w:proofErr w:type="spellEnd"/>
            <w:r w:rsidRPr="0089216B">
              <w:rPr>
                <w:rFonts w:ascii="Century Gothic" w:hAnsi="Century Gothic"/>
              </w:rPr>
              <w:t xml:space="preserve"> </w:t>
            </w:r>
            <w:r w:rsidR="00192F80">
              <w:rPr>
                <w:rFonts w:ascii="Century Gothic" w:hAnsi="Century Gothic"/>
              </w:rPr>
              <w:t xml:space="preserve">sommaire </w:t>
            </w:r>
            <w:r w:rsidRPr="0089216B">
              <w:rPr>
                <w:rFonts w:ascii="Century Gothic" w:hAnsi="Century Gothic"/>
              </w:rPr>
              <w:t>et début des reconnaissances</w:t>
            </w:r>
          </w:p>
          <w:p w14:paraId="0B9415DA" w14:textId="77777777" w:rsidR="00E42DE3" w:rsidRPr="0089216B" w:rsidRDefault="00E42DE3" w:rsidP="00E42DE3">
            <w:pPr>
              <w:jc w:val="both"/>
              <w:rPr>
                <w:rFonts w:ascii="Century Gothic" w:hAnsi="Century Gothic"/>
              </w:rPr>
            </w:pPr>
            <w:r w:rsidRPr="0089216B">
              <w:rPr>
                <w:rFonts w:ascii="Century Gothic" w:hAnsi="Century Gothic"/>
              </w:rPr>
              <w:t xml:space="preserve">Ouverture des VT. </w:t>
            </w:r>
          </w:p>
          <w:p w14:paraId="4B16F52E" w14:textId="456C42CF" w:rsidR="00E42DE3" w:rsidRPr="0089216B" w:rsidRDefault="00E42DE3" w:rsidP="00E42DE3">
            <w:pPr>
              <w:jc w:val="both"/>
              <w:rPr>
                <w:rFonts w:ascii="Century Gothic" w:hAnsi="Century Gothic"/>
                <w:noProof/>
                <w:color w:val="7030A0"/>
              </w:rPr>
            </w:pPr>
            <w:r w:rsidRPr="0089216B">
              <w:rPr>
                <w:rFonts w:ascii="Century Gothic" w:hAnsi="Century Gothic"/>
              </w:rPr>
              <w:t xml:space="preserve">Ordre de passage : L’heure sera précisée par mail après l’attribution des numéros. Les heures de présentation seront également transmises via les réseaux sociaux </w:t>
            </w:r>
          </w:p>
        </w:tc>
      </w:tr>
      <w:tr w:rsidR="00E42DE3" w:rsidRPr="0089216B" w14:paraId="73F01995" w14:textId="77777777" w:rsidTr="000A37A8">
        <w:tc>
          <w:tcPr>
            <w:tcW w:w="1278" w:type="dxa"/>
          </w:tcPr>
          <w:p w14:paraId="45D0AA91" w14:textId="77777777" w:rsidR="00E42DE3" w:rsidRPr="0089216B" w:rsidRDefault="00E42DE3" w:rsidP="00E42DE3">
            <w:pPr>
              <w:rPr>
                <w:rFonts w:ascii="Century Gothic" w:hAnsi="Century Gothic"/>
                <w:noProof/>
              </w:rPr>
            </w:pPr>
          </w:p>
        </w:tc>
        <w:tc>
          <w:tcPr>
            <w:tcW w:w="1126" w:type="dxa"/>
          </w:tcPr>
          <w:p w14:paraId="712C6905" w14:textId="77777777" w:rsidR="00E42DE3" w:rsidRPr="0089216B" w:rsidRDefault="00E42DE3" w:rsidP="00E42DE3">
            <w:pPr>
              <w:ind w:right="-37"/>
              <w:jc w:val="center"/>
              <w:rPr>
                <w:rFonts w:ascii="Century Gothic" w:hAnsi="Century Gothic"/>
                <w:noProof/>
              </w:rPr>
            </w:pPr>
            <w:r w:rsidRPr="0089216B">
              <w:rPr>
                <w:rFonts w:ascii="Century Gothic" w:hAnsi="Century Gothic"/>
                <w:noProof/>
              </w:rPr>
              <w:t>00h00</w:t>
            </w:r>
          </w:p>
        </w:tc>
        <w:tc>
          <w:tcPr>
            <w:tcW w:w="8081" w:type="dxa"/>
          </w:tcPr>
          <w:p w14:paraId="4FC5D7AE" w14:textId="77777777" w:rsidR="00E42DE3" w:rsidRPr="0089216B" w:rsidRDefault="00E42DE3" w:rsidP="00E42DE3">
            <w:pPr>
              <w:rPr>
                <w:rFonts w:ascii="Century Gothic" w:hAnsi="Century Gothic"/>
              </w:rPr>
            </w:pPr>
            <w:r w:rsidRPr="0089216B">
              <w:rPr>
                <w:rFonts w:ascii="Century Gothic" w:hAnsi="Century Gothic"/>
              </w:rPr>
              <w:t>Fermeture du secrétariat</w:t>
            </w:r>
          </w:p>
        </w:tc>
      </w:tr>
      <w:tr w:rsidR="00E42DE3" w:rsidRPr="0089216B" w14:paraId="29ACF8A8" w14:textId="77777777" w:rsidTr="000A37A8">
        <w:tc>
          <w:tcPr>
            <w:tcW w:w="1278" w:type="dxa"/>
          </w:tcPr>
          <w:p w14:paraId="5D124E21" w14:textId="77777777" w:rsidR="00E42DE3" w:rsidRPr="0089216B" w:rsidRDefault="00E42DE3" w:rsidP="00E42DE3">
            <w:pPr>
              <w:rPr>
                <w:rFonts w:ascii="Century Gothic" w:hAnsi="Century Gothic"/>
                <w:noProof/>
              </w:rPr>
            </w:pPr>
          </w:p>
        </w:tc>
        <w:tc>
          <w:tcPr>
            <w:tcW w:w="1126" w:type="dxa"/>
          </w:tcPr>
          <w:p w14:paraId="224C4280" w14:textId="77777777" w:rsidR="00E42DE3" w:rsidRPr="0089216B" w:rsidRDefault="00E42DE3" w:rsidP="00E42DE3">
            <w:pPr>
              <w:ind w:right="-37"/>
              <w:jc w:val="center"/>
              <w:rPr>
                <w:rFonts w:ascii="Century Gothic" w:hAnsi="Century Gothic"/>
                <w:noProof/>
              </w:rPr>
            </w:pPr>
            <w:r w:rsidRPr="0089216B">
              <w:rPr>
                <w:rFonts w:ascii="Century Gothic" w:hAnsi="Century Gothic"/>
                <w:noProof/>
              </w:rPr>
              <w:t>00h00</w:t>
            </w:r>
          </w:p>
        </w:tc>
        <w:tc>
          <w:tcPr>
            <w:tcW w:w="8081" w:type="dxa"/>
          </w:tcPr>
          <w:p w14:paraId="629FDB4D" w14:textId="77777777" w:rsidR="00E42DE3" w:rsidRPr="0089216B" w:rsidRDefault="00E42DE3" w:rsidP="00E42DE3">
            <w:pPr>
              <w:rPr>
                <w:rFonts w:ascii="Century Gothic" w:hAnsi="Century Gothic"/>
                <w:noProof/>
              </w:rPr>
            </w:pPr>
            <w:r w:rsidRPr="0089216B">
              <w:rPr>
                <w:rFonts w:ascii="Century Gothic" w:hAnsi="Century Gothic"/>
              </w:rPr>
              <w:t>Clôture des VT</w:t>
            </w:r>
          </w:p>
        </w:tc>
      </w:tr>
      <w:tr w:rsidR="00E42DE3" w:rsidRPr="0089216B" w14:paraId="588AC4E7" w14:textId="77777777" w:rsidTr="000A37A8">
        <w:tc>
          <w:tcPr>
            <w:tcW w:w="1278" w:type="dxa"/>
          </w:tcPr>
          <w:p w14:paraId="44F4FF2B" w14:textId="77777777" w:rsidR="00E42DE3" w:rsidRPr="0089216B" w:rsidRDefault="00E42DE3" w:rsidP="00E42DE3">
            <w:pPr>
              <w:rPr>
                <w:rFonts w:ascii="Century Gothic" w:hAnsi="Century Gothic"/>
                <w:noProof/>
              </w:rPr>
            </w:pPr>
          </w:p>
        </w:tc>
        <w:tc>
          <w:tcPr>
            <w:tcW w:w="1126" w:type="dxa"/>
          </w:tcPr>
          <w:p w14:paraId="05EDF9DA" w14:textId="77777777" w:rsidR="00E42DE3" w:rsidRPr="0089216B" w:rsidRDefault="00E42DE3" w:rsidP="00E42DE3">
            <w:pPr>
              <w:jc w:val="center"/>
              <w:rPr>
                <w:rFonts w:ascii="Century Gothic" w:hAnsi="Century Gothic"/>
                <w:noProof/>
              </w:rPr>
            </w:pPr>
            <w:r w:rsidRPr="0089216B">
              <w:rPr>
                <w:rFonts w:ascii="Century Gothic" w:hAnsi="Century Gothic"/>
                <w:noProof/>
              </w:rPr>
              <w:t>00h00</w:t>
            </w:r>
          </w:p>
        </w:tc>
        <w:tc>
          <w:tcPr>
            <w:tcW w:w="8081" w:type="dxa"/>
          </w:tcPr>
          <w:p w14:paraId="1596E2E2" w14:textId="29A7A553" w:rsidR="00E42DE3" w:rsidRPr="0089216B" w:rsidRDefault="00E42DE3" w:rsidP="00E42DE3">
            <w:pPr>
              <w:rPr>
                <w:rFonts w:ascii="Century Gothic" w:hAnsi="Century Gothic"/>
              </w:rPr>
            </w:pPr>
            <w:r w:rsidRPr="0089216B">
              <w:rPr>
                <w:rFonts w:ascii="Century Gothic" w:hAnsi="Century Gothic"/>
              </w:rPr>
              <w:t xml:space="preserve">Affichage de la liste des voitures et </w:t>
            </w:r>
            <w:r w:rsidR="0049322D">
              <w:rPr>
                <w:rFonts w:ascii="Century Gothic" w:hAnsi="Century Gothic"/>
              </w:rPr>
              <w:t>pilotes</w:t>
            </w:r>
            <w:r w:rsidRPr="0089216B">
              <w:rPr>
                <w:rFonts w:ascii="Century Gothic" w:hAnsi="Century Gothic"/>
              </w:rPr>
              <w:t xml:space="preserve"> qualifiés et parution sur le site internet</w:t>
            </w:r>
          </w:p>
        </w:tc>
      </w:tr>
      <w:tr w:rsidR="00E42DE3" w:rsidRPr="0089216B" w14:paraId="116F4940" w14:textId="77777777" w:rsidTr="000A37A8">
        <w:tc>
          <w:tcPr>
            <w:tcW w:w="1278" w:type="dxa"/>
          </w:tcPr>
          <w:p w14:paraId="5EB0B2B9" w14:textId="77777777" w:rsidR="00E42DE3" w:rsidRPr="0089216B" w:rsidRDefault="00E42DE3" w:rsidP="00E42DE3">
            <w:pPr>
              <w:rPr>
                <w:rFonts w:ascii="Century Gothic" w:hAnsi="Century Gothic"/>
                <w:noProof/>
              </w:rPr>
            </w:pPr>
          </w:p>
        </w:tc>
        <w:tc>
          <w:tcPr>
            <w:tcW w:w="1126" w:type="dxa"/>
          </w:tcPr>
          <w:p w14:paraId="3BC5571F" w14:textId="77777777" w:rsidR="00E42DE3" w:rsidRPr="0089216B" w:rsidRDefault="00E42DE3" w:rsidP="00E42DE3">
            <w:pPr>
              <w:jc w:val="center"/>
              <w:rPr>
                <w:rFonts w:ascii="Century Gothic" w:hAnsi="Century Gothic"/>
                <w:noProof/>
              </w:rPr>
            </w:pPr>
            <w:r w:rsidRPr="0089216B">
              <w:rPr>
                <w:rFonts w:ascii="Century Gothic" w:hAnsi="Century Gothic"/>
                <w:noProof/>
              </w:rPr>
              <w:t>00h00</w:t>
            </w:r>
          </w:p>
        </w:tc>
        <w:tc>
          <w:tcPr>
            <w:tcW w:w="8081" w:type="dxa"/>
          </w:tcPr>
          <w:p w14:paraId="1CAC1A07" w14:textId="47A88AC2" w:rsidR="00E42DE3" w:rsidRPr="0089216B" w:rsidRDefault="00E42DE3" w:rsidP="00E42DE3">
            <w:pPr>
              <w:tabs>
                <w:tab w:val="left" w:pos="993"/>
                <w:tab w:val="left" w:pos="1134"/>
                <w:tab w:val="left" w:pos="1985"/>
              </w:tabs>
              <w:jc w:val="both"/>
              <w:rPr>
                <w:rFonts w:ascii="Century Gothic" w:hAnsi="Century Gothic"/>
              </w:rPr>
            </w:pPr>
            <w:r w:rsidRPr="0089216B">
              <w:rPr>
                <w:rFonts w:ascii="Century Gothic" w:hAnsi="Century Gothic"/>
              </w:rPr>
              <w:t xml:space="preserve">Officialisation de la liste des voitures et </w:t>
            </w:r>
            <w:r w:rsidR="00085748">
              <w:rPr>
                <w:rFonts w:ascii="Century Gothic" w:hAnsi="Century Gothic"/>
              </w:rPr>
              <w:t>pilotes</w:t>
            </w:r>
            <w:r w:rsidRPr="0089216B">
              <w:rPr>
                <w:rFonts w:ascii="Century Gothic" w:hAnsi="Century Gothic"/>
              </w:rPr>
              <w:t xml:space="preserve"> qualifiés à prendre le départ. </w:t>
            </w:r>
            <w:r w:rsidRPr="0089216B">
              <w:rPr>
                <w:rFonts w:ascii="Century Gothic" w:hAnsi="Century Gothic"/>
                <w:i/>
                <w:iCs/>
                <w:color w:val="00B050"/>
              </w:rPr>
              <w:t>(au plus tôt, 30 minutes après l'heure d'affichage officieux)</w:t>
            </w:r>
          </w:p>
        </w:tc>
      </w:tr>
      <w:tr w:rsidR="00E42DE3" w:rsidRPr="0089216B" w14:paraId="66E44312" w14:textId="77777777" w:rsidTr="000A37A8">
        <w:tc>
          <w:tcPr>
            <w:tcW w:w="1278" w:type="dxa"/>
          </w:tcPr>
          <w:p w14:paraId="088A5E87" w14:textId="77777777" w:rsidR="00E42DE3" w:rsidRPr="0089216B" w:rsidRDefault="00E42DE3" w:rsidP="00E42DE3">
            <w:pPr>
              <w:rPr>
                <w:rFonts w:ascii="Century Gothic" w:hAnsi="Century Gothic"/>
                <w:noProof/>
              </w:rPr>
            </w:pPr>
          </w:p>
        </w:tc>
        <w:tc>
          <w:tcPr>
            <w:tcW w:w="1126" w:type="dxa"/>
          </w:tcPr>
          <w:p w14:paraId="3F590648" w14:textId="77777777" w:rsidR="00E42DE3" w:rsidRPr="0089216B" w:rsidRDefault="00E42DE3" w:rsidP="00E42DE3">
            <w:pPr>
              <w:jc w:val="center"/>
              <w:rPr>
                <w:rFonts w:ascii="Century Gothic" w:hAnsi="Century Gothic"/>
                <w:noProof/>
              </w:rPr>
            </w:pPr>
            <w:r w:rsidRPr="0089216B">
              <w:rPr>
                <w:rFonts w:ascii="Century Gothic" w:hAnsi="Century Gothic"/>
                <w:noProof/>
              </w:rPr>
              <w:t>00h00</w:t>
            </w:r>
          </w:p>
        </w:tc>
        <w:tc>
          <w:tcPr>
            <w:tcW w:w="8081" w:type="dxa"/>
          </w:tcPr>
          <w:p w14:paraId="5552DC8F" w14:textId="5CC4D0A4" w:rsidR="00E42DE3" w:rsidRPr="0089216B" w:rsidRDefault="00E42DE3" w:rsidP="00E42DE3">
            <w:pPr>
              <w:ind w:right="-398"/>
              <w:rPr>
                <w:rFonts w:ascii="Century Gothic" w:hAnsi="Century Gothic"/>
                <w:noProof/>
              </w:rPr>
            </w:pPr>
            <w:r w:rsidRPr="0089216B">
              <w:rPr>
                <w:rFonts w:ascii="Century Gothic" w:hAnsi="Century Gothic"/>
              </w:rPr>
              <w:t>Départ de la première voiture pour la 1</w:t>
            </w:r>
            <w:r w:rsidRPr="0089216B">
              <w:rPr>
                <w:rFonts w:ascii="Century Gothic" w:hAnsi="Century Gothic"/>
                <w:vertAlign w:val="superscript"/>
              </w:rPr>
              <w:t>ièr</w:t>
            </w:r>
            <w:r w:rsidR="00B92156">
              <w:rPr>
                <w:rFonts w:ascii="Century Gothic" w:hAnsi="Century Gothic"/>
                <w:vertAlign w:val="superscript"/>
              </w:rPr>
              <w:t>e</w:t>
            </w:r>
            <w:r w:rsidR="00B92156">
              <w:rPr>
                <w:rFonts w:ascii="Century Gothic" w:hAnsi="Century Gothic"/>
              </w:rPr>
              <w:t xml:space="preserve"> session</w:t>
            </w:r>
          </w:p>
        </w:tc>
      </w:tr>
      <w:tr w:rsidR="00E42DE3" w:rsidRPr="007C3EC5" w14:paraId="07E47BE4" w14:textId="77777777" w:rsidTr="000A37A8">
        <w:tc>
          <w:tcPr>
            <w:tcW w:w="1278" w:type="dxa"/>
          </w:tcPr>
          <w:p w14:paraId="5DEE03AC" w14:textId="77777777" w:rsidR="00E42DE3" w:rsidRPr="0089216B" w:rsidRDefault="00E42DE3" w:rsidP="00E42DE3">
            <w:pPr>
              <w:rPr>
                <w:rFonts w:ascii="Century Gothic" w:hAnsi="Century Gothic"/>
                <w:noProof/>
              </w:rPr>
            </w:pPr>
          </w:p>
        </w:tc>
        <w:tc>
          <w:tcPr>
            <w:tcW w:w="1126" w:type="dxa"/>
          </w:tcPr>
          <w:p w14:paraId="0F0FBA2D" w14:textId="77777777" w:rsidR="00E42DE3" w:rsidRPr="0089216B" w:rsidRDefault="00E42DE3" w:rsidP="00E42DE3">
            <w:pPr>
              <w:jc w:val="center"/>
              <w:rPr>
                <w:rFonts w:ascii="Century Gothic" w:hAnsi="Century Gothic"/>
                <w:noProof/>
              </w:rPr>
            </w:pPr>
            <w:r w:rsidRPr="0089216B">
              <w:rPr>
                <w:rFonts w:ascii="Century Gothic" w:hAnsi="Century Gothic"/>
                <w:noProof/>
              </w:rPr>
              <w:t>00h00</w:t>
            </w:r>
          </w:p>
        </w:tc>
        <w:tc>
          <w:tcPr>
            <w:tcW w:w="8081" w:type="dxa"/>
          </w:tcPr>
          <w:p w14:paraId="6965F7E8" w14:textId="16CB1039" w:rsidR="00E42DE3" w:rsidRPr="007C3EC5" w:rsidRDefault="00E42DE3" w:rsidP="00E42DE3">
            <w:pPr>
              <w:rPr>
                <w:rFonts w:ascii="Century Gothic" w:hAnsi="Century Gothic"/>
                <w:noProof/>
              </w:rPr>
            </w:pPr>
            <w:r w:rsidRPr="0089216B">
              <w:rPr>
                <w:rFonts w:ascii="Century Gothic" w:hAnsi="Century Gothic"/>
              </w:rPr>
              <w:t>Départ de la première voiture pour la 2</w:t>
            </w:r>
            <w:r w:rsidRPr="0089216B">
              <w:rPr>
                <w:rFonts w:ascii="Century Gothic" w:hAnsi="Century Gothic"/>
                <w:vertAlign w:val="superscript"/>
              </w:rPr>
              <w:t>ème</w:t>
            </w:r>
            <w:r w:rsidRPr="0089216B">
              <w:rPr>
                <w:rFonts w:ascii="Century Gothic" w:hAnsi="Century Gothic"/>
              </w:rPr>
              <w:t xml:space="preserve"> </w:t>
            </w:r>
            <w:r w:rsidR="00B92156">
              <w:rPr>
                <w:rFonts w:ascii="Century Gothic" w:hAnsi="Century Gothic"/>
              </w:rPr>
              <w:t>session</w:t>
            </w:r>
          </w:p>
        </w:tc>
      </w:tr>
      <w:tr w:rsidR="00E42DE3" w:rsidRPr="007C3EC5" w14:paraId="1082E539" w14:textId="77777777" w:rsidTr="000A37A8">
        <w:tc>
          <w:tcPr>
            <w:tcW w:w="1278" w:type="dxa"/>
          </w:tcPr>
          <w:p w14:paraId="63718FED" w14:textId="77777777" w:rsidR="00E42DE3" w:rsidRPr="007C3EC5" w:rsidRDefault="00E42DE3" w:rsidP="00E42DE3">
            <w:pPr>
              <w:rPr>
                <w:rFonts w:ascii="Century Gothic" w:hAnsi="Century Gothic"/>
                <w:noProof/>
              </w:rPr>
            </w:pPr>
          </w:p>
        </w:tc>
        <w:tc>
          <w:tcPr>
            <w:tcW w:w="1126" w:type="dxa"/>
          </w:tcPr>
          <w:p w14:paraId="16AB567C" w14:textId="77777777" w:rsidR="00E42DE3" w:rsidRPr="007C3EC5" w:rsidRDefault="00E42DE3" w:rsidP="00E42DE3">
            <w:pPr>
              <w:jc w:val="center"/>
              <w:rPr>
                <w:rFonts w:ascii="Century Gothic" w:hAnsi="Century Gothic"/>
                <w:noProof/>
              </w:rPr>
            </w:pPr>
            <w:r w:rsidRPr="000979BB">
              <w:rPr>
                <w:rFonts w:ascii="Century Gothic" w:hAnsi="Century Gothic"/>
                <w:noProof/>
                <w:color w:val="0070C0"/>
              </w:rPr>
              <w:t>00h00</w:t>
            </w:r>
          </w:p>
        </w:tc>
        <w:tc>
          <w:tcPr>
            <w:tcW w:w="8081" w:type="dxa"/>
          </w:tcPr>
          <w:p w14:paraId="46218F4A" w14:textId="1C9A24C5" w:rsidR="00E42DE3" w:rsidRPr="007C3EC5" w:rsidRDefault="00E42DE3" w:rsidP="00E42DE3">
            <w:pPr>
              <w:rPr>
                <w:rFonts w:ascii="Century Gothic" w:hAnsi="Century Gothic"/>
              </w:rPr>
            </w:pPr>
            <w:r w:rsidRPr="00601CC5">
              <w:rPr>
                <w:rFonts w:ascii="Century Gothic" w:hAnsi="Century Gothic"/>
                <w:color w:val="0070C0"/>
              </w:rPr>
              <w:t>Départ de la première voiture pour la 3</w:t>
            </w:r>
            <w:r w:rsidRPr="00601CC5">
              <w:rPr>
                <w:rFonts w:ascii="Century Gothic" w:hAnsi="Century Gothic"/>
                <w:color w:val="0070C0"/>
                <w:vertAlign w:val="superscript"/>
              </w:rPr>
              <w:t>ème</w:t>
            </w:r>
            <w:r w:rsidRPr="00601CC5">
              <w:rPr>
                <w:rFonts w:ascii="Century Gothic" w:hAnsi="Century Gothic"/>
                <w:color w:val="0070C0"/>
              </w:rPr>
              <w:t xml:space="preserve"> </w:t>
            </w:r>
            <w:r w:rsidR="00B92156" w:rsidRPr="00601CC5">
              <w:rPr>
                <w:rFonts w:ascii="Century Gothic" w:hAnsi="Century Gothic"/>
                <w:color w:val="0070C0"/>
              </w:rPr>
              <w:t>session</w:t>
            </w:r>
          </w:p>
        </w:tc>
      </w:tr>
      <w:tr w:rsidR="00E42DE3" w:rsidRPr="007C3EC5" w14:paraId="169FDBAA" w14:textId="77777777" w:rsidTr="000A37A8">
        <w:tc>
          <w:tcPr>
            <w:tcW w:w="1278" w:type="dxa"/>
          </w:tcPr>
          <w:p w14:paraId="2E7FDD68" w14:textId="77777777" w:rsidR="00E42DE3" w:rsidRPr="007C3EC5" w:rsidRDefault="00E42DE3" w:rsidP="00E42DE3">
            <w:pPr>
              <w:rPr>
                <w:rFonts w:ascii="Century Gothic" w:hAnsi="Century Gothic"/>
                <w:noProof/>
              </w:rPr>
            </w:pPr>
          </w:p>
        </w:tc>
        <w:tc>
          <w:tcPr>
            <w:tcW w:w="1126" w:type="dxa"/>
          </w:tcPr>
          <w:p w14:paraId="7A5D988C" w14:textId="77777777" w:rsidR="00E42DE3" w:rsidRPr="007C3EC5" w:rsidRDefault="00E42DE3" w:rsidP="00E42DE3">
            <w:pPr>
              <w:jc w:val="center"/>
              <w:rPr>
                <w:rFonts w:ascii="Century Gothic" w:hAnsi="Century Gothic"/>
                <w:noProof/>
              </w:rPr>
            </w:pPr>
            <w:r w:rsidRPr="007C3EC5">
              <w:rPr>
                <w:rFonts w:ascii="Century Gothic" w:hAnsi="Century Gothic"/>
                <w:noProof/>
              </w:rPr>
              <w:t>00h00</w:t>
            </w:r>
          </w:p>
        </w:tc>
        <w:tc>
          <w:tcPr>
            <w:tcW w:w="8081" w:type="dxa"/>
          </w:tcPr>
          <w:p w14:paraId="73B234C8" w14:textId="4212C1D9" w:rsidR="00E42DE3" w:rsidRPr="007C3EC5" w:rsidRDefault="00B92156" w:rsidP="00E42DE3">
            <w:pPr>
              <w:rPr>
                <w:rFonts w:ascii="Century Gothic" w:hAnsi="Century Gothic"/>
                <w:noProof/>
              </w:rPr>
            </w:pPr>
            <w:r>
              <w:rPr>
                <w:rFonts w:ascii="Century Gothic" w:hAnsi="Century Gothic"/>
              </w:rPr>
              <w:t>Clôture des inscriptions "passagers" – Affichage de la liste officielle</w:t>
            </w:r>
            <w:r w:rsidR="00E71C2E">
              <w:rPr>
                <w:rFonts w:ascii="Century Gothic" w:hAnsi="Century Gothic"/>
              </w:rPr>
              <w:t xml:space="preserve"> des passagers inscrits à la journée découverte</w:t>
            </w:r>
          </w:p>
        </w:tc>
      </w:tr>
    </w:tbl>
    <w:p w14:paraId="22ECDFD0" w14:textId="7C96F4BD" w:rsidR="00A94259" w:rsidRPr="00A94259" w:rsidRDefault="00A94259" w:rsidP="00A94259">
      <w:pPr>
        <w:pStyle w:val="Titre2"/>
        <w:ind w:left="720" w:hanging="720"/>
        <w:jc w:val="left"/>
        <w:rPr>
          <w:b w:val="0"/>
          <w:bCs/>
          <w:i/>
          <w:iCs/>
          <w:color w:val="00B050"/>
          <w:sz w:val="22"/>
          <w:szCs w:val="22"/>
        </w:rPr>
      </w:pPr>
      <w:r>
        <w:rPr>
          <w:b w:val="0"/>
          <w:bCs/>
          <w:i/>
          <w:iCs/>
          <w:color w:val="00B050"/>
          <w:sz w:val="22"/>
          <w:szCs w:val="22"/>
        </w:rPr>
        <w:t>*</w:t>
      </w:r>
      <w:r w:rsidRPr="00A94259">
        <w:rPr>
          <w:b w:val="0"/>
          <w:bCs/>
          <w:i/>
          <w:iCs/>
          <w:color w:val="00B050"/>
          <w:sz w:val="22"/>
          <w:szCs w:val="22"/>
        </w:rPr>
        <w:t>Ce timing peut être complété si l'organisateur le désire</w:t>
      </w:r>
    </w:p>
    <w:p w14:paraId="1E63EA4B" w14:textId="4637DFC9" w:rsidR="00E42DE3" w:rsidRDefault="00E42DE3" w:rsidP="00E42DE3">
      <w:pPr>
        <w:tabs>
          <w:tab w:val="left" w:pos="1106"/>
          <w:tab w:val="left" w:pos="4680"/>
          <w:tab w:val="left" w:pos="5124"/>
          <w:tab w:val="left" w:pos="5642"/>
          <w:tab w:val="left" w:pos="6159"/>
        </w:tabs>
        <w:jc w:val="both"/>
        <w:rPr>
          <w:rFonts w:ascii="Century Gothic" w:hAnsi="Century Gothic"/>
          <w:i/>
          <w:iCs/>
          <w:color w:val="00B050"/>
        </w:rPr>
      </w:pPr>
      <w:r w:rsidRPr="00A94259">
        <w:rPr>
          <w:rFonts w:ascii="Century Gothic" w:hAnsi="Century Gothic"/>
          <w:i/>
          <w:iCs/>
          <w:color w:val="00B050"/>
        </w:rPr>
        <w:t>*</w:t>
      </w:r>
      <w:r w:rsidR="00A94259">
        <w:rPr>
          <w:rFonts w:ascii="Century Gothic" w:hAnsi="Century Gothic"/>
          <w:i/>
          <w:iCs/>
          <w:color w:val="00B050"/>
        </w:rPr>
        <w:t>*</w:t>
      </w:r>
      <w:r w:rsidRPr="00A94259">
        <w:rPr>
          <w:rFonts w:ascii="Century Gothic" w:hAnsi="Century Gothic"/>
          <w:i/>
          <w:iCs/>
          <w:color w:val="00B050"/>
        </w:rPr>
        <w:t>"J" étant le jour de l'épreuve à partir duquel se réfère le délai</w:t>
      </w:r>
    </w:p>
    <w:p w14:paraId="7EA1B518" w14:textId="77777777" w:rsidR="00391E3C" w:rsidRDefault="00391E3C">
      <w:pPr>
        <w:pStyle w:val="Titre2"/>
      </w:pPr>
      <w:r>
        <w:lastRenderedPageBreak/>
        <w:t>II ORGANISATION</w:t>
      </w:r>
    </w:p>
    <w:p w14:paraId="405FB011" w14:textId="77777777" w:rsidR="00391E3C" w:rsidRDefault="00391E3C">
      <w:pPr>
        <w:pStyle w:val="Titre1"/>
      </w:pPr>
      <w:r>
        <w:t>Art. 1.  Organisation</w:t>
      </w:r>
    </w:p>
    <w:p w14:paraId="31F252A5" w14:textId="4883FD00" w:rsidR="00391E3C" w:rsidRDefault="00391E3C">
      <w:pPr>
        <w:ind w:left="180"/>
        <w:jc w:val="both"/>
        <w:rPr>
          <w:rFonts w:ascii="Century Gothic" w:hAnsi="Century Gothic"/>
        </w:rPr>
      </w:pPr>
      <w:r>
        <w:rPr>
          <w:rFonts w:ascii="Century Gothic" w:hAnsi="Century Gothic"/>
          <w:bCs/>
          <w:iCs/>
        </w:rPr>
        <w:t xml:space="preserve">L’ASBL </w:t>
      </w:r>
      <w:r w:rsidRPr="0034571F">
        <w:rPr>
          <w:rFonts w:ascii="Century Gothic" w:hAnsi="Century Gothic"/>
          <w:bCs/>
          <w:iCs/>
          <w:color w:val="00B050"/>
        </w:rPr>
        <w:t>(</w:t>
      </w:r>
      <w:r w:rsidRPr="0034571F">
        <w:rPr>
          <w:rFonts w:ascii="Century Gothic" w:hAnsi="Century Gothic"/>
          <w:bCs/>
          <w:i/>
          <w:iCs/>
          <w:color w:val="00B050"/>
        </w:rPr>
        <w:t>club)</w:t>
      </w:r>
      <w:r w:rsidRPr="0034571F">
        <w:rPr>
          <w:rFonts w:ascii="Century Gothic" w:hAnsi="Century Gothic"/>
          <w:bCs/>
          <w:iCs/>
          <w:color w:val="00B050"/>
        </w:rPr>
        <w:t xml:space="preserve"> </w:t>
      </w:r>
      <w:r w:rsidRPr="00AF402B">
        <w:rPr>
          <w:rFonts w:ascii="Century Gothic" w:hAnsi="Century Gothic"/>
          <w:bCs/>
          <w:iCs/>
        </w:rPr>
        <w:t xml:space="preserve">…. organise, </w:t>
      </w:r>
      <w:r>
        <w:rPr>
          <w:rFonts w:ascii="Century Gothic" w:hAnsi="Century Gothic"/>
          <w:bCs/>
          <w:iCs/>
        </w:rPr>
        <w:t xml:space="preserve">le(s) </w:t>
      </w:r>
      <w:r w:rsidRPr="0034571F">
        <w:rPr>
          <w:rFonts w:ascii="Century Gothic" w:hAnsi="Century Gothic"/>
          <w:bCs/>
          <w:i/>
          <w:iCs/>
          <w:color w:val="00B050"/>
        </w:rPr>
        <w:t>(date)…</w:t>
      </w:r>
      <w:r w:rsidRPr="0034571F">
        <w:rPr>
          <w:rFonts w:ascii="Century Gothic" w:hAnsi="Century Gothic"/>
          <w:bCs/>
          <w:iCs/>
          <w:color w:val="00B050"/>
        </w:rPr>
        <w:t xml:space="preserve">, </w:t>
      </w:r>
      <w:r>
        <w:rPr>
          <w:rFonts w:ascii="Century Gothic" w:hAnsi="Century Gothic"/>
          <w:bCs/>
          <w:iCs/>
        </w:rPr>
        <w:t>l</w:t>
      </w:r>
      <w:r w:rsidR="00BA1F38">
        <w:rPr>
          <w:rFonts w:ascii="Century Gothic" w:hAnsi="Century Gothic"/>
          <w:bCs/>
          <w:iCs/>
        </w:rPr>
        <w:t>a</w:t>
      </w:r>
      <w:r>
        <w:rPr>
          <w:rFonts w:ascii="Century Gothic" w:hAnsi="Century Gothic"/>
          <w:bCs/>
          <w:iCs/>
        </w:rPr>
        <w:t xml:space="preserve"> </w:t>
      </w:r>
      <w:r w:rsidRPr="0034571F">
        <w:rPr>
          <w:rFonts w:ascii="Century Gothic" w:hAnsi="Century Gothic"/>
          <w:bCs/>
          <w:i/>
          <w:iCs/>
          <w:color w:val="00B050"/>
        </w:rPr>
        <w:t>(</w:t>
      </w:r>
      <w:r w:rsidRPr="00A94259">
        <w:rPr>
          <w:rFonts w:ascii="Century Gothic" w:hAnsi="Century Gothic"/>
          <w:bCs/>
          <w:i/>
          <w:iCs/>
          <w:color w:val="00B050"/>
        </w:rPr>
        <w:t>dénomination</w:t>
      </w:r>
      <w:r w:rsidR="001746EB" w:rsidRPr="00A94259">
        <w:rPr>
          <w:rFonts w:ascii="Century Gothic" w:hAnsi="Century Gothic"/>
          <w:bCs/>
          <w:i/>
          <w:iCs/>
          <w:color w:val="00B050"/>
        </w:rPr>
        <w:t xml:space="preserve"> de la manifestation</w:t>
      </w:r>
      <w:r w:rsidRPr="00A94259">
        <w:rPr>
          <w:rFonts w:ascii="Century Gothic" w:hAnsi="Century Gothic"/>
          <w:bCs/>
          <w:i/>
          <w:iCs/>
          <w:color w:val="00B050"/>
        </w:rPr>
        <w:t>)</w:t>
      </w:r>
      <w:r w:rsidRPr="00213F92">
        <w:rPr>
          <w:rFonts w:ascii="Century Gothic" w:hAnsi="Century Gothic"/>
          <w:bCs/>
          <w:iCs/>
        </w:rPr>
        <w:t>,</w:t>
      </w:r>
      <w:r>
        <w:rPr>
          <w:rFonts w:ascii="Century Gothic" w:hAnsi="Century Gothic"/>
          <w:bCs/>
          <w:iCs/>
        </w:rPr>
        <w:t xml:space="preserve"> ... </w:t>
      </w:r>
      <w:proofErr w:type="spellStart"/>
      <w:r>
        <w:rPr>
          <w:rFonts w:ascii="Century Gothic" w:hAnsi="Century Gothic"/>
          <w:bCs/>
          <w:iCs/>
        </w:rPr>
        <w:t>ème</w:t>
      </w:r>
      <w:proofErr w:type="spellEnd"/>
      <w:r>
        <w:rPr>
          <w:rFonts w:ascii="Century Gothic" w:hAnsi="Century Gothic"/>
          <w:bCs/>
          <w:iCs/>
        </w:rPr>
        <w:t xml:space="preserve"> édition.  </w:t>
      </w:r>
      <w:r w:rsidRPr="00D3792D">
        <w:rPr>
          <w:rFonts w:ascii="Century Gothic" w:hAnsi="Century Gothic"/>
        </w:rPr>
        <w:t xml:space="preserve">Cette manifestation sera organisée conformément aux dernières Prescriptions de l'ASAF et au présent règlement particulier, auxquels </w:t>
      </w:r>
      <w:r>
        <w:rPr>
          <w:rFonts w:ascii="Century Gothic" w:hAnsi="Century Gothic"/>
        </w:rPr>
        <w:t>les concurrents s'engagent à se soumettre par le seul fait de leur engagement.</w:t>
      </w:r>
    </w:p>
    <w:p w14:paraId="322E397F" w14:textId="77777777" w:rsidR="00C62F4E" w:rsidRDefault="00C62F4E" w:rsidP="00C62F4E">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7E5EEC">
        <w:rPr>
          <w:rFonts w:ascii="Century Gothic" w:hAnsi="Century Gothic"/>
          <w:i/>
          <w:iCs/>
          <w:color w:val="00B050"/>
        </w:rPr>
        <w:t>Les personnes identifiées ci-dessous dont les fonctions nécessitent la détention d’une licence</w:t>
      </w:r>
      <w:r>
        <w:rPr>
          <w:rFonts w:ascii="Century Gothic" w:hAnsi="Century Gothic"/>
          <w:i/>
          <w:iCs/>
          <w:color w:val="00B050"/>
        </w:rPr>
        <w:t xml:space="preserve"> "</w:t>
      </w:r>
      <w:r w:rsidRPr="007E5EEC">
        <w:rPr>
          <w:rFonts w:ascii="Century Gothic" w:hAnsi="Century Gothic"/>
          <w:i/>
          <w:iCs/>
          <w:color w:val="00B050"/>
        </w:rPr>
        <w:t> OFF</w:t>
      </w:r>
      <w:r>
        <w:rPr>
          <w:rFonts w:ascii="Century Gothic" w:hAnsi="Century Gothic"/>
          <w:i/>
          <w:iCs/>
          <w:color w:val="00B050"/>
        </w:rPr>
        <w:t>"</w:t>
      </w:r>
      <w:r w:rsidRPr="007E5EEC">
        <w:rPr>
          <w:rFonts w:ascii="Century Gothic" w:hAnsi="Century Gothic"/>
          <w:i/>
          <w:iCs/>
          <w:color w:val="00B050"/>
        </w:rPr>
        <w:t>, sont tenues d’être en possession de leur licence, en cours de validité, dès le moment de l’envoi du règlement de l’épreuve aux divers responsables pour approbation.</w:t>
      </w:r>
    </w:p>
    <w:p w14:paraId="3260825F" w14:textId="77777777" w:rsidR="00C62F4E" w:rsidRPr="0008110F" w:rsidRDefault="00C62F4E" w:rsidP="00C62F4E">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08110F">
        <w:rPr>
          <w:rFonts w:ascii="Century Gothic" w:hAnsi="Century Gothic"/>
          <w:i/>
          <w:iCs/>
          <w:color w:val="00B050"/>
        </w:rPr>
        <w:t>Pour votre information, vous pouvez retrouver le type et le numéro de licence d'une personne dont vous connaissez l'identité via le site de l'ASAF. Pour y accéder, cliquez sur le dernier onglet du ruban du site ASAF (trois traits horizontaux) et ensuite sur "</w:t>
      </w:r>
      <w:proofErr w:type="spellStart"/>
      <w:r w:rsidRPr="0008110F">
        <w:rPr>
          <w:rFonts w:ascii="Century Gothic" w:hAnsi="Century Gothic"/>
          <w:i/>
          <w:iCs/>
          <w:color w:val="00B050"/>
        </w:rPr>
        <w:t>LicenceFinder</w:t>
      </w:r>
      <w:proofErr w:type="spellEnd"/>
      <w:r w:rsidRPr="0008110F">
        <w:rPr>
          <w:rFonts w:ascii="Century Gothic" w:hAnsi="Century Gothic"/>
          <w:i/>
          <w:iCs/>
          <w:color w:val="00B050"/>
        </w:rPr>
        <w:t>".</w:t>
      </w:r>
    </w:p>
    <w:p w14:paraId="3B764A0F" w14:textId="77777777" w:rsidR="00C62F4E" w:rsidRDefault="00C62F4E" w:rsidP="00C62F4E">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FD420B">
        <w:rPr>
          <w:rFonts w:ascii="Century Gothic" w:hAnsi="Century Gothic"/>
          <w:b/>
          <w:bCs/>
          <w:i/>
          <w:iCs/>
          <w:color w:val="00B050"/>
        </w:rPr>
        <w:t>Vérifiez, également, qu’elle est bien accréditée pour occuper la fonction que vous voulez lui confier</w:t>
      </w:r>
      <w:r w:rsidRPr="0008110F">
        <w:rPr>
          <w:rFonts w:ascii="Century Gothic" w:hAnsi="Century Gothic"/>
          <w:i/>
          <w:iCs/>
          <w:color w:val="00B050"/>
        </w:rPr>
        <w:t xml:space="preserve"> (voir listes reprises sur le site Internet de l’ASAF).</w:t>
      </w:r>
    </w:p>
    <w:p w14:paraId="4403E93B" w14:textId="77777777" w:rsidR="00C62F4E" w:rsidRPr="0089216B" w:rsidRDefault="00C62F4E" w:rsidP="00C62F4E">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89216B">
        <w:rPr>
          <w:rFonts w:ascii="Century Gothic" w:hAnsi="Century Gothic"/>
          <w:b/>
          <w:bCs/>
          <w:i/>
          <w:iCs/>
          <w:color w:val="00B050"/>
        </w:rPr>
        <w:t>(Les fonctions nécessitant cette accréditation sont précédées d’un astérisque)</w:t>
      </w:r>
    </w:p>
    <w:p w14:paraId="2FFA58D2" w14:textId="77777777" w:rsidR="00C62F4E" w:rsidRPr="00A94259" w:rsidRDefault="00C62F4E">
      <w:pPr>
        <w:ind w:left="567"/>
        <w:jc w:val="both"/>
        <w:rPr>
          <w:rFonts w:ascii="Century Gothic" w:hAnsi="Century Gothic"/>
          <w:sz w:val="10"/>
          <w:szCs w:val="10"/>
          <w:u w:val="single"/>
        </w:rPr>
      </w:pPr>
    </w:p>
    <w:p w14:paraId="55366CEF" w14:textId="0400DBBB" w:rsidR="00391E3C" w:rsidRDefault="00391E3C">
      <w:pPr>
        <w:ind w:left="567"/>
        <w:jc w:val="both"/>
        <w:rPr>
          <w:rFonts w:ascii="Century Gothic" w:hAnsi="Century Gothic"/>
          <w:u w:val="single"/>
        </w:rPr>
      </w:pPr>
      <w:r>
        <w:rPr>
          <w:rFonts w:ascii="Century Gothic" w:hAnsi="Century Gothic"/>
          <w:u w:val="single"/>
        </w:rPr>
        <w:t>Comité organisateur</w:t>
      </w:r>
    </w:p>
    <w:p w14:paraId="23FDF08E" w14:textId="555DFB23" w:rsidR="00391E3C" w:rsidRDefault="00BA1F38" w:rsidP="00425E26">
      <w:pPr>
        <w:widowControl/>
        <w:numPr>
          <w:ilvl w:val="0"/>
          <w:numId w:val="5"/>
        </w:numPr>
        <w:jc w:val="both"/>
        <w:rPr>
          <w:rFonts w:ascii="Century Gothic" w:hAnsi="Century Gothic"/>
        </w:rPr>
      </w:pPr>
      <w:r w:rsidRPr="00BA1F38">
        <w:rPr>
          <w:rFonts w:ascii="Century Gothic" w:hAnsi="Century Gothic"/>
          <w:color w:val="00B050"/>
        </w:rPr>
        <w:t>*</w:t>
      </w:r>
      <w:r w:rsidR="00391E3C">
        <w:rPr>
          <w:rFonts w:ascii="Century Gothic" w:hAnsi="Century Gothic"/>
        </w:rPr>
        <w:t>Directeur de course</w:t>
      </w:r>
      <w:r w:rsidR="00391E3C">
        <w:rPr>
          <w:rFonts w:ascii="Century Gothic" w:hAnsi="Century Gothic"/>
        </w:rPr>
        <w:tab/>
      </w:r>
      <w:r w:rsidR="00391E3C">
        <w:rPr>
          <w:rFonts w:ascii="Century Gothic" w:hAnsi="Century Gothic"/>
        </w:rPr>
        <w:tab/>
      </w:r>
      <w:r w:rsidR="00391E3C">
        <w:rPr>
          <w:rFonts w:ascii="Century Gothic" w:hAnsi="Century Gothic"/>
        </w:rPr>
        <w:tab/>
      </w:r>
      <w:r w:rsidR="002868E3">
        <w:rPr>
          <w:rFonts w:ascii="Century Gothic" w:hAnsi="Century Gothic"/>
        </w:rPr>
        <w:tab/>
      </w:r>
      <w:r w:rsidR="00391E3C">
        <w:rPr>
          <w:rFonts w:ascii="Century Gothic" w:hAnsi="Century Gothic"/>
        </w:rPr>
        <w:tab/>
      </w:r>
      <w:proofErr w:type="spellStart"/>
      <w:r w:rsidR="00391E3C">
        <w:rPr>
          <w:rFonts w:ascii="Century Gothic" w:hAnsi="Century Gothic"/>
        </w:rPr>
        <w:t>Lic</w:t>
      </w:r>
      <w:proofErr w:type="spellEnd"/>
      <w:r w:rsidR="00391E3C">
        <w:rPr>
          <w:rFonts w:ascii="Century Gothic" w:hAnsi="Century Gothic"/>
        </w:rPr>
        <w:t xml:space="preserve"> ASAF n°</w:t>
      </w:r>
    </w:p>
    <w:p w14:paraId="6002485B" w14:textId="11784E4D" w:rsidR="00391E3C" w:rsidRDefault="00BA1F38" w:rsidP="00425E26">
      <w:pPr>
        <w:widowControl/>
        <w:numPr>
          <w:ilvl w:val="0"/>
          <w:numId w:val="5"/>
        </w:numPr>
        <w:jc w:val="both"/>
        <w:rPr>
          <w:rFonts w:ascii="Century Gothic" w:hAnsi="Century Gothic"/>
        </w:rPr>
      </w:pPr>
      <w:r w:rsidRPr="00BA1F38">
        <w:rPr>
          <w:rFonts w:ascii="Century Gothic" w:hAnsi="Century Gothic"/>
          <w:color w:val="00B050"/>
        </w:rPr>
        <w:t>*</w:t>
      </w:r>
      <w:r w:rsidR="00391E3C">
        <w:rPr>
          <w:rFonts w:ascii="Century Gothic" w:hAnsi="Century Gothic"/>
        </w:rPr>
        <w:t>Directeur de la sécurité</w:t>
      </w:r>
      <w:r w:rsidR="00391E3C">
        <w:rPr>
          <w:rFonts w:ascii="Century Gothic" w:hAnsi="Century Gothic"/>
        </w:rPr>
        <w:tab/>
      </w:r>
      <w:r w:rsidR="00391E3C">
        <w:rPr>
          <w:rFonts w:ascii="Century Gothic" w:hAnsi="Century Gothic"/>
        </w:rPr>
        <w:tab/>
      </w:r>
      <w:r w:rsidR="00391E3C">
        <w:rPr>
          <w:rFonts w:ascii="Century Gothic" w:hAnsi="Century Gothic"/>
        </w:rPr>
        <w:tab/>
      </w:r>
      <w:r w:rsidR="002868E3">
        <w:rPr>
          <w:rFonts w:ascii="Century Gothic" w:hAnsi="Century Gothic"/>
        </w:rPr>
        <w:tab/>
      </w:r>
      <w:r w:rsidR="00391E3C">
        <w:rPr>
          <w:rFonts w:ascii="Century Gothic" w:hAnsi="Century Gothic"/>
        </w:rPr>
        <w:tab/>
      </w:r>
      <w:proofErr w:type="spellStart"/>
      <w:r w:rsidR="00391E3C">
        <w:rPr>
          <w:rFonts w:ascii="Century Gothic" w:hAnsi="Century Gothic"/>
        </w:rPr>
        <w:t>Lic</w:t>
      </w:r>
      <w:proofErr w:type="spellEnd"/>
      <w:r w:rsidR="00391E3C">
        <w:rPr>
          <w:rFonts w:ascii="Century Gothic" w:hAnsi="Century Gothic"/>
        </w:rPr>
        <w:t xml:space="preserve"> ASAF n°</w:t>
      </w:r>
    </w:p>
    <w:p w14:paraId="529EC3EB" w14:textId="4F60989E" w:rsidR="00391E3C" w:rsidRDefault="00391E3C" w:rsidP="00425E26">
      <w:pPr>
        <w:widowControl/>
        <w:numPr>
          <w:ilvl w:val="0"/>
          <w:numId w:val="5"/>
        </w:numPr>
        <w:jc w:val="both"/>
        <w:rPr>
          <w:rFonts w:ascii="Century Gothic" w:hAnsi="Century Gothic"/>
        </w:rPr>
      </w:pPr>
      <w:r>
        <w:rPr>
          <w:rFonts w:ascii="Century Gothic" w:hAnsi="Century Gothic"/>
        </w:rPr>
        <w:t>Secrétaire du meeting</w:t>
      </w:r>
      <w:r>
        <w:rPr>
          <w:rFonts w:ascii="Century Gothic" w:hAnsi="Century Gothic"/>
        </w:rPr>
        <w:tab/>
      </w:r>
      <w:r>
        <w:rPr>
          <w:rFonts w:ascii="Century Gothic" w:hAnsi="Century Gothic"/>
        </w:rPr>
        <w:tab/>
      </w:r>
      <w:r>
        <w:rPr>
          <w:rFonts w:ascii="Century Gothic" w:hAnsi="Century Gothic"/>
        </w:rPr>
        <w:tab/>
      </w:r>
      <w:r w:rsidR="002868E3">
        <w:rPr>
          <w:rFonts w:ascii="Century Gothic" w:hAnsi="Century Gothic"/>
        </w:rPr>
        <w:tab/>
      </w:r>
      <w:r>
        <w:rPr>
          <w:rFonts w:ascii="Century Gothic" w:hAnsi="Century Gothic"/>
        </w:rPr>
        <w:tab/>
      </w:r>
      <w:proofErr w:type="spellStart"/>
      <w:r>
        <w:rPr>
          <w:rFonts w:ascii="Century Gothic" w:hAnsi="Century Gothic"/>
        </w:rPr>
        <w:t>Lic</w:t>
      </w:r>
      <w:proofErr w:type="spellEnd"/>
      <w:r>
        <w:rPr>
          <w:rFonts w:ascii="Century Gothic" w:hAnsi="Century Gothic"/>
        </w:rPr>
        <w:t xml:space="preserve"> ASAF n°</w:t>
      </w:r>
    </w:p>
    <w:p w14:paraId="02BA0120" w14:textId="77777777" w:rsidR="002868E3" w:rsidRPr="002868E3" w:rsidRDefault="00BC5A3A" w:rsidP="00425E26">
      <w:pPr>
        <w:widowControl/>
        <w:numPr>
          <w:ilvl w:val="0"/>
          <w:numId w:val="5"/>
        </w:numPr>
        <w:jc w:val="both"/>
        <w:rPr>
          <w:rFonts w:ascii="Century Gothic" w:hAnsi="Century Gothic"/>
          <w:color w:val="00B050"/>
          <w:sz w:val="16"/>
          <w:szCs w:val="16"/>
        </w:rPr>
      </w:pPr>
      <w:r w:rsidRPr="00BD45B2">
        <w:rPr>
          <w:rFonts w:ascii="Century Gothic" w:hAnsi="Century Gothic"/>
        </w:rPr>
        <w:t>Chef de la Sécurité de l'ES</w:t>
      </w:r>
      <w:r w:rsidRPr="00BD45B2">
        <w:rPr>
          <w:rFonts w:ascii="Century Gothic" w:hAnsi="Century Gothic"/>
        </w:rPr>
        <w:tab/>
      </w:r>
      <w:r w:rsidRPr="00BD45B2">
        <w:rPr>
          <w:rFonts w:ascii="Century Gothic" w:hAnsi="Century Gothic"/>
        </w:rPr>
        <w:tab/>
      </w:r>
      <w:r w:rsidRPr="00BD45B2">
        <w:rPr>
          <w:rFonts w:ascii="Century Gothic" w:hAnsi="Century Gothic"/>
        </w:rPr>
        <w:tab/>
      </w:r>
      <w:r w:rsidR="002868E3">
        <w:rPr>
          <w:rFonts w:ascii="Century Gothic" w:hAnsi="Century Gothic"/>
        </w:rPr>
        <w:tab/>
      </w:r>
      <w:r w:rsidRPr="00BD45B2">
        <w:rPr>
          <w:rFonts w:ascii="Century Gothic" w:hAnsi="Century Gothic"/>
        </w:rPr>
        <w:tab/>
      </w:r>
      <w:proofErr w:type="spellStart"/>
      <w:r w:rsidRPr="00BD45B2">
        <w:rPr>
          <w:rFonts w:ascii="Century Gothic" w:hAnsi="Century Gothic"/>
        </w:rPr>
        <w:t>Lic</w:t>
      </w:r>
      <w:proofErr w:type="spellEnd"/>
      <w:r w:rsidRPr="00BD45B2">
        <w:rPr>
          <w:rFonts w:ascii="Century Gothic" w:hAnsi="Century Gothic"/>
        </w:rPr>
        <w:t xml:space="preserve"> CAS ASAF</w:t>
      </w:r>
    </w:p>
    <w:p w14:paraId="3A08A2FD" w14:textId="259C92D7" w:rsidR="00BC5A3A" w:rsidRPr="00BD45B2" w:rsidRDefault="00BD45B2" w:rsidP="002868E3">
      <w:pPr>
        <w:widowControl/>
        <w:ind w:left="6741" w:hanging="362"/>
        <w:jc w:val="both"/>
        <w:rPr>
          <w:rFonts w:ascii="Century Gothic" w:hAnsi="Century Gothic"/>
          <w:color w:val="00B050"/>
          <w:sz w:val="16"/>
          <w:szCs w:val="16"/>
        </w:rPr>
      </w:pPr>
      <w:r>
        <w:rPr>
          <w:rFonts w:ascii="Century Gothic" w:hAnsi="Century Gothic"/>
        </w:rPr>
        <w:t>(</w:t>
      </w:r>
      <w:r w:rsidR="00BA78B0" w:rsidRPr="00BD45B2">
        <w:rPr>
          <w:rFonts w:ascii="Century Gothic" w:hAnsi="Century Gothic"/>
          <w:color w:val="00B050"/>
          <w:sz w:val="16"/>
          <w:szCs w:val="16"/>
        </w:rPr>
        <w:t xml:space="preserve">B1/S1 </w:t>
      </w:r>
      <w:r w:rsidR="00BC5A3A" w:rsidRPr="00BD45B2">
        <w:rPr>
          <w:rFonts w:ascii="Century Gothic" w:hAnsi="Century Gothic"/>
          <w:color w:val="00B050"/>
          <w:sz w:val="16"/>
          <w:szCs w:val="16"/>
        </w:rPr>
        <w:t>o</w:t>
      </w:r>
      <w:r w:rsidR="00BA78B0" w:rsidRPr="00BD45B2">
        <w:rPr>
          <w:rFonts w:ascii="Century Gothic" w:hAnsi="Century Gothic"/>
          <w:color w:val="00B050"/>
          <w:sz w:val="16"/>
          <w:szCs w:val="16"/>
        </w:rPr>
        <w:t>u VAS équivalente</w:t>
      </w:r>
      <w:r>
        <w:rPr>
          <w:rFonts w:ascii="Century Gothic" w:hAnsi="Century Gothic"/>
          <w:color w:val="00B050"/>
          <w:sz w:val="16"/>
          <w:szCs w:val="16"/>
        </w:rPr>
        <w:t>)</w:t>
      </w:r>
    </w:p>
    <w:p w14:paraId="2F9B1232" w14:textId="77777777" w:rsidR="00391E3C" w:rsidRDefault="00391E3C">
      <w:pPr>
        <w:ind w:left="567"/>
        <w:jc w:val="both"/>
        <w:rPr>
          <w:rFonts w:ascii="Century Gothic" w:hAnsi="Century Gothic"/>
          <w:u w:val="single"/>
        </w:rPr>
      </w:pPr>
      <w:r>
        <w:rPr>
          <w:rFonts w:ascii="Century Gothic" w:hAnsi="Century Gothic"/>
          <w:u w:val="single"/>
        </w:rPr>
        <w:t>Officiels délégués à l'épreuve par le pouvoir sportif</w:t>
      </w:r>
    </w:p>
    <w:p w14:paraId="6B15D809" w14:textId="77777777" w:rsidR="00391E3C" w:rsidRDefault="00391E3C" w:rsidP="00425E26">
      <w:pPr>
        <w:widowControl/>
        <w:numPr>
          <w:ilvl w:val="0"/>
          <w:numId w:val="4"/>
        </w:numPr>
        <w:jc w:val="both"/>
        <w:rPr>
          <w:rFonts w:ascii="Century Gothic" w:hAnsi="Century Gothic"/>
          <w:b/>
          <w:bCs/>
        </w:rPr>
      </w:pPr>
      <w:r>
        <w:rPr>
          <w:rFonts w:ascii="Century Gothic" w:hAnsi="Century Gothic"/>
          <w:b/>
          <w:bCs/>
        </w:rPr>
        <w:t>Commissaire Sportif</w:t>
      </w:r>
      <w:r>
        <w:rPr>
          <w:rFonts w:ascii="Century Gothic" w:hAnsi="Century Gothic"/>
          <w:b/>
          <w:bCs/>
        </w:rPr>
        <w:tab/>
      </w:r>
    </w:p>
    <w:p w14:paraId="400DC33C" w14:textId="77777777" w:rsidR="0034571F" w:rsidRPr="0034571F" w:rsidRDefault="0034571F">
      <w:pPr>
        <w:ind w:left="774" w:firstLine="153"/>
        <w:jc w:val="both"/>
        <w:rPr>
          <w:rFonts w:ascii="Century Gothic" w:hAnsi="Century Gothic"/>
          <w:color w:val="FF0000"/>
        </w:rPr>
      </w:pPr>
      <w:r w:rsidRPr="004422FE">
        <w:rPr>
          <w:rFonts w:ascii="Century Gothic" w:hAnsi="Century Gothic"/>
        </w:rPr>
        <w:t xml:space="preserve">Président : </w:t>
      </w:r>
      <w:r w:rsidR="00391E3C" w:rsidRPr="0034571F">
        <w:rPr>
          <w:rFonts w:ascii="Century Gothic" w:hAnsi="Century Gothic"/>
          <w:i/>
          <w:color w:val="00B050"/>
        </w:rPr>
        <w:t>Nom, Prénom</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roofErr w:type="spellStart"/>
      <w:r w:rsidRPr="004422FE">
        <w:rPr>
          <w:rFonts w:ascii="Century Gothic" w:hAnsi="Century Gothic"/>
        </w:rPr>
        <w:t>Lic</w:t>
      </w:r>
      <w:proofErr w:type="spellEnd"/>
      <w:r w:rsidRPr="004422FE">
        <w:rPr>
          <w:rFonts w:ascii="Century Gothic" w:hAnsi="Century Gothic"/>
        </w:rPr>
        <w:t xml:space="preserve"> ASAF n° </w:t>
      </w:r>
    </w:p>
    <w:p w14:paraId="6B07B946" w14:textId="77777777" w:rsidR="00391E3C" w:rsidRPr="004422FE" w:rsidRDefault="0034571F">
      <w:pPr>
        <w:ind w:left="774" w:firstLine="153"/>
        <w:jc w:val="both"/>
        <w:rPr>
          <w:rFonts w:ascii="Century Gothic" w:hAnsi="Century Gothic"/>
        </w:rPr>
      </w:pPr>
      <w:r w:rsidRPr="004422FE">
        <w:rPr>
          <w:rFonts w:ascii="Century Gothic" w:hAnsi="Century Gothic"/>
        </w:rPr>
        <w:t>Membre :</w:t>
      </w:r>
      <w:r>
        <w:rPr>
          <w:rFonts w:ascii="Century Gothic" w:hAnsi="Century Gothic"/>
          <w:color w:val="FF0000"/>
        </w:rPr>
        <w:t xml:space="preserve"> </w:t>
      </w:r>
      <w:r w:rsidRPr="0034571F">
        <w:rPr>
          <w:rFonts w:ascii="Century Gothic" w:hAnsi="Century Gothic"/>
          <w:i/>
          <w:color w:val="00B050"/>
        </w:rPr>
        <w:t>Nom, Prénom</w:t>
      </w:r>
      <w:r w:rsidR="00391E3C" w:rsidRPr="00D3792D">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roofErr w:type="spellStart"/>
      <w:r w:rsidRPr="004422FE">
        <w:rPr>
          <w:rFonts w:ascii="Century Gothic" w:hAnsi="Century Gothic"/>
        </w:rPr>
        <w:t>Lic</w:t>
      </w:r>
      <w:proofErr w:type="spellEnd"/>
      <w:r w:rsidRPr="004422FE">
        <w:rPr>
          <w:rFonts w:ascii="Century Gothic" w:hAnsi="Century Gothic"/>
        </w:rPr>
        <w:t xml:space="preserve"> ASAF n°</w:t>
      </w:r>
    </w:p>
    <w:p w14:paraId="225BA286" w14:textId="77777777" w:rsidR="00391E3C" w:rsidRPr="00D3792D" w:rsidRDefault="00391E3C">
      <w:pPr>
        <w:widowControl/>
        <w:numPr>
          <w:ilvl w:val="0"/>
          <w:numId w:val="1"/>
        </w:numPr>
        <w:jc w:val="both"/>
        <w:rPr>
          <w:rFonts w:ascii="Century Gothic" w:hAnsi="Century Gothic"/>
          <w:b/>
          <w:bCs/>
        </w:rPr>
      </w:pPr>
      <w:r w:rsidRPr="00D3792D">
        <w:rPr>
          <w:rFonts w:ascii="Century Gothic" w:hAnsi="Century Gothic"/>
          <w:b/>
          <w:bCs/>
        </w:rPr>
        <w:t>Commissaire Technique</w:t>
      </w:r>
      <w:r w:rsidRPr="00D3792D">
        <w:rPr>
          <w:rFonts w:ascii="Century Gothic" w:hAnsi="Century Gothic"/>
          <w:b/>
          <w:bCs/>
        </w:rPr>
        <w:tab/>
      </w:r>
    </w:p>
    <w:p w14:paraId="3076BE54" w14:textId="77777777" w:rsidR="00391E3C" w:rsidRDefault="00391E3C">
      <w:pPr>
        <w:widowControl/>
        <w:ind w:left="786" w:firstLine="141"/>
        <w:jc w:val="both"/>
        <w:rPr>
          <w:rFonts w:ascii="Century Gothic" w:hAnsi="Century Gothic"/>
        </w:rPr>
      </w:pPr>
      <w:r w:rsidRPr="00BD0B60">
        <w:rPr>
          <w:rFonts w:ascii="Century Gothic" w:hAnsi="Century Gothic"/>
          <w:i/>
          <w:iCs/>
          <w:color w:val="00B050"/>
        </w:rPr>
        <w:t>Nom, Prénom</w:t>
      </w:r>
      <w:r w:rsidRPr="00D3792D">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roofErr w:type="spellStart"/>
      <w:r>
        <w:rPr>
          <w:rFonts w:ascii="Century Gothic" w:hAnsi="Century Gothic"/>
        </w:rPr>
        <w:t>Lic</w:t>
      </w:r>
      <w:proofErr w:type="spellEnd"/>
      <w:r>
        <w:rPr>
          <w:rFonts w:ascii="Century Gothic" w:hAnsi="Century Gothic"/>
        </w:rPr>
        <w:t xml:space="preserve"> ASAF n°</w:t>
      </w:r>
    </w:p>
    <w:p w14:paraId="56707993" w14:textId="77777777" w:rsidR="00391E3C" w:rsidRPr="00BD0B60" w:rsidRDefault="00391E3C" w:rsidP="00BD0B60">
      <w:pPr>
        <w:widowControl/>
        <w:numPr>
          <w:ilvl w:val="0"/>
          <w:numId w:val="4"/>
        </w:numPr>
        <w:jc w:val="both"/>
        <w:rPr>
          <w:rFonts w:ascii="Century Gothic" w:hAnsi="Century Gothic"/>
        </w:rPr>
      </w:pPr>
      <w:r w:rsidRPr="00BD0B60">
        <w:rPr>
          <w:rFonts w:ascii="Century Gothic" w:hAnsi="Century Gothic"/>
          <w:b/>
          <w:bCs/>
        </w:rPr>
        <w:t>Inspecteur "Sécurité "</w:t>
      </w:r>
      <w:r w:rsidRPr="00BD0B60">
        <w:rPr>
          <w:rFonts w:ascii="Century Gothic" w:hAnsi="Century Gothic"/>
        </w:rPr>
        <w:tab/>
      </w:r>
      <w:r w:rsidRPr="00BD0B60">
        <w:rPr>
          <w:rFonts w:ascii="Century Gothic" w:hAnsi="Century Gothic"/>
        </w:rPr>
        <w:tab/>
      </w:r>
      <w:r w:rsidRPr="00BD0B60">
        <w:rPr>
          <w:rFonts w:ascii="Century Gothic" w:hAnsi="Century Gothic"/>
        </w:rPr>
        <w:tab/>
      </w:r>
      <w:r w:rsidRPr="00BD0B60">
        <w:rPr>
          <w:rFonts w:ascii="Century Gothic" w:hAnsi="Century Gothic"/>
        </w:rPr>
        <w:tab/>
      </w:r>
      <w:r w:rsidRPr="00BD0B60">
        <w:rPr>
          <w:rFonts w:ascii="Century Gothic" w:hAnsi="Century Gothic"/>
        </w:rPr>
        <w:tab/>
      </w:r>
      <w:proofErr w:type="spellStart"/>
      <w:r w:rsidRPr="00BD0B60">
        <w:rPr>
          <w:rFonts w:ascii="Century Gothic" w:hAnsi="Century Gothic"/>
        </w:rPr>
        <w:t>Lic</w:t>
      </w:r>
      <w:proofErr w:type="spellEnd"/>
      <w:r w:rsidRPr="00BD0B60">
        <w:rPr>
          <w:rFonts w:ascii="Century Gothic" w:hAnsi="Century Gothic"/>
        </w:rPr>
        <w:t xml:space="preserve"> ASAF n°</w:t>
      </w:r>
    </w:p>
    <w:p w14:paraId="7DEB2DB6" w14:textId="77777777" w:rsidR="00BD0B60" w:rsidRPr="00BD0B60" w:rsidRDefault="00BD0B60" w:rsidP="00BD0B60">
      <w:pPr>
        <w:widowControl/>
        <w:ind w:left="567" w:firstLine="284"/>
        <w:jc w:val="both"/>
        <w:rPr>
          <w:rFonts w:ascii="Century Gothic" w:hAnsi="Century Gothic"/>
        </w:rPr>
      </w:pPr>
      <w:r w:rsidRPr="00BD0B60">
        <w:rPr>
          <w:rFonts w:ascii="Century Gothic" w:hAnsi="Century Gothic"/>
          <w:i/>
          <w:iCs/>
          <w:color w:val="00B050"/>
        </w:rPr>
        <w:t>Nom, Prénom</w:t>
      </w:r>
      <w:r w:rsidRPr="00BD0B60">
        <w:rPr>
          <w:rFonts w:ascii="Century Gothic" w:hAnsi="Century Gothic"/>
        </w:rPr>
        <w:tab/>
      </w:r>
      <w:r w:rsidRPr="00BD0B60">
        <w:rPr>
          <w:rFonts w:ascii="Century Gothic" w:hAnsi="Century Gothic"/>
        </w:rPr>
        <w:tab/>
      </w:r>
      <w:r w:rsidRPr="00BD0B60">
        <w:rPr>
          <w:rFonts w:ascii="Century Gothic" w:hAnsi="Century Gothic"/>
        </w:rPr>
        <w:tab/>
      </w:r>
      <w:r w:rsidRPr="00BD0B60">
        <w:rPr>
          <w:rFonts w:ascii="Century Gothic" w:hAnsi="Century Gothic"/>
        </w:rPr>
        <w:tab/>
      </w:r>
      <w:r w:rsidRPr="00BD0B60">
        <w:rPr>
          <w:rFonts w:ascii="Century Gothic" w:hAnsi="Century Gothic"/>
        </w:rPr>
        <w:tab/>
      </w:r>
      <w:r w:rsidRPr="00BD0B60">
        <w:rPr>
          <w:rFonts w:ascii="Century Gothic" w:hAnsi="Century Gothic"/>
        </w:rPr>
        <w:tab/>
      </w:r>
      <w:proofErr w:type="spellStart"/>
      <w:r w:rsidRPr="00BD0B60">
        <w:rPr>
          <w:rFonts w:ascii="Century Gothic" w:hAnsi="Century Gothic"/>
        </w:rPr>
        <w:t>Lic</w:t>
      </w:r>
      <w:proofErr w:type="spellEnd"/>
      <w:r w:rsidRPr="00BD0B60">
        <w:rPr>
          <w:rFonts w:ascii="Century Gothic" w:hAnsi="Century Gothic"/>
        </w:rPr>
        <w:t xml:space="preserve"> ASAF n°</w:t>
      </w:r>
    </w:p>
    <w:p w14:paraId="563B729F" w14:textId="77777777" w:rsidR="00391E3C" w:rsidRDefault="00391E3C">
      <w:pPr>
        <w:pStyle w:val="Titre3"/>
        <w:rPr>
          <w:color w:val="auto"/>
        </w:rPr>
      </w:pPr>
      <w:r>
        <w:rPr>
          <w:color w:val="auto"/>
        </w:rPr>
        <w:t xml:space="preserve">Secours médicaux </w:t>
      </w:r>
    </w:p>
    <w:p w14:paraId="41A91C19" w14:textId="77777777" w:rsidR="00391E3C" w:rsidRDefault="00391E3C" w:rsidP="00425E26">
      <w:pPr>
        <w:pStyle w:val="Titre3"/>
        <w:numPr>
          <w:ilvl w:val="0"/>
          <w:numId w:val="6"/>
        </w:numPr>
        <w:rPr>
          <w:color w:val="auto"/>
          <w:u w:val="none"/>
        </w:rPr>
      </w:pPr>
      <w:r>
        <w:rPr>
          <w:color w:val="auto"/>
          <w:u w:val="none"/>
        </w:rPr>
        <w:t>Equipe médicale : …………………………………………………………….</w:t>
      </w:r>
    </w:p>
    <w:p w14:paraId="0FA7B8DC" w14:textId="77777777" w:rsidR="00391E3C" w:rsidRDefault="00391E3C" w:rsidP="00425E26">
      <w:pPr>
        <w:pStyle w:val="Titre3"/>
        <w:numPr>
          <w:ilvl w:val="0"/>
          <w:numId w:val="6"/>
        </w:numPr>
        <w:rPr>
          <w:color w:val="auto"/>
          <w:u w:val="none"/>
        </w:rPr>
      </w:pPr>
      <w:r>
        <w:rPr>
          <w:color w:val="auto"/>
          <w:u w:val="none"/>
        </w:rPr>
        <w:t>Ambulances : ……………………………………   Nombre : ………………</w:t>
      </w:r>
    </w:p>
    <w:p w14:paraId="306B983B" w14:textId="77777777" w:rsidR="00391E3C" w:rsidRPr="00D3792D" w:rsidRDefault="00391E3C" w:rsidP="00425E26">
      <w:pPr>
        <w:pStyle w:val="Paragraphedeliste"/>
        <w:numPr>
          <w:ilvl w:val="0"/>
          <w:numId w:val="6"/>
        </w:numPr>
        <w:rPr>
          <w:sz w:val="20"/>
          <w:szCs w:val="20"/>
        </w:rPr>
      </w:pPr>
      <w:r w:rsidRPr="00D3792D">
        <w:rPr>
          <w:sz w:val="20"/>
          <w:szCs w:val="20"/>
        </w:rPr>
        <w:t>Médecin : ……………………………………………………………….</w:t>
      </w:r>
    </w:p>
    <w:p w14:paraId="01D20391" w14:textId="77777777" w:rsidR="00391E3C" w:rsidRDefault="00391E3C">
      <w:pPr>
        <w:jc w:val="both"/>
        <w:rPr>
          <w:rFonts w:ascii="Century Gothic" w:hAnsi="Century Gothic"/>
          <w:b/>
          <w:sz w:val="6"/>
          <w:szCs w:val="6"/>
        </w:rPr>
      </w:pPr>
    </w:p>
    <w:p w14:paraId="70DF94F5" w14:textId="77777777" w:rsidR="00391E3C" w:rsidRDefault="00391E3C">
      <w:pPr>
        <w:pStyle w:val="Titre2"/>
      </w:pPr>
      <w:r>
        <w:t>III MODALITES GENERALES</w:t>
      </w:r>
    </w:p>
    <w:p w14:paraId="4C627F8E" w14:textId="77777777" w:rsidR="00391E3C" w:rsidRPr="008A7838" w:rsidRDefault="00391E3C">
      <w:pPr>
        <w:ind w:left="284"/>
        <w:jc w:val="both"/>
        <w:rPr>
          <w:rFonts w:ascii="Century Gothic" w:hAnsi="Century Gothic"/>
          <w:b/>
          <w:sz w:val="6"/>
          <w:szCs w:val="10"/>
        </w:rPr>
      </w:pPr>
    </w:p>
    <w:p w14:paraId="79C4416D" w14:textId="77777777" w:rsidR="00391E3C" w:rsidRDefault="00391E3C">
      <w:pPr>
        <w:pStyle w:val="Titre1"/>
      </w:pPr>
      <w:r>
        <w:t>Art. 2. Eligibilité</w:t>
      </w:r>
    </w:p>
    <w:p w14:paraId="790EE070" w14:textId="2CB4740B" w:rsidR="00391E3C" w:rsidRPr="0034571F" w:rsidRDefault="00391E3C" w:rsidP="00BF0A7E">
      <w:pPr>
        <w:ind w:left="210"/>
        <w:jc w:val="both"/>
        <w:rPr>
          <w:rFonts w:ascii="Century Gothic" w:hAnsi="Century Gothic"/>
          <w:bCs/>
          <w:i/>
          <w:strike/>
          <w:color w:val="00B050"/>
        </w:rPr>
      </w:pPr>
      <w:r w:rsidRPr="00AF402B">
        <w:rPr>
          <w:rFonts w:ascii="Century Gothic" w:hAnsi="Century Gothic"/>
        </w:rPr>
        <w:t>L</w:t>
      </w:r>
      <w:r w:rsidR="0097714A">
        <w:rPr>
          <w:rFonts w:ascii="Century Gothic" w:hAnsi="Century Gothic"/>
        </w:rPr>
        <w:t xml:space="preserve">a </w:t>
      </w:r>
      <w:r w:rsidR="004B014F">
        <w:rPr>
          <w:rFonts w:ascii="Century Gothic" w:hAnsi="Century Gothic"/>
        </w:rPr>
        <w:t>"</w:t>
      </w:r>
      <w:r w:rsidR="0097714A">
        <w:rPr>
          <w:rFonts w:ascii="Century Gothic" w:hAnsi="Century Gothic"/>
        </w:rPr>
        <w:t>Journée Découverte</w:t>
      </w:r>
      <w:r w:rsidR="004B014F">
        <w:rPr>
          <w:rFonts w:ascii="Century Gothic" w:hAnsi="Century Gothic"/>
        </w:rPr>
        <w:t>"</w:t>
      </w:r>
      <w:r w:rsidRPr="00AF402B">
        <w:rPr>
          <w:rFonts w:ascii="Century Gothic" w:hAnsi="Century Gothic"/>
        </w:rPr>
        <w:t xml:space="preserve"> ……….. </w:t>
      </w:r>
      <w:r w:rsidRPr="0034571F">
        <w:rPr>
          <w:rFonts w:ascii="Century Gothic" w:hAnsi="Century Gothic"/>
          <w:color w:val="00B050"/>
        </w:rPr>
        <w:t>(</w:t>
      </w:r>
      <w:r w:rsidRPr="0034571F">
        <w:rPr>
          <w:rFonts w:ascii="Century Gothic" w:hAnsi="Century Gothic"/>
          <w:i/>
          <w:color w:val="00B050"/>
        </w:rPr>
        <w:t xml:space="preserve">dénomination) </w:t>
      </w:r>
      <w:r w:rsidRPr="00AF402B">
        <w:rPr>
          <w:rFonts w:ascii="Century Gothic" w:hAnsi="Century Gothic"/>
        </w:rPr>
        <w:t>aura lieu le……….</w:t>
      </w:r>
      <w:r w:rsidRPr="00AF402B">
        <w:rPr>
          <w:rFonts w:ascii="Century Gothic" w:hAnsi="Century Gothic"/>
          <w:i/>
        </w:rPr>
        <w:t xml:space="preserve"> </w:t>
      </w:r>
      <w:r w:rsidRPr="0034571F">
        <w:rPr>
          <w:rFonts w:ascii="Century Gothic" w:hAnsi="Century Gothic"/>
          <w:i/>
          <w:color w:val="00B050"/>
        </w:rPr>
        <w:t>(date)</w:t>
      </w:r>
      <w:r w:rsidRPr="00AF402B">
        <w:rPr>
          <w:rFonts w:ascii="Century Gothic" w:hAnsi="Century Gothic"/>
          <w:i/>
        </w:rPr>
        <w:t xml:space="preserve"> </w:t>
      </w:r>
      <w:r w:rsidRPr="00AF402B">
        <w:rPr>
          <w:rFonts w:ascii="Century Gothic" w:hAnsi="Century Gothic"/>
        </w:rPr>
        <w:t>à partir de</w:t>
      </w:r>
      <w:r w:rsidRPr="00AF402B">
        <w:rPr>
          <w:rFonts w:ascii="Century Gothic" w:hAnsi="Century Gothic"/>
          <w:i/>
        </w:rPr>
        <w:t xml:space="preserve"> …….. </w:t>
      </w:r>
      <w:r w:rsidRPr="0034571F">
        <w:rPr>
          <w:rFonts w:ascii="Century Gothic" w:hAnsi="Century Gothic"/>
          <w:i/>
          <w:color w:val="00B050"/>
        </w:rPr>
        <w:t>(heure</w:t>
      </w:r>
      <w:r w:rsidRPr="0034571F">
        <w:rPr>
          <w:rFonts w:ascii="Century Gothic" w:hAnsi="Century Gothic"/>
          <w:color w:val="00B050"/>
        </w:rPr>
        <w:t>)</w:t>
      </w:r>
      <w:r w:rsidRPr="00AF402B">
        <w:rPr>
          <w:rFonts w:ascii="Century Gothic" w:hAnsi="Century Gothic"/>
        </w:rPr>
        <w:t xml:space="preserve">, sur un tronçon de </w:t>
      </w:r>
      <w:r w:rsidRPr="00D3792D">
        <w:rPr>
          <w:rFonts w:ascii="Century Gothic" w:hAnsi="Century Gothic"/>
        </w:rPr>
        <w:t>route fermé à la circulation publique, sur la (les) commune(s) de  ………..</w:t>
      </w:r>
      <w:r>
        <w:rPr>
          <w:rFonts w:ascii="Century Gothic" w:hAnsi="Century Gothic"/>
          <w:i/>
          <w:color w:val="FF0000"/>
        </w:rPr>
        <w:t xml:space="preserve"> </w:t>
      </w:r>
      <w:r w:rsidRPr="0034571F">
        <w:rPr>
          <w:rFonts w:ascii="Century Gothic" w:hAnsi="Century Gothic"/>
          <w:i/>
          <w:color w:val="00B050"/>
        </w:rPr>
        <w:t>(citer les administrations communales concernées).</w:t>
      </w:r>
      <w:r w:rsidRPr="0034571F">
        <w:rPr>
          <w:rFonts w:ascii="Century Gothic" w:hAnsi="Century Gothic"/>
          <w:color w:val="00B050"/>
        </w:rPr>
        <w:t xml:space="preserve"> </w:t>
      </w:r>
    </w:p>
    <w:p w14:paraId="1D697A08" w14:textId="77777777" w:rsidR="00FB5086" w:rsidRPr="00AF402B" w:rsidRDefault="00FB5086" w:rsidP="00FB5086">
      <w:pPr>
        <w:rPr>
          <w:rFonts w:ascii="Century Gothic" w:hAnsi="Century Gothic"/>
          <w:b/>
          <w:sz w:val="22"/>
          <w:szCs w:val="22"/>
        </w:rPr>
      </w:pPr>
      <w:r w:rsidRPr="00AF402B">
        <w:rPr>
          <w:rFonts w:ascii="Century Gothic" w:hAnsi="Century Gothic"/>
          <w:b/>
          <w:sz w:val="22"/>
          <w:szCs w:val="22"/>
        </w:rPr>
        <w:t>Art. 3.  Admission des véhicules</w:t>
      </w:r>
    </w:p>
    <w:p w14:paraId="0FC440DF" w14:textId="15C7ECC6" w:rsidR="00AF0C72" w:rsidRPr="001F628D" w:rsidRDefault="00FB5086" w:rsidP="00FB5086">
      <w:pPr>
        <w:ind w:left="284"/>
        <w:jc w:val="both"/>
        <w:rPr>
          <w:rFonts w:ascii="Century Gothic" w:hAnsi="Century Gothic"/>
          <w:color w:val="0070C0"/>
        </w:rPr>
      </w:pPr>
      <w:r w:rsidRPr="00D3792D">
        <w:rPr>
          <w:rFonts w:ascii="Century Gothic" w:hAnsi="Century Gothic"/>
        </w:rPr>
        <w:t>- L</w:t>
      </w:r>
      <w:r w:rsidR="004B014F">
        <w:rPr>
          <w:rFonts w:ascii="Century Gothic" w:hAnsi="Century Gothic"/>
        </w:rPr>
        <w:t>a manifestation</w:t>
      </w:r>
      <w:r w:rsidRPr="00D3792D">
        <w:rPr>
          <w:rFonts w:ascii="Century Gothic" w:hAnsi="Century Gothic"/>
        </w:rPr>
        <w:t xml:space="preserve"> accueillera les véhicules répondant aux prescriptions techniques </w:t>
      </w:r>
      <w:r w:rsidRPr="00FB5086">
        <w:rPr>
          <w:rFonts w:ascii="Century Gothic" w:hAnsi="Century Gothic"/>
        </w:rPr>
        <w:t xml:space="preserve">et sécuritaires </w:t>
      </w:r>
      <w:r w:rsidRPr="00D3792D">
        <w:rPr>
          <w:rFonts w:ascii="Century Gothic" w:hAnsi="Century Gothic"/>
        </w:rPr>
        <w:t xml:space="preserve">en vigueur </w:t>
      </w:r>
      <w:r w:rsidRPr="001F628D">
        <w:rPr>
          <w:rFonts w:ascii="Century Gothic" w:hAnsi="Century Gothic"/>
        </w:rPr>
        <w:t xml:space="preserve">dans les </w:t>
      </w:r>
      <w:r w:rsidRPr="001F628D">
        <w:rPr>
          <w:rFonts w:ascii="Century Gothic" w:hAnsi="Century Gothic"/>
          <w:b/>
        </w:rPr>
        <w:t xml:space="preserve">Divisions </w:t>
      </w:r>
      <w:r w:rsidRPr="001F628D">
        <w:rPr>
          <w:rFonts w:ascii="Century Gothic" w:hAnsi="Century Gothic"/>
          <w:b/>
          <w:u w:val="single"/>
        </w:rPr>
        <w:t>1, 2, 3</w:t>
      </w:r>
      <w:r w:rsidR="00721A48" w:rsidRPr="001F628D">
        <w:rPr>
          <w:rFonts w:ascii="Century Gothic" w:hAnsi="Century Gothic"/>
          <w:b/>
          <w:u w:val="single"/>
        </w:rPr>
        <w:t>,</w:t>
      </w:r>
      <w:r w:rsidRPr="001F628D">
        <w:rPr>
          <w:rFonts w:ascii="Century Gothic" w:hAnsi="Century Gothic"/>
          <w:b/>
          <w:u w:val="single"/>
        </w:rPr>
        <w:t xml:space="preserve"> 4, PH </w:t>
      </w:r>
      <w:proofErr w:type="spellStart"/>
      <w:r w:rsidRPr="001F628D">
        <w:rPr>
          <w:rFonts w:ascii="Century Gothic" w:hAnsi="Century Gothic"/>
          <w:b/>
          <w:u w:val="single"/>
        </w:rPr>
        <w:t>Classic</w:t>
      </w:r>
      <w:proofErr w:type="spellEnd"/>
      <w:r w:rsidRPr="001F628D">
        <w:rPr>
          <w:rFonts w:ascii="Century Gothic" w:hAnsi="Century Gothic"/>
          <w:b/>
          <w:u w:val="single"/>
        </w:rPr>
        <w:t>, PH S</w:t>
      </w:r>
      <w:r w:rsidRPr="0044231E">
        <w:rPr>
          <w:rFonts w:ascii="Century Gothic" w:hAnsi="Century Gothic"/>
          <w:b/>
          <w:u w:val="single"/>
        </w:rPr>
        <w:t xml:space="preserve">/R et </w:t>
      </w:r>
      <w:proofErr w:type="spellStart"/>
      <w:r w:rsidRPr="0044231E">
        <w:rPr>
          <w:rFonts w:ascii="Century Gothic" w:hAnsi="Century Gothic"/>
          <w:b/>
          <w:u w:val="single"/>
        </w:rPr>
        <w:t>Histo</w:t>
      </w:r>
      <w:proofErr w:type="spellEnd"/>
      <w:r w:rsidRPr="0044231E">
        <w:rPr>
          <w:rFonts w:ascii="Century Gothic" w:hAnsi="Century Gothic"/>
          <w:b/>
          <w:u w:val="single"/>
        </w:rPr>
        <w:t>-Démo</w:t>
      </w:r>
      <w:r w:rsidRPr="0044231E">
        <w:rPr>
          <w:rFonts w:ascii="Century Gothic" w:hAnsi="Century Gothic"/>
        </w:rPr>
        <w:t xml:space="preserve"> </w:t>
      </w:r>
      <w:r w:rsidRPr="001F628D">
        <w:rPr>
          <w:rFonts w:ascii="Century Gothic" w:hAnsi="Century Gothic"/>
        </w:rPr>
        <w:t xml:space="preserve">des </w:t>
      </w:r>
      <w:r w:rsidRPr="001F628D">
        <w:rPr>
          <w:rFonts w:ascii="Century Gothic" w:hAnsi="Century Gothic"/>
          <w:i/>
        </w:rPr>
        <w:t>Rallyes</w:t>
      </w:r>
      <w:r w:rsidR="00CE515D">
        <w:rPr>
          <w:rFonts w:ascii="Century Gothic" w:hAnsi="Century Gothic"/>
          <w:i/>
        </w:rPr>
        <w:t xml:space="preserve"> (B, BS)</w:t>
      </w:r>
      <w:r w:rsidRPr="001F628D">
        <w:rPr>
          <w:rFonts w:ascii="Century Gothic" w:hAnsi="Century Gothic"/>
          <w:i/>
        </w:rPr>
        <w:t>/Rallyes-Sprint</w:t>
      </w:r>
      <w:r w:rsidRPr="001F628D">
        <w:rPr>
          <w:rFonts w:ascii="Century Gothic" w:hAnsi="Century Gothic"/>
        </w:rPr>
        <w:t xml:space="preserve"> (Voir Art. 26.11.1 à 26.11.5 </w:t>
      </w:r>
      <w:r w:rsidRPr="0044231E">
        <w:rPr>
          <w:rFonts w:ascii="Century Gothic" w:hAnsi="Century Gothic"/>
        </w:rPr>
        <w:t xml:space="preserve">ainsi que 27.5 et 27.6 du </w:t>
      </w:r>
      <w:r w:rsidRPr="001F628D">
        <w:rPr>
          <w:rFonts w:ascii="Century Gothic" w:hAnsi="Century Gothic"/>
        </w:rPr>
        <w:t xml:space="preserve">RPR) </w:t>
      </w:r>
      <w:r w:rsidRPr="001F628D">
        <w:rPr>
          <w:rFonts w:ascii="Century Gothic" w:hAnsi="Century Gothic"/>
          <w:color w:val="0070C0"/>
        </w:rPr>
        <w:t>et</w:t>
      </w:r>
      <w:r w:rsidRPr="001F628D">
        <w:rPr>
          <w:rFonts w:ascii="Century Gothic" w:hAnsi="Century Gothic"/>
          <w:i/>
          <w:color w:val="00B050"/>
          <w:u w:val="single"/>
        </w:rPr>
        <w:t xml:space="preserve"> (éventuellement)</w:t>
      </w:r>
      <w:r w:rsidRPr="001F628D">
        <w:rPr>
          <w:rFonts w:ascii="Century Gothic" w:hAnsi="Century Gothic"/>
        </w:rPr>
        <w:t xml:space="preserve"> </w:t>
      </w:r>
      <w:r w:rsidR="00AF0C72" w:rsidRPr="001F628D">
        <w:rPr>
          <w:rFonts w:ascii="Century Gothic" w:hAnsi="Century Gothic"/>
          <w:b/>
          <w:bCs/>
          <w:color w:val="00B050"/>
        </w:rPr>
        <w:t>*</w:t>
      </w:r>
      <w:r w:rsidRPr="001F628D">
        <w:rPr>
          <w:rFonts w:ascii="Century Gothic" w:hAnsi="Century Gothic"/>
          <w:color w:val="0070C0"/>
        </w:rPr>
        <w:t xml:space="preserve">dans les </w:t>
      </w:r>
      <w:r w:rsidRPr="001F628D">
        <w:rPr>
          <w:rFonts w:ascii="Century Gothic" w:hAnsi="Century Gothic"/>
          <w:b/>
          <w:color w:val="0070C0"/>
          <w:u w:val="single"/>
        </w:rPr>
        <w:t xml:space="preserve">Divisions 1, 2, 3 et </w:t>
      </w:r>
      <w:r w:rsidRPr="001F628D">
        <w:rPr>
          <w:rFonts w:ascii="Century Gothic" w:hAnsi="Century Gothic"/>
          <w:b/>
          <w:bCs/>
          <w:color w:val="0070C0"/>
          <w:u w:val="single"/>
        </w:rPr>
        <w:t>4</w:t>
      </w:r>
      <w:r w:rsidRPr="001F628D">
        <w:rPr>
          <w:rFonts w:ascii="Century Gothic" w:hAnsi="Century Gothic"/>
          <w:color w:val="0070C0"/>
        </w:rPr>
        <w:t xml:space="preserve"> des Courses de Côte/Sprints (</w:t>
      </w:r>
      <w:r w:rsidRPr="001F628D">
        <w:rPr>
          <w:rFonts w:ascii="Century Gothic" w:hAnsi="Century Gothic"/>
          <w:bCs/>
          <w:color w:val="0070C0"/>
        </w:rPr>
        <w:t>Voir Art. 4 du R.P.CC/</w:t>
      </w:r>
      <w:proofErr w:type="spellStart"/>
      <w:r w:rsidRPr="001F628D">
        <w:rPr>
          <w:rFonts w:ascii="Century Gothic" w:hAnsi="Century Gothic"/>
          <w:bCs/>
          <w:color w:val="0070C0"/>
        </w:rPr>
        <w:t>Sp</w:t>
      </w:r>
      <w:proofErr w:type="spellEnd"/>
      <w:r w:rsidRPr="001F628D">
        <w:rPr>
          <w:rFonts w:ascii="Century Gothic" w:hAnsi="Century Gothic"/>
          <w:b/>
          <w:color w:val="0070C0"/>
        </w:rPr>
        <w:t>.</w:t>
      </w:r>
      <w:r w:rsidRPr="001F628D">
        <w:rPr>
          <w:rFonts w:ascii="Century Gothic" w:hAnsi="Century Gothic"/>
          <w:color w:val="0070C0"/>
        </w:rPr>
        <w:t>).</w:t>
      </w:r>
      <w:r w:rsidR="00AF0C72" w:rsidRPr="001F628D">
        <w:rPr>
          <w:rFonts w:ascii="Century Gothic" w:hAnsi="Century Gothic"/>
          <w:color w:val="0070C0"/>
        </w:rPr>
        <w:t xml:space="preserve"> </w:t>
      </w:r>
    </w:p>
    <w:p w14:paraId="727B35AF" w14:textId="488244AF" w:rsidR="00FB5086" w:rsidRPr="00A94259" w:rsidRDefault="00AF0C72" w:rsidP="00FB5086">
      <w:pPr>
        <w:ind w:left="284"/>
        <w:jc w:val="both"/>
        <w:rPr>
          <w:rFonts w:ascii="Century Gothic" w:hAnsi="Century Gothic"/>
          <w:i/>
          <w:iCs/>
          <w:color w:val="00B050"/>
        </w:rPr>
      </w:pPr>
      <w:r w:rsidRPr="00A94259">
        <w:rPr>
          <w:rFonts w:ascii="Century Gothic" w:hAnsi="Century Gothic"/>
          <w:color w:val="00B050"/>
        </w:rPr>
        <w:t xml:space="preserve">* </w:t>
      </w:r>
      <w:r w:rsidRPr="00A94259">
        <w:rPr>
          <w:rFonts w:ascii="Century Gothic" w:hAnsi="Century Gothic"/>
          <w:i/>
          <w:iCs/>
          <w:color w:val="00B050"/>
        </w:rPr>
        <w:t>Biffer cette mention, si inutile</w:t>
      </w:r>
    </w:p>
    <w:p w14:paraId="7BC75DED" w14:textId="77777777" w:rsidR="00FB5086" w:rsidRPr="00FB5086" w:rsidRDefault="00FB5086" w:rsidP="00FB5086">
      <w:pPr>
        <w:ind w:left="284"/>
        <w:jc w:val="both"/>
        <w:rPr>
          <w:rFonts w:ascii="Century Gothic" w:hAnsi="Century Gothic"/>
          <w:color w:val="0070C0"/>
          <w:sz w:val="10"/>
          <w:szCs w:val="10"/>
        </w:rPr>
      </w:pPr>
    </w:p>
    <w:p w14:paraId="2A6B47E8" w14:textId="532AEBE8" w:rsidR="00FB5086" w:rsidRDefault="00FB5086" w:rsidP="00721A48">
      <w:pPr>
        <w:spacing w:line="276" w:lineRule="auto"/>
        <w:ind w:left="284"/>
        <w:jc w:val="both"/>
        <w:rPr>
          <w:rFonts w:ascii="Century Gothic" w:hAnsi="Century Gothic"/>
          <w:color w:val="0070C0"/>
        </w:rPr>
      </w:pPr>
      <w:r w:rsidRPr="00721A48">
        <w:rPr>
          <w:rFonts w:ascii="Century Gothic" w:hAnsi="Century Gothic"/>
          <w:color w:val="0070C0"/>
          <w:u w:val="single"/>
        </w:rPr>
        <w:t>Seuls,</w:t>
      </w:r>
      <w:r w:rsidRPr="00FB5086">
        <w:rPr>
          <w:rFonts w:ascii="Century Gothic" w:hAnsi="Century Gothic"/>
          <w:color w:val="0070C0"/>
        </w:rPr>
        <w:t xml:space="preserve"> les véhicules répondant à ces impositions seront </w:t>
      </w:r>
      <w:r w:rsidR="0044231E" w:rsidRPr="00FB5086">
        <w:rPr>
          <w:rFonts w:ascii="Century Gothic" w:hAnsi="Century Gothic"/>
          <w:color w:val="0070C0"/>
        </w:rPr>
        <w:t>admis</w:t>
      </w:r>
      <w:r w:rsidRPr="00FB5086">
        <w:rPr>
          <w:rFonts w:ascii="Century Gothic" w:hAnsi="Century Gothic"/>
          <w:color w:val="0070C0"/>
        </w:rPr>
        <w:t xml:space="preserve"> au départ.</w:t>
      </w:r>
    </w:p>
    <w:p w14:paraId="0A1BDD82" w14:textId="77777777" w:rsidR="001D0D33" w:rsidRPr="0061256B" w:rsidRDefault="001D0D33" w:rsidP="001D0D33">
      <w:pPr>
        <w:ind w:left="284"/>
        <w:jc w:val="both"/>
        <w:rPr>
          <w:rFonts w:ascii="Century Gothic" w:hAnsi="Century Gothic"/>
          <w:i/>
          <w:iCs/>
          <w:color w:val="0070C0"/>
          <w:sz w:val="10"/>
          <w:szCs w:val="10"/>
        </w:rPr>
      </w:pPr>
    </w:p>
    <w:p w14:paraId="50A61394" w14:textId="77777777" w:rsidR="00391E3C" w:rsidRPr="007F00AD" w:rsidRDefault="00391E3C" w:rsidP="00213F92">
      <w:pPr>
        <w:ind w:left="284"/>
        <w:jc w:val="both"/>
        <w:rPr>
          <w:rFonts w:ascii="Century Gothic" w:hAnsi="Century Gothic"/>
          <w:b/>
          <w:iCs/>
          <w:color w:val="0070C0"/>
        </w:rPr>
      </w:pPr>
      <w:r w:rsidRPr="0061256B">
        <w:rPr>
          <w:rFonts w:ascii="Century Gothic" w:hAnsi="Century Gothic"/>
          <w:b/>
          <w:iCs/>
          <w:color w:val="0070C0"/>
        </w:rPr>
        <w:t xml:space="preserve">- La manifestation est réservée aux voitures immatriculées </w:t>
      </w:r>
      <w:r w:rsidRPr="0061256B">
        <w:rPr>
          <w:rFonts w:ascii="Century Gothic" w:hAnsi="Century Gothic"/>
          <w:b/>
          <w:iCs/>
          <w:color w:val="00B050"/>
        </w:rPr>
        <w:t>*</w:t>
      </w:r>
    </w:p>
    <w:p w14:paraId="0E49EFF5" w14:textId="77777777" w:rsidR="00391E3C" w:rsidRPr="00DB10CB" w:rsidRDefault="00391E3C" w:rsidP="00213F92">
      <w:pPr>
        <w:ind w:left="284"/>
        <w:jc w:val="both"/>
        <w:rPr>
          <w:rFonts w:ascii="Century Gothic" w:hAnsi="Century Gothic"/>
          <w:b/>
          <w:iCs/>
          <w:color w:val="0070C0"/>
        </w:rPr>
      </w:pPr>
      <w:r w:rsidRPr="007F00AD">
        <w:rPr>
          <w:rFonts w:ascii="Century Gothic" w:hAnsi="Century Gothic"/>
          <w:b/>
          <w:iCs/>
          <w:color w:val="0070C0"/>
        </w:rPr>
        <w:t xml:space="preserve">- La manifestation pourra accueillir des véhicules non immatriculés </w:t>
      </w:r>
      <w:r w:rsidRPr="007F00AD">
        <w:rPr>
          <w:rFonts w:ascii="Century Gothic" w:hAnsi="Century Gothic"/>
          <w:b/>
          <w:iCs/>
          <w:color w:val="00B050"/>
        </w:rPr>
        <w:t>*</w:t>
      </w:r>
    </w:p>
    <w:p w14:paraId="45873FA7" w14:textId="77777777" w:rsidR="00391E3C" w:rsidRPr="0034571F" w:rsidRDefault="00391E3C" w:rsidP="00037ADA">
      <w:pPr>
        <w:ind w:left="284"/>
        <w:rPr>
          <w:rFonts w:ascii="Century Gothic" w:hAnsi="Century Gothic"/>
          <w:b/>
          <w:iCs/>
          <w:color w:val="00B050"/>
        </w:rPr>
      </w:pPr>
      <w:r w:rsidRPr="0034571F">
        <w:rPr>
          <w:rFonts w:ascii="Century Gothic" w:hAnsi="Century Gothic"/>
          <w:b/>
          <w:iCs/>
          <w:color w:val="00B050"/>
        </w:rPr>
        <w:t>*</w:t>
      </w:r>
      <w:r w:rsidRPr="0034571F">
        <w:rPr>
          <w:rFonts w:ascii="Century Gothic" w:hAnsi="Century Gothic"/>
          <w:i/>
          <w:iCs/>
          <w:color w:val="00B050"/>
        </w:rPr>
        <w:t>Biffer la mention inadéquate</w:t>
      </w:r>
      <w:r w:rsidRPr="0034571F">
        <w:rPr>
          <w:rFonts w:ascii="Century Gothic" w:hAnsi="Century Gothic"/>
          <w:b/>
          <w:iCs/>
          <w:color w:val="00B050"/>
        </w:rPr>
        <w:t xml:space="preserve"> </w:t>
      </w:r>
    </w:p>
    <w:p w14:paraId="70A1C59A" w14:textId="77777777" w:rsidR="00391E3C" w:rsidRPr="008A7838" w:rsidRDefault="00391E3C" w:rsidP="00037ADA">
      <w:pPr>
        <w:rPr>
          <w:rFonts w:ascii="Century Gothic" w:hAnsi="Century Gothic"/>
          <w:i/>
          <w:iCs/>
          <w:color w:val="FF0000"/>
          <w:sz w:val="4"/>
        </w:rPr>
      </w:pPr>
    </w:p>
    <w:p w14:paraId="0926A048" w14:textId="77777777" w:rsidR="00391E3C" w:rsidRDefault="00391E3C">
      <w:pPr>
        <w:pStyle w:val="Titre1"/>
      </w:pPr>
      <w:r>
        <w:t>Art. 4.  Description du parcours</w:t>
      </w:r>
    </w:p>
    <w:p w14:paraId="29DF9D09" w14:textId="77777777" w:rsidR="00391E3C" w:rsidRDefault="00391E3C" w:rsidP="00213F92">
      <w:pPr>
        <w:ind w:left="284"/>
        <w:jc w:val="both"/>
        <w:rPr>
          <w:rFonts w:ascii="Century Gothic" w:hAnsi="Century Gothic"/>
        </w:rPr>
      </w:pPr>
      <w:r>
        <w:rPr>
          <w:rFonts w:ascii="Century Gothic" w:hAnsi="Century Gothic"/>
        </w:rPr>
        <w:t xml:space="preserve">- </w:t>
      </w:r>
      <w:r w:rsidRPr="00D3792D">
        <w:rPr>
          <w:rFonts w:ascii="Century Gothic" w:hAnsi="Century Gothic"/>
        </w:rPr>
        <w:t xml:space="preserve">Tronçon fermé à la circulation, </w:t>
      </w:r>
      <w:r>
        <w:rPr>
          <w:rFonts w:ascii="Century Gothic" w:hAnsi="Century Gothic"/>
        </w:rPr>
        <w:t>d'une longueur de ……. Km (... % asphalte, …... % non revêtus).</w:t>
      </w:r>
    </w:p>
    <w:p w14:paraId="02982290" w14:textId="7BD5D9FD" w:rsidR="00391E3C" w:rsidRDefault="00391E3C" w:rsidP="00213F92">
      <w:pPr>
        <w:ind w:left="284"/>
        <w:jc w:val="both"/>
        <w:rPr>
          <w:rFonts w:ascii="Century Gothic" w:hAnsi="Century Gothic"/>
          <w:color w:val="FF0000"/>
        </w:rPr>
      </w:pPr>
      <w:r>
        <w:rPr>
          <w:rFonts w:ascii="Century Gothic" w:hAnsi="Century Gothic"/>
        </w:rPr>
        <w:t xml:space="preserve">- </w:t>
      </w:r>
      <w:r w:rsidRPr="0034571F">
        <w:rPr>
          <w:rFonts w:ascii="Century Gothic" w:hAnsi="Century Gothic"/>
          <w:i/>
          <w:color w:val="00B050"/>
        </w:rPr>
        <w:t>(Eventuellement</w:t>
      </w:r>
      <w:r w:rsidRPr="00037ADA">
        <w:rPr>
          <w:rFonts w:ascii="Century Gothic" w:hAnsi="Century Gothic"/>
          <w:i/>
          <w:color w:val="4472C4"/>
        </w:rPr>
        <w:t>)</w:t>
      </w:r>
      <w:r>
        <w:rPr>
          <w:rFonts w:ascii="Century Gothic" w:hAnsi="Century Gothic"/>
          <w:i/>
          <w:color w:val="4472C4"/>
        </w:rPr>
        <w:t xml:space="preserve"> </w:t>
      </w:r>
      <w:r w:rsidRPr="00D3792D">
        <w:rPr>
          <w:rFonts w:ascii="Century Gothic" w:hAnsi="Century Gothic"/>
        </w:rPr>
        <w:t>Un parcours de liaison ramènera les participants au départ par la route ouverte à la circulation publique. Un Road book sommaire sera distribué aux participants, lesquels seront tenus sous peine d'exclusion de la manifestation</w:t>
      </w:r>
      <w:r>
        <w:rPr>
          <w:rFonts w:ascii="Century Gothic" w:hAnsi="Century Gothic"/>
        </w:rPr>
        <w:t>,</w:t>
      </w:r>
      <w:r w:rsidRPr="00D3792D">
        <w:rPr>
          <w:rFonts w:ascii="Century Gothic" w:hAnsi="Century Gothic"/>
        </w:rPr>
        <w:t xml:space="preserve"> de respecter l'itinéraire y décrit.</w:t>
      </w:r>
      <w:r w:rsidR="00B26E4E" w:rsidRPr="00B26E4E">
        <w:rPr>
          <w:rFonts w:ascii="Century Gothic" w:hAnsi="Century Gothic"/>
          <w:color w:val="00B050"/>
        </w:rPr>
        <w:t>*</w:t>
      </w:r>
    </w:p>
    <w:p w14:paraId="21729BF2" w14:textId="77777777" w:rsidR="00391E3C" w:rsidRPr="0034571F" w:rsidRDefault="00391E3C" w:rsidP="00213F92">
      <w:pPr>
        <w:ind w:left="284"/>
        <w:jc w:val="both"/>
        <w:rPr>
          <w:rFonts w:ascii="Century Gothic" w:hAnsi="Century Gothic"/>
          <w:i/>
          <w:color w:val="00B050"/>
        </w:rPr>
      </w:pPr>
      <w:r w:rsidRPr="0034571F">
        <w:rPr>
          <w:rFonts w:ascii="Century Gothic" w:hAnsi="Century Gothic"/>
          <w:i/>
          <w:color w:val="00B050"/>
        </w:rPr>
        <w:t>(Dans ce cas, seules les voitures immatriculées pourront être admises au départ)</w:t>
      </w:r>
    </w:p>
    <w:p w14:paraId="40F313B0" w14:textId="0BB6AC53" w:rsidR="00D420AE" w:rsidRPr="00D420AE" w:rsidRDefault="00391E3C" w:rsidP="00BE5241">
      <w:pPr>
        <w:pStyle w:val="Paragraphedeliste"/>
        <w:numPr>
          <w:ilvl w:val="0"/>
          <w:numId w:val="6"/>
        </w:numPr>
        <w:pBdr>
          <w:top w:val="single" w:sz="4" w:space="1" w:color="auto"/>
          <w:left w:val="single" w:sz="4" w:space="0" w:color="auto"/>
          <w:bottom w:val="single" w:sz="4" w:space="1" w:color="auto"/>
          <w:right w:val="single" w:sz="4" w:space="4" w:color="auto"/>
        </w:pBdr>
        <w:tabs>
          <w:tab w:val="clear" w:pos="927"/>
        </w:tabs>
        <w:ind w:left="426" w:hanging="142"/>
        <w:jc w:val="both"/>
        <w:rPr>
          <w:b/>
          <w:i/>
          <w:iCs/>
          <w:color w:val="0070C0"/>
        </w:rPr>
      </w:pPr>
      <w:r w:rsidRPr="00D420AE">
        <w:rPr>
          <w:i/>
          <w:color w:val="00B050"/>
          <w:sz w:val="20"/>
          <w:szCs w:val="20"/>
        </w:rPr>
        <w:t xml:space="preserve">(Eventuellement) </w:t>
      </w:r>
      <w:r w:rsidRPr="00D420AE">
        <w:rPr>
          <w:sz w:val="20"/>
          <w:szCs w:val="20"/>
        </w:rPr>
        <w:t>Le retour au départ en groupe, sous la conduite d'un véhicule de l'organisation, sera effectué</w:t>
      </w:r>
      <w:r w:rsidR="00B26E4E">
        <w:rPr>
          <w:sz w:val="20"/>
          <w:szCs w:val="20"/>
        </w:rPr>
        <w:t xml:space="preserve"> </w:t>
      </w:r>
      <w:r w:rsidR="00B26E4E" w:rsidRPr="00B26E4E">
        <w:rPr>
          <w:color w:val="00B050"/>
          <w:sz w:val="20"/>
          <w:szCs w:val="20"/>
        </w:rPr>
        <w:t>*</w:t>
      </w:r>
      <w:r w:rsidRPr="00D420AE">
        <w:rPr>
          <w:sz w:val="20"/>
          <w:szCs w:val="20"/>
        </w:rPr>
        <w:t xml:space="preserve"> :</w:t>
      </w:r>
    </w:p>
    <w:p w14:paraId="6B62683B" w14:textId="63F2A120" w:rsidR="00D420AE" w:rsidRPr="00D420AE" w:rsidRDefault="00391E3C" w:rsidP="00BE5241">
      <w:pPr>
        <w:pStyle w:val="Paragraphedeliste"/>
        <w:numPr>
          <w:ilvl w:val="0"/>
          <w:numId w:val="6"/>
        </w:numPr>
        <w:pBdr>
          <w:top w:val="single" w:sz="4" w:space="1" w:color="auto"/>
          <w:left w:val="single" w:sz="4" w:space="0" w:color="auto"/>
          <w:bottom w:val="single" w:sz="4" w:space="1" w:color="auto"/>
          <w:right w:val="single" w:sz="4" w:space="4" w:color="auto"/>
        </w:pBdr>
        <w:tabs>
          <w:tab w:val="clear" w:pos="927"/>
        </w:tabs>
        <w:ind w:left="426" w:hanging="142"/>
        <w:jc w:val="both"/>
        <w:rPr>
          <w:b/>
          <w:i/>
          <w:iCs/>
          <w:color w:val="0070C0"/>
        </w:rPr>
      </w:pPr>
      <w:r w:rsidRPr="00D420AE">
        <w:rPr>
          <w:sz w:val="20"/>
          <w:szCs w:val="20"/>
        </w:rPr>
        <w:t xml:space="preserve">- en empruntant la route fermée en sens inverse </w:t>
      </w:r>
    </w:p>
    <w:p w14:paraId="3C5B00CC" w14:textId="77777777" w:rsidR="00D420AE" w:rsidRPr="00D420AE" w:rsidRDefault="00391E3C" w:rsidP="00BE5241">
      <w:pPr>
        <w:pStyle w:val="Paragraphedeliste"/>
        <w:numPr>
          <w:ilvl w:val="0"/>
          <w:numId w:val="6"/>
        </w:numPr>
        <w:pBdr>
          <w:top w:val="single" w:sz="4" w:space="1" w:color="auto"/>
          <w:left w:val="single" w:sz="4" w:space="0" w:color="auto"/>
          <w:bottom w:val="single" w:sz="4" w:space="1" w:color="auto"/>
          <w:right w:val="single" w:sz="4" w:space="4" w:color="auto"/>
        </w:pBdr>
        <w:tabs>
          <w:tab w:val="clear" w:pos="927"/>
        </w:tabs>
        <w:ind w:left="426" w:hanging="142"/>
        <w:jc w:val="both"/>
        <w:rPr>
          <w:b/>
          <w:i/>
          <w:iCs/>
          <w:color w:val="0070C0"/>
        </w:rPr>
      </w:pPr>
      <w:r w:rsidRPr="00D420AE">
        <w:rPr>
          <w:sz w:val="20"/>
          <w:szCs w:val="20"/>
        </w:rPr>
        <w:t xml:space="preserve">- par un itinéraire privatif </w:t>
      </w:r>
      <w:r w:rsidR="00342BAD" w:rsidRPr="00D420AE">
        <w:rPr>
          <w:sz w:val="20"/>
          <w:szCs w:val="20"/>
        </w:rPr>
        <w:t>(ou routes fermées à la circulation publique)</w:t>
      </w:r>
    </w:p>
    <w:p w14:paraId="0BFAAF36" w14:textId="2F399527" w:rsidR="00391E3C" w:rsidRPr="00BE5241" w:rsidRDefault="00391E3C" w:rsidP="00BE5241">
      <w:pPr>
        <w:pBdr>
          <w:top w:val="single" w:sz="4" w:space="1" w:color="auto"/>
          <w:left w:val="single" w:sz="4" w:space="0" w:color="auto"/>
          <w:bottom w:val="single" w:sz="4" w:space="1" w:color="auto"/>
          <w:right w:val="single" w:sz="4" w:space="4" w:color="auto"/>
        </w:pBdr>
        <w:ind w:left="284"/>
        <w:jc w:val="both"/>
        <w:rPr>
          <w:rFonts w:ascii="Century Gothic" w:hAnsi="Century Gothic" w:cs="Arial"/>
          <w:b/>
          <w:color w:val="0070C0"/>
        </w:rPr>
      </w:pPr>
      <w:r w:rsidRPr="00312399">
        <w:rPr>
          <w:rFonts w:ascii="Century Gothic" w:hAnsi="Century Gothic" w:cs="Arial"/>
          <w:i/>
          <w:iCs/>
          <w:color w:val="00B050"/>
        </w:rPr>
        <w:t>Dans ces 2 derniers cas</w:t>
      </w:r>
      <w:r w:rsidR="0034571F" w:rsidRPr="00312399">
        <w:rPr>
          <w:rFonts w:ascii="Century Gothic" w:hAnsi="Century Gothic" w:cs="Arial"/>
          <w:i/>
          <w:iCs/>
          <w:color w:val="0070C0"/>
        </w:rPr>
        <w:t xml:space="preserve"> : </w:t>
      </w:r>
      <w:r w:rsidR="0034571F" w:rsidRPr="00312399">
        <w:rPr>
          <w:rFonts w:ascii="Century Gothic" w:hAnsi="Century Gothic" w:cs="Arial"/>
          <w:b/>
          <w:color w:val="0070C0"/>
        </w:rPr>
        <w:t>L</w:t>
      </w:r>
      <w:r w:rsidRPr="00312399">
        <w:rPr>
          <w:rFonts w:ascii="Century Gothic" w:hAnsi="Century Gothic" w:cs="Arial"/>
          <w:b/>
          <w:color w:val="0070C0"/>
        </w:rPr>
        <w:t xml:space="preserve">a manifestation sera </w:t>
      </w:r>
      <w:r w:rsidR="00F70FEA" w:rsidRPr="00312399">
        <w:rPr>
          <w:rFonts w:ascii="Century Gothic" w:hAnsi="Century Gothic" w:cs="Arial"/>
          <w:b/>
          <w:color w:val="0070C0"/>
        </w:rPr>
        <w:t>accessible</w:t>
      </w:r>
      <w:r w:rsidRPr="00312399">
        <w:rPr>
          <w:rFonts w:ascii="Century Gothic" w:hAnsi="Century Gothic" w:cs="Arial"/>
          <w:b/>
          <w:color w:val="0070C0"/>
        </w:rPr>
        <w:t>, également, aux véhicules non immatriculé</w:t>
      </w:r>
      <w:r w:rsidR="00342BAD" w:rsidRPr="00312399">
        <w:rPr>
          <w:rFonts w:ascii="Century Gothic" w:hAnsi="Century Gothic" w:cs="Arial"/>
          <w:b/>
          <w:color w:val="0070C0"/>
        </w:rPr>
        <w:t>s</w:t>
      </w:r>
      <w:r w:rsidRPr="00312399">
        <w:rPr>
          <w:rFonts w:ascii="Century Gothic" w:hAnsi="Century Gothic" w:cs="Arial"/>
          <w:b/>
          <w:color w:val="0070C0"/>
        </w:rPr>
        <w:t>)</w:t>
      </w:r>
    </w:p>
    <w:p w14:paraId="3815E0B0" w14:textId="77777777" w:rsidR="000D15B0" w:rsidRPr="007C5B8B" w:rsidRDefault="000D15B0" w:rsidP="00213F92">
      <w:pPr>
        <w:ind w:left="426"/>
        <w:jc w:val="both"/>
        <w:rPr>
          <w:rFonts w:ascii="Century Gothic" w:hAnsi="Century Gothic"/>
          <w:b/>
          <w:i/>
          <w:iCs/>
          <w:color w:val="0070C0"/>
          <w:sz w:val="10"/>
          <w:szCs w:val="10"/>
        </w:rPr>
      </w:pPr>
    </w:p>
    <w:p w14:paraId="0827D63F" w14:textId="77777777" w:rsidR="000D15B0" w:rsidRDefault="000D15B0" w:rsidP="000D15B0">
      <w:pPr>
        <w:ind w:left="426"/>
        <w:jc w:val="both"/>
        <w:rPr>
          <w:rFonts w:ascii="Century Gothic" w:hAnsi="Century Gothic"/>
          <w:b/>
          <w:iCs/>
          <w:color w:val="00B050"/>
        </w:rPr>
      </w:pPr>
      <w:r w:rsidRPr="0034571F">
        <w:rPr>
          <w:rFonts w:ascii="Century Gothic" w:hAnsi="Century Gothic"/>
          <w:b/>
          <w:iCs/>
          <w:color w:val="00B050"/>
        </w:rPr>
        <w:t>*</w:t>
      </w:r>
      <w:r w:rsidRPr="0034571F">
        <w:rPr>
          <w:rFonts w:ascii="Century Gothic" w:hAnsi="Century Gothic"/>
          <w:i/>
          <w:iCs/>
          <w:color w:val="00B050"/>
        </w:rPr>
        <w:t>Biffer la mention inadéquate</w:t>
      </w:r>
      <w:r w:rsidRPr="0034571F">
        <w:rPr>
          <w:rFonts w:ascii="Century Gothic" w:hAnsi="Century Gothic"/>
          <w:b/>
          <w:iCs/>
          <w:color w:val="00B050"/>
        </w:rPr>
        <w:t xml:space="preserve"> </w:t>
      </w:r>
    </w:p>
    <w:p w14:paraId="150BE36D" w14:textId="77777777" w:rsidR="00240E4F" w:rsidRDefault="00240E4F" w:rsidP="000D15B0">
      <w:pPr>
        <w:ind w:left="426"/>
        <w:jc w:val="both"/>
        <w:rPr>
          <w:rFonts w:ascii="Century Gothic" w:hAnsi="Century Gothic"/>
          <w:b/>
          <w:iCs/>
          <w:color w:val="00B050"/>
        </w:rPr>
      </w:pPr>
    </w:p>
    <w:p w14:paraId="614B7F47" w14:textId="77777777" w:rsidR="00F213FB" w:rsidRPr="005065AE" w:rsidRDefault="00F213FB" w:rsidP="007202BA">
      <w:pPr>
        <w:ind w:right="-33" w:firstLine="284"/>
        <w:rPr>
          <w:rFonts w:ascii="Century Gothic" w:hAnsi="Century Gothic"/>
          <w:b/>
          <w:szCs w:val="22"/>
          <w:u w:val="single"/>
        </w:rPr>
      </w:pPr>
      <w:r w:rsidRPr="005065AE">
        <w:rPr>
          <w:rFonts w:ascii="Century Gothic" w:hAnsi="Century Gothic"/>
          <w:b/>
          <w:szCs w:val="22"/>
          <w:u w:val="single"/>
        </w:rPr>
        <w:lastRenderedPageBreak/>
        <w:t>Comportement responsable</w:t>
      </w:r>
    </w:p>
    <w:p w14:paraId="5777E0DA" w14:textId="4EE7DED0" w:rsidR="0014241E" w:rsidRPr="0014241E" w:rsidRDefault="0014241E" w:rsidP="0014241E">
      <w:pPr>
        <w:ind w:left="284"/>
        <w:contextualSpacing/>
        <w:jc w:val="both"/>
        <w:rPr>
          <w:rFonts w:ascii="Century Gothic" w:hAnsi="Century Gothic"/>
          <w:bCs/>
          <w:color w:val="FF0000"/>
        </w:rPr>
      </w:pPr>
      <w:bookmarkStart w:id="1" w:name="_Hlk180141230"/>
      <w:r w:rsidRPr="0014241E">
        <w:rPr>
          <w:rFonts w:ascii="Century Gothic" w:hAnsi="Century Gothic"/>
          <w:bCs/>
        </w:rPr>
        <w:t>Les pénalités en temps étant inadaptées dans le cadre d</w:t>
      </w:r>
      <w:r w:rsidR="004B014F">
        <w:rPr>
          <w:rFonts w:ascii="Century Gothic" w:hAnsi="Century Gothic"/>
          <w:bCs/>
        </w:rPr>
        <w:t xml:space="preserve">'une </w:t>
      </w:r>
      <w:r w:rsidR="005662C2">
        <w:rPr>
          <w:rFonts w:ascii="Century Gothic" w:hAnsi="Century Gothic"/>
          <w:bCs/>
        </w:rPr>
        <w:t>Journée Découverte</w:t>
      </w:r>
      <w:r w:rsidRPr="0014241E">
        <w:rPr>
          <w:rFonts w:ascii="Century Gothic" w:hAnsi="Century Gothic"/>
          <w:bCs/>
        </w:rPr>
        <w:t xml:space="preserve">, elles y seront remplacées par </w:t>
      </w:r>
      <w:r w:rsidRPr="0014241E">
        <w:rPr>
          <w:rFonts w:ascii="Century Gothic" w:hAnsi="Century Gothic"/>
          <w:bCs/>
          <w:color w:val="FF0000"/>
        </w:rPr>
        <w:t xml:space="preserve">des </w:t>
      </w:r>
      <w:r w:rsidRPr="00B267A0">
        <w:rPr>
          <w:rFonts w:ascii="Century Gothic" w:hAnsi="Century Gothic"/>
          <w:bCs/>
          <w:color w:val="FF0000"/>
        </w:rPr>
        <w:t>amendes (125€ p</w:t>
      </w:r>
      <w:r w:rsidR="00B267A0" w:rsidRPr="00B267A0">
        <w:rPr>
          <w:rFonts w:ascii="Century Gothic" w:hAnsi="Century Gothic"/>
          <w:bCs/>
          <w:color w:val="FF0000"/>
        </w:rPr>
        <w:t>our la première</w:t>
      </w:r>
      <w:r w:rsidRPr="00B267A0">
        <w:rPr>
          <w:rFonts w:ascii="Century Gothic" w:hAnsi="Century Gothic"/>
          <w:bCs/>
          <w:color w:val="FF0000"/>
        </w:rPr>
        <w:t xml:space="preserve"> infraction). A la </w:t>
      </w:r>
      <w:r w:rsidRPr="0014241E">
        <w:rPr>
          <w:rFonts w:ascii="Century Gothic" w:hAnsi="Century Gothic"/>
          <w:bCs/>
          <w:color w:val="FF0000"/>
        </w:rPr>
        <w:t>seconde infraction, le participant concerné sera exclu de la manifestation sans remboursement des droits d’engagement.</w:t>
      </w:r>
    </w:p>
    <w:p w14:paraId="2CF9EEA0" w14:textId="6C0450E0" w:rsidR="0014241E" w:rsidRPr="0014241E" w:rsidRDefault="0014241E" w:rsidP="0014241E">
      <w:pPr>
        <w:pStyle w:val="11"/>
        <w:widowControl w:val="0"/>
        <w:numPr>
          <w:ilvl w:val="0"/>
          <w:numId w:val="0"/>
        </w:numPr>
        <w:tabs>
          <w:tab w:val="left" w:pos="426"/>
        </w:tabs>
        <w:suppressAutoHyphens/>
        <w:spacing w:line="240" w:lineRule="auto"/>
        <w:ind w:left="284"/>
        <w:jc w:val="both"/>
        <w:outlineLvl w:val="9"/>
        <w:rPr>
          <w:b w:val="0"/>
          <w:sz w:val="20"/>
          <w:szCs w:val="20"/>
        </w:rPr>
      </w:pPr>
      <w:r w:rsidRPr="0014241E">
        <w:rPr>
          <w:sz w:val="20"/>
          <w:szCs w:val="20"/>
          <w:u w:val="single"/>
        </w:rPr>
        <w:t>Remarque</w:t>
      </w:r>
      <w:r w:rsidRPr="0014241E">
        <w:rPr>
          <w:b w:val="0"/>
          <w:sz w:val="20"/>
          <w:szCs w:val="20"/>
        </w:rPr>
        <w:t> : Si cette pénalité est infligée en fin d</w:t>
      </w:r>
      <w:r w:rsidR="005662C2">
        <w:rPr>
          <w:b w:val="0"/>
          <w:sz w:val="20"/>
          <w:szCs w:val="20"/>
        </w:rPr>
        <w:t>e manifestation</w:t>
      </w:r>
      <w:r w:rsidRPr="0014241E">
        <w:rPr>
          <w:b w:val="0"/>
          <w:sz w:val="20"/>
          <w:szCs w:val="20"/>
        </w:rPr>
        <w:t xml:space="preserve"> ou alors que le pilote a terminé sa prestation, une </w:t>
      </w:r>
      <w:r w:rsidRPr="0014241E">
        <w:rPr>
          <w:sz w:val="20"/>
          <w:szCs w:val="20"/>
        </w:rPr>
        <w:t>amende de 125 €</w:t>
      </w:r>
      <w:r w:rsidRPr="0014241E">
        <w:rPr>
          <w:b w:val="0"/>
          <w:sz w:val="20"/>
          <w:szCs w:val="20"/>
        </w:rPr>
        <w:t xml:space="preserve"> sera alors automatiquement appliquée par le Collège des Commissaires Sportifs. </w:t>
      </w:r>
    </w:p>
    <w:p w14:paraId="0B444B64" w14:textId="77777777" w:rsidR="0014241E" w:rsidRPr="0014241E" w:rsidRDefault="0014241E" w:rsidP="0014241E">
      <w:pPr>
        <w:pStyle w:val="11"/>
        <w:widowControl w:val="0"/>
        <w:numPr>
          <w:ilvl w:val="0"/>
          <w:numId w:val="0"/>
        </w:numPr>
        <w:suppressAutoHyphens/>
        <w:spacing w:line="240" w:lineRule="auto"/>
        <w:ind w:left="284"/>
        <w:jc w:val="both"/>
        <w:outlineLvl w:val="9"/>
        <w:rPr>
          <w:b w:val="0"/>
          <w:sz w:val="20"/>
          <w:szCs w:val="20"/>
        </w:rPr>
      </w:pPr>
      <w:r w:rsidRPr="0014241E">
        <w:rPr>
          <w:b w:val="0"/>
          <w:sz w:val="20"/>
          <w:szCs w:val="20"/>
        </w:rPr>
        <w:t xml:space="preserve">Si cette </w:t>
      </w:r>
      <w:r w:rsidRPr="0014241E">
        <w:rPr>
          <w:b w:val="0"/>
          <w:iCs/>
          <w:sz w:val="20"/>
          <w:szCs w:val="20"/>
          <w:lang w:val="fr-FR"/>
        </w:rPr>
        <w:t>amende n'est pas payée sur place, quelle qu’en soit la raison, le Président de Collège transmettra un rapport en ce sens au secrétariat de l’ASAF et le contrevenant se verra automatiquement suspendu de licence jusqu’à l’apurement de sa dette.</w:t>
      </w:r>
      <w:r w:rsidRPr="0014241E">
        <w:rPr>
          <w:b w:val="0"/>
          <w:sz w:val="20"/>
          <w:szCs w:val="20"/>
        </w:rPr>
        <w:t xml:space="preserve"> </w:t>
      </w:r>
    </w:p>
    <w:p w14:paraId="560CF7F2" w14:textId="77777777" w:rsidR="0014241E" w:rsidRPr="0014241E" w:rsidRDefault="0014241E" w:rsidP="0014241E">
      <w:pPr>
        <w:pStyle w:val="Paragraphedeliste1"/>
        <w:tabs>
          <w:tab w:val="left" w:pos="567"/>
        </w:tabs>
        <w:ind w:left="284"/>
        <w:jc w:val="both"/>
        <w:rPr>
          <w:rFonts w:ascii="Century Gothic" w:hAnsi="Century Gothic"/>
        </w:rPr>
      </w:pPr>
      <w:r w:rsidRPr="0014241E">
        <w:rPr>
          <w:rFonts w:ascii="Century Gothic" w:hAnsi="Century Gothic"/>
        </w:rPr>
        <w:t xml:space="preserve">De telles amendes </w:t>
      </w:r>
      <w:r w:rsidRPr="0014241E">
        <w:rPr>
          <w:rFonts w:ascii="Century Gothic" w:hAnsi="Century Gothic"/>
          <w:color w:val="FF0000"/>
        </w:rPr>
        <w:t xml:space="preserve">et sanctions </w:t>
      </w:r>
      <w:r w:rsidRPr="0014241E">
        <w:rPr>
          <w:rFonts w:ascii="Century Gothic" w:hAnsi="Century Gothic"/>
        </w:rPr>
        <w:t>seront adressées, entre autres, aux participants, pour infraction au règlement des "Reconnaissances", pour dépassement du nombre de tours de boucle à effectuer dans les étapes "Show", pour sortie de la main ou du bras (pilote ou passager) par la fenêtre de la voiture au cours des passages en ES, pour conduite dangereuse, etc.</w:t>
      </w:r>
    </w:p>
    <w:bookmarkEnd w:id="1"/>
    <w:p w14:paraId="2B205541" w14:textId="77777777" w:rsidR="00391E3C" w:rsidRPr="009107E4" w:rsidRDefault="00391E3C" w:rsidP="00103698">
      <w:pPr>
        <w:ind w:left="284" w:hanging="284"/>
        <w:jc w:val="both"/>
        <w:rPr>
          <w:rFonts w:ascii="Century Gothic" w:hAnsi="Century Gothic"/>
          <w:b/>
          <w:i/>
          <w:color w:val="4472C4"/>
          <w:sz w:val="10"/>
          <w:szCs w:val="10"/>
        </w:rPr>
      </w:pPr>
    </w:p>
    <w:p w14:paraId="12735FA7" w14:textId="77777777" w:rsidR="00391E3C" w:rsidRPr="009107E4" w:rsidRDefault="00391E3C">
      <w:pPr>
        <w:ind w:right="-1008"/>
        <w:jc w:val="both"/>
        <w:rPr>
          <w:rFonts w:ascii="Century Gothic" w:hAnsi="Century Gothic"/>
          <w:b/>
          <w:sz w:val="22"/>
          <w:szCs w:val="22"/>
        </w:rPr>
      </w:pPr>
      <w:r w:rsidRPr="009107E4">
        <w:rPr>
          <w:rFonts w:ascii="Century Gothic" w:hAnsi="Century Gothic"/>
          <w:b/>
          <w:sz w:val="22"/>
          <w:szCs w:val="22"/>
        </w:rPr>
        <w:t>Art. 5. Engagement</w:t>
      </w:r>
    </w:p>
    <w:p w14:paraId="6F29569E" w14:textId="77777777" w:rsidR="00391E3C" w:rsidRPr="00763AFF" w:rsidRDefault="00391E3C">
      <w:pPr>
        <w:ind w:right="-1008"/>
        <w:jc w:val="both"/>
        <w:rPr>
          <w:rFonts w:ascii="Century Gothic" w:hAnsi="Century Gothic"/>
          <w:b/>
          <w:sz w:val="10"/>
          <w:szCs w:val="10"/>
        </w:rPr>
      </w:pPr>
    </w:p>
    <w:p w14:paraId="1FECDA25" w14:textId="77777777" w:rsidR="00391E3C" w:rsidRPr="00763AFF" w:rsidRDefault="00391E3C" w:rsidP="009C1CF8">
      <w:pPr>
        <w:ind w:left="567" w:hanging="283"/>
        <w:jc w:val="both"/>
        <w:rPr>
          <w:rFonts w:ascii="Century Gothic" w:hAnsi="Century Gothic"/>
          <w:b/>
          <w:i/>
          <w:u w:val="single"/>
        </w:rPr>
      </w:pPr>
      <w:r w:rsidRPr="00763AFF">
        <w:rPr>
          <w:rFonts w:ascii="Century Gothic" w:hAnsi="Century Gothic"/>
          <w:b/>
          <w:u w:val="single"/>
        </w:rPr>
        <w:t>5.1.</w:t>
      </w:r>
      <w:r>
        <w:rPr>
          <w:rFonts w:ascii="Century Gothic" w:hAnsi="Century Gothic"/>
          <w:b/>
          <w:u w:val="single"/>
        </w:rPr>
        <w:t xml:space="preserve"> </w:t>
      </w:r>
      <w:r w:rsidRPr="00763AFF">
        <w:rPr>
          <w:rFonts w:ascii="Century Gothic" w:hAnsi="Century Gothic"/>
          <w:b/>
          <w:u w:val="single"/>
        </w:rPr>
        <w:t>Procédure</w:t>
      </w:r>
    </w:p>
    <w:p w14:paraId="37D3C6BC" w14:textId="77777777" w:rsidR="00D101B6" w:rsidRDefault="00391E3C" w:rsidP="009C1CF8">
      <w:pPr>
        <w:ind w:left="284"/>
        <w:jc w:val="both"/>
        <w:rPr>
          <w:rFonts w:ascii="Century Gothic" w:hAnsi="Century Gothic"/>
        </w:rPr>
      </w:pPr>
      <w:r>
        <w:rPr>
          <w:rFonts w:ascii="Century Gothic" w:hAnsi="Century Gothic"/>
        </w:rPr>
        <w:t xml:space="preserve">Le </w:t>
      </w:r>
      <w:r>
        <w:rPr>
          <w:rFonts w:ascii="Century Gothic" w:hAnsi="Century Gothic"/>
          <w:b/>
          <w:bCs/>
        </w:rPr>
        <w:t>bulletin d'engagement</w:t>
      </w:r>
      <w:r>
        <w:rPr>
          <w:rFonts w:ascii="Century Gothic" w:hAnsi="Century Gothic"/>
        </w:rPr>
        <w:t xml:space="preserve"> lisiblement complété, </w:t>
      </w:r>
      <w:r w:rsidR="005662C2">
        <w:rPr>
          <w:rFonts w:ascii="Century Gothic" w:hAnsi="Century Gothic"/>
        </w:rPr>
        <w:t xml:space="preserve">accompagné du formulaire "Vérifications" et "Copie de la licence" </w:t>
      </w:r>
      <w:r>
        <w:rPr>
          <w:rFonts w:ascii="Century Gothic" w:hAnsi="Century Gothic"/>
        </w:rPr>
        <w:t xml:space="preserve">DEVRA parvenir, </w:t>
      </w:r>
      <w:r w:rsidRPr="009107E4">
        <w:rPr>
          <w:rFonts w:ascii="Century Gothic" w:hAnsi="Century Gothic"/>
          <w:b/>
          <w:bCs/>
          <w:color w:val="0070C0"/>
        </w:rPr>
        <w:t>par voie postale</w:t>
      </w:r>
      <w:r w:rsidRPr="009107E4">
        <w:rPr>
          <w:rFonts w:ascii="Century Gothic" w:hAnsi="Century Gothic"/>
          <w:b/>
          <w:bCs/>
          <w:color w:val="00B050"/>
        </w:rPr>
        <w:t>*</w:t>
      </w:r>
      <w:r>
        <w:rPr>
          <w:rFonts w:ascii="Century Gothic" w:hAnsi="Century Gothic"/>
          <w:b/>
          <w:bCs/>
        </w:rPr>
        <w:t xml:space="preserve"> </w:t>
      </w:r>
      <w:r w:rsidRPr="009107E4">
        <w:rPr>
          <w:rFonts w:ascii="Century Gothic" w:hAnsi="Century Gothic"/>
          <w:b/>
          <w:bCs/>
          <w:color w:val="0070C0"/>
        </w:rPr>
        <w:t>par E-Mail</w:t>
      </w:r>
      <w:r w:rsidRPr="009107E4">
        <w:rPr>
          <w:rFonts w:ascii="Century Gothic" w:hAnsi="Century Gothic"/>
          <w:b/>
          <w:bCs/>
          <w:color w:val="00B050"/>
        </w:rPr>
        <w:t xml:space="preserve">* </w:t>
      </w:r>
      <w:r w:rsidRPr="00815CEA">
        <w:rPr>
          <w:rFonts w:ascii="Century Gothic" w:hAnsi="Century Gothic"/>
          <w:b/>
          <w:bCs/>
          <w:color w:val="4472C4"/>
        </w:rPr>
        <w:t>par engagement en ligne</w:t>
      </w:r>
      <w:r w:rsidRPr="009107E4">
        <w:rPr>
          <w:rFonts w:ascii="Century Gothic" w:hAnsi="Century Gothic"/>
          <w:b/>
          <w:bCs/>
          <w:color w:val="00B050"/>
        </w:rPr>
        <w:t>*</w:t>
      </w:r>
      <w:r w:rsidRPr="009107E4">
        <w:rPr>
          <w:rFonts w:ascii="Century Gothic" w:hAnsi="Century Gothic"/>
          <w:color w:val="00B050"/>
        </w:rPr>
        <w:t>,</w:t>
      </w:r>
      <w:r>
        <w:rPr>
          <w:rFonts w:ascii="Century Gothic" w:hAnsi="Century Gothic"/>
        </w:rPr>
        <w:t xml:space="preserve"> au plus tôt le ……et, au plus tard, le .....avant .... H 00, à ... </w:t>
      </w:r>
      <w:r w:rsidR="005662C2">
        <w:rPr>
          <w:rFonts w:ascii="Century Gothic" w:hAnsi="Century Gothic"/>
        </w:rPr>
        <w:t xml:space="preserve"> </w:t>
      </w:r>
    </w:p>
    <w:p w14:paraId="5C7982E6" w14:textId="421B9945" w:rsidR="00391E3C" w:rsidRPr="009107E4" w:rsidRDefault="00391E3C" w:rsidP="009C1CF8">
      <w:pPr>
        <w:ind w:left="284"/>
        <w:jc w:val="both"/>
        <w:rPr>
          <w:rFonts w:ascii="Century Gothic" w:hAnsi="Century Gothic"/>
          <w:i/>
          <w:color w:val="00B050"/>
        </w:rPr>
      </w:pPr>
      <w:r w:rsidRPr="009107E4">
        <w:rPr>
          <w:rFonts w:ascii="Century Gothic" w:hAnsi="Century Gothic"/>
          <w:i/>
          <w:color w:val="00B050"/>
        </w:rPr>
        <w:t xml:space="preserve">(nom et adresse, boîte E-Mail </w:t>
      </w:r>
      <w:r w:rsidR="00312399">
        <w:rPr>
          <w:rFonts w:ascii="Century Gothic" w:hAnsi="Century Gothic"/>
          <w:i/>
          <w:color w:val="00B050"/>
        </w:rPr>
        <w:t>et/</w:t>
      </w:r>
      <w:r w:rsidRPr="009107E4">
        <w:rPr>
          <w:rFonts w:ascii="Century Gothic" w:hAnsi="Century Gothic"/>
          <w:i/>
          <w:color w:val="00B050"/>
        </w:rPr>
        <w:t>ou lien vers le site Internet).</w:t>
      </w:r>
    </w:p>
    <w:p w14:paraId="3C9F9A01" w14:textId="77777777" w:rsidR="00391E3C" w:rsidRPr="009107E4" w:rsidRDefault="00391E3C" w:rsidP="001F580B">
      <w:pPr>
        <w:ind w:left="284"/>
        <w:jc w:val="both"/>
        <w:rPr>
          <w:rFonts w:ascii="Century Gothic" w:hAnsi="Century Gothic"/>
          <w:i/>
          <w:iCs/>
          <w:color w:val="00B050"/>
        </w:rPr>
      </w:pPr>
      <w:r w:rsidRPr="009107E4">
        <w:rPr>
          <w:rFonts w:ascii="Century Gothic" w:hAnsi="Century Gothic"/>
          <w:b/>
          <w:bCs/>
          <w:color w:val="00B050"/>
        </w:rPr>
        <w:t xml:space="preserve">* </w:t>
      </w:r>
      <w:r w:rsidRPr="009107E4">
        <w:rPr>
          <w:rFonts w:ascii="Century Gothic" w:hAnsi="Century Gothic"/>
          <w:i/>
          <w:iCs/>
          <w:color w:val="00B050"/>
        </w:rPr>
        <w:t>Supprimer les mentions inutiles</w:t>
      </w:r>
    </w:p>
    <w:p w14:paraId="51E3FA25" w14:textId="77777777" w:rsidR="00391E3C" w:rsidRDefault="00391E3C" w:rsidP="009C1CF8">
      <w:pPr>
        <w:ind w:left="284"/>
        <w:jc w:val="both"/>
        <w:rPr>
          <w:rFonts w:ascii="Century Gothic" w:hAnsi="Century Gothic"/>
        </w:rPr>
      </w:pPr>
      <w:r>
        <w:rPr>
          <w:rFonts w:ascii="Century Gothic" w:hAnsi="Century Gothic"/>
          <w:u w:val="single"/>
        </w:rPr>
        <w:t>N.B.</w:t>
      </w:r>
      <w:r>
        <w:rPr>
          <w:rFonts w:ascii="Century Gothic" w:hAnsi="Century Gothic"/>
        </w:rPr>
        <w:t> : Aucun envoi recommandé ne sera, ni accepté, ni retiré.</w:t>
      </w:r>
    </w:p>
    <w:p w14:paraId="320038DB" w14:textId="77777777" w:rsidR="00391E3C" w:rsidRDefault="00391E3C" w:rsidP="009C1CF8">
      <w:pPr>
        <w:ind w:left="284"/>
        <w:jc w:val="both"/>
        <w:rPr>
          <w:rFonts w:ascii="Century Gothic" w:hAnsi="Century Gothic"/>
        </w:rPr>
      </w:pPr>
    </w:p>
    <w:p w14:paraId="21ED1AC6" w14:textId="77777777" w:rsidR="003B287C" w:rsidRPr="0061256B" w:rsidRDefault="003B287C" w:rsidP="003B287C">
      <w:pPr>
        <w:ind w:left="284"/>
        <w:jc w:val="both"/>
        <w:rPr>
          <w:rFonts w:ascii="Century Gothic" w:hAnsi="Century Gothic"/>
          <w:b/>
          <w:bCs/>
          <w:iCs/>
          <w:u w:val="single"/>
        </w:rPr>
      </w:pPr>
      <w:r>
        <w:rPr>
          <w:rFonts w:ascii="Century Gothic" w:hAnsi="Century Gothic"/>
          <w:b/>
          <w:bCs/>
          <w:iCs/>
          <w:u w:val="single"/>
        </w:rPr>
        <w:t>Les frais d'inscription sont librement fixés par l'organisateur</w:t>
      </w:r>
      <w:r w:rsidRPr="0061256B">
        <w:rPr>
          <w:rFonts w:ascii="Century Gothic" w:hAnsi="Century Gothic"/>
          <w:b/>
          <w:bCs/>
          <w:iCs/>
          <w:u w:val="single"/>
        </w:rPr>
        <w:t xml:space="preserve"> :</w:t>
      </w:r>
    </w:p>
    <w:p w14:paraId="2028DB26" w14:textId="77777777" w:rsidR="003B287C" w:rsidRPr="0061256B" w:rsidRDefault="003B287C" w:rsidP="003B287C">
      <w:pPr>
        <w:pStyle w:val="Retraitcorpsdetexte"/>
        <w:tabs>
          <w:tab w:val="left" w:pos="709"/>
        </w:tabs>
        <w:ind w:hanging="294"/>
      </w:pPr>
      <w:r w:rsidRPr="0061256B">
        <w:t xml:space="preserve">- </w:t>
      </w:r>
      <w:r w:rsidRPr="0061256B">
        <w:tab/>
        <w:t>Le droit d'engagement pour un véhicule s'élève à :</w:t>
      </w:r>
    </w:p>
    <w:p w14:paraId="5A6C03A4" w14:textId="77777777" w:rsidR="003B287C" w:rsidRPr="0061256B" w:rsidRDefault="003B287C" w:rsidP="003B287C">
      <w:pPr>
        <w:pStyle w:val="Retraitcorpsdetexte"/>
        <w:tabs>
          <w:tab w:val="left" w:pos="709"/>
        </w:tabs>
        <w:ind w:hanging="294"/>
      </w:pPr>
      <w:r w:rsidRPr="0061256B">
        <w:tab/>
        <w:t xml:space="preserve">….. € pour une voiture homologuée pour un usage routier </w:t>
      </w:r>
    </w:p>
    <w:p w14:paraId="7CD48550" w14:textId="77777777" w:rsidR="003B287C" w:rsidRPr="0061256B" w:rsidRDefault="003B287C" w:rsidP="003B287C">
      <w:pPr>
        <w:pStyle w:val="Retraitcorpsdetexte"/>
        <w:tabs>
          <w:tab w:val="left" w:pos="709"/>
        </w:tabs>
        <w:ind w:hanging="11"/>
        <w:rPr>
          <w:color w:val="00B050"/>
        </w:rPr>
      </w:pPr>
      <w:r w:rsidRPr="0061256B">
        <w:t xml:space="preserve">….. € </w:t>
      </w:r>
      <w:r w:rsidRPr="0061256B">
        <w:rPr>
          <w:color w:val="0070C0"/>
        </w:rPr>
        <w:t xml:space="preserve">pour tout engin non homologué pour un usage routier </w:t>
      </w:r>
      <w:r w:rsidRPr="0061256B">
        <w:rPr>
          <w:color w:val="00B050"/>
        </w:rPr>
        <w:t>*</w:t>
      </w:r>
    </w:p>
    <w:p w14:paraId="000B4CFF" w14:textId="77777777" w:rsidR="003B287C" w:rsidRPr="009107E4" w:rsidRDefault="003B287C" w:rsidP="003B287C">
      <w:pPr>
        <w:ind w:left="709"/>
        <w:jc w:val="both"/>
        <w:rPr>
          <w:rFonts w:ascii="Century Gothic" w:hAnsi="Century Gothic"/>
          <w:i/>
          <w:iCs/>
          <w:color w:val="00B050"/>
        </w:rPr>
      </w:pPr>
      <w:r w:rsidRPr="0061256B">
        <w:rPr>
          <w:rFonts w:ascii="Century Gothic" w:hAnsi="Century Gothic"/>
          <w:b/>
          <w:bCs/>
          <w:color w:val="00B050"/>
        </w:rPr>
        <w:t xml:space="preserve">* </w:t>
      </w:r>
      <w:r w:rsidRPr="0061256B">
        <w:rPr>
          <w:rFonts w:ascii="Century Gothic" w:hAnsi="Century Gothic"/>
          <w:i/>
          <w:iCs/>
          <w:color w:val="00B050"/>
        </w:rPr>
        <w:t>Supprimer la mention inutile</w:t>
      </w:r>
    </w:p>
    <w:p w14:paraId="3C0188E2" w14:textId="77777777" w:rsidR="003B287C" w:rsidRDefault="003B287C" w:rsidP="009C1CF8">
      <w:pPr>
        <w:ind w:left="284"/>
        <w:jc w:val="both"/>
        <w:rPr>
          <w:rFonts w:ascii="Century Gothic" w:hAnsi="Century Gothic"/>
        </w:rPr>
      </w:pPr>
    </w:p>
    <w:p w14:paraId="40DDC7CC" w14:textId="0CBD72C9" w:rsidR="00D101B6" w:rsidRDefault="00391E3C" w:rsidP="009C1CF8">
      <w:pPr>
        <w:tabs>
          <w:tab w:val="left" w:leader="dot" w:pos="5103"/>
          <w:tab w:val="left" w:pos="6237"/>
          <w:tab w:val="left" w:leader="dot" w:pos="9639"/>
        </w:tabs>
        <w:ind w:left="284"/>
        <w:jc w:val="both"/>
        <w:rPr>
          <w:rFonts w:ascii="Century Gothic" w:hAnsi="Century Gothic"/>
          <w:b/>
        </w:rPr>
      </w:pPr>
      <w:r>
        <w:rPr>
          <w:rFonts w:ascii="Century Gothic" w:hAnsi="Century Gothic"/>
          <w:b/>
        </w:rPr>
        <w:t xml:space="preserve">Le montant du droit d’engagement devra OBLIGATOIREMENT être viré au crédit du seul compte bancaire suivant et s’y trouver en dépôt avant le …………. à …. </w:t>
      </w:r>
      <w:r w:rsidR="00D101B6">
        <w:rPr>
          <w:rFonts w:ascii="Century Gothic" w:hAnsi="Century Gothic"/>
          <w:b/>
        </w:rPr>
        <w:t>H</w:t>
      </w:r>
      <w:r>
        <w:rPr>
          <w:rFonts w:ascii="Century Gothic" w:hAnsi="Century Gothic"/>
          <w:b/>
        </w:rPr>
        <w:t>eures</w:t>
      </w:r>
    </w:p>
    <w:p w14:paraId="4D91F41D" w14:textId="74C83D1F" w:rsidR="00391E3C" w:rsidRDefault="00391E3C" w:rsidP="009C1CF8">
      <w:pPr>
        <w:tabs>
          <w:tab w:val="left" w:leader="dot" w:pos="5103"/>
          <w:tab w:val="left" w:pos="6237"/>
          <w:tab w:val="left" w:leader="dot" w:pos="9639"/>
        </w:tabs>
        <w:ind w:left="284"/>
        <w:jc w:val="both"/>
        <w:rPr>
          <w:rFonts w:ascii="Century Gothic" w:hAnsi="Century Gothic"/>
        </w:rPr>
      </w:pPr>
      <w:r>
        <w:rPr>
          <w:rFonts w:ascii="Century Gothic" w:hAnsi="Century Gothic"/>
        </w:rPr>
        <w:t>(Attention aux délais bancaires).</w:t>
      </w:r>
    </w:p>
    <w:p w14:paraId="3E897F6A" w14:textId="77777777" w:rsidR="00D101B6" w:rsidRDefault="00D101B6" w:rsidP="009C1CF8">
      <w:pPr>
        <w:tabs>
          <w:tab w:val="left" w:leader="dot" w:pos="5103"/>
          <w:tab w:val="left" w:pos="6237"/>
          <w:tab w:val="left" w:leader="dot" w:pos="9639"/>
        </w:tabs>
        <w:ind w:left="284"/>
        <w:jc w:val="both"/>
        <w:rPr>
          <w:rFonts w:ascii="Century Gothic" w:hAnsi="Century Gothic"/>
        </w:rPr>
      </w:pPr>
    </w:p>
    <w:p w14:paraId="734ECC1B" w14:textId="77777777" w:rsidR="00391E3C" w:rsidRDefault="00391E3C" w:rsidP="009C1CF8">
      <w:pPr>
        <w:tabs>
          <w:tab w:val="left" w:leader="dot" w:pos="5103"/>
          <w:tab w:val="left" w:pos="6237"/>
          <w:tab w:val="left" w:leader="dot" w:pos="9180"/>
        </w:tabs>
        <w:ind w:left="284"/>
        <w:jc w:val="both"/>
        <w:rPr>
          <w:rFonts w:ascii="Century Gothic" w:hAnsi="Century Gothic"/>
          <w:b/>
        </w:rPr>
      </w:pPr>
      <w:r>
        <w:rPr>
          <w:rFonts w:ascii="Century Gothic" w:hAnsi="Century Gothic"/>
          <w:b/>
        </w:rPr>
        <w:t>N° :</w:t>
      </w:r>
      <w:r>
        <w:rPr>
          <w:rFonts w:ascii="Century Gothic" w:hAnsi="Century Gothic"/>
          <w:b/>
        </w:rPr>
        <w:tab/>
        <w:t xml:space="preserve"> Intitulé :  …………….</w:t>
      </w:r>
      <w:r>
        <w:rPr>
          <w:rFonts w:ascii="Century Gothic" w:hAnsi="Century Gothic"/>
          <w:b/>
        </w:rPr>
        <w:tab/>
        <w:t xml:space="preserve"> </w:t>
      </w:r>
    </w:p>
    <w:p w14:paraId="30F92444" w14:textId="77777777" w:rsidR="00391E3C" w:rsidRDefault="00391E3C" w:rsidP="009C1CF8">
      <w:pPr>
        <w:ind w:left="284"/>
        <w:jc w:val="both"/>
        <w:rPr>
          <w:rFonts w:ascii="Century Gothic" w:hAnsi="Century Gothic"/>
        </w:rPr>
      </w:pPr>
      <w:r>
        <w:rPr>
          <w:rFonts w:ascii="Century Gothic" w:hAnsi="Century Gothic"/>
          <w:u w:val="single"/>
        </w:rPr>
        <w:t>Rappel</w:t>
      </w:r>
      <w:r>
        <w:rPr>
          <w:rFonts w:ascii="Century Gothic" w:hAnsi="Century Gothic"/>
        </w:rPr>
        <w:t xml:space="preserve"> : Le double d'un formulaire de virement n'est pas une preuve de paiement. </w:t>
      </w:r>
    </w:p>
    <w:p w14:paraId="60F1134D" w14:textId="3B8A4BF5" w:rsidR="00391E3C" w:rsidRDefault="00391E3C" w:rsidP="009C1CF8">
      <w:pPr>
        <w:ind w:left="284"/>
        <w:jc w:val="both"/>
        <w:rPr>
          <w:rFonts w:ascii="Century Gothic" w:hAnsi="Century Gothic"/>
          <w:iCs/>
        </w:rPr>
      </w:pPr>
      <w:r>
        <w:rPr>
          <w:rFonts w:ascii="Century Gothic" w:hAnsi="Century Gothic"/>
        </w:rPr>
        <w:t xml:space="preserve">Passé ce délai, il sera encore possible de s’inscrire ou de payer le montant des frais d'inscription jusqu'au...... à.... heures, moyennant le paiement d'une majoration de …. €. </w:t>
      </w:r>
      <w:r>
        <w:rPr>
          <w:rFonts w:ascii="Century Gothic" w:hAnsi="Century Gothic"/>
          <w:iCs/>
        </w:rPr>
        <w:t>(Voir R</w:t>
      </w:r>
      <w:r w:rsidR="00D101B6">
        <w:rPr>
          <w:rFonts w:ascii="Century Gothic" w:hAnsi="Century Gothic"/>
          <w:iCs/>
        </w:rPr>
        <w:t>SG</w:t>
      </w:r>
      <w:r>
        <w:rPr>
          <w:rFonts w:ascii="Century Gothic" w:hAnsi="Century Gothic"/>
          <w:iCs/>
        </w:rPr>
        <w:t>, Art. 9.1.b)</w:t>
      </w:r>
    </w:p>
    <w:p w14:paraId="7E91E38D" w14:textId="77777777" w:rsidR="00F52567" w:rsidRDefault="00F52567" w:rsidP="009C1CF8">
      <w:pPr>
        <w:ind w:left="284"/>
        <w:jc w:val="both"/>
        <w:rPr>
          <w:rFonts w:ascii="Century Gothic" w:hAnsi="Century Gothic"/>
          <w:iCs/>
        </w:rPr>
      </w:pPr>
    </w:p>
    <w:p w14:paraId="18DF3567" w14:textId="08908D30" w:rsidR="008B57DF" w:rsidRPr="0016225F" w:rsidRDefault="008B57DF" w:rsidP="0016225F">
      <w:pPr>
        <w:ind w:right="-142" w:firstLine="284"/>
        <w:jc w:val="both"/>
        <w:rPr>
          <w:rFonts w:ascii="Century Gothic" w:hAnsi="Century Gothic"/>
          <w:b/>
          <w:bCs/>
          <w:u w:val="single"/>
        </w:rPr>
      </w:pPr>
      <w:r w:rsidRPr="0016225F">
        <w:rPr>
          <w:rFonts w:ascii="Century Gothic" w:hAnsi="Century Gothic"/>
          <w:b/>
          <w:bCs/>
          <w:u w:val="single"/>
        </w:rPr>
        <w:t>5.</w:t>
      </w:r>
      <w:r w:rsidR="0016225F">
        <w:rPr>
          <w:rFonts w:ascii="Century Gothic" w:hAnsi="Century Gothic"/>
          <w:b/>
          <w:bCs/>
          <w:u w:val="single"/>
        </w:rPr>
        <w:t>2</w:t>
      </w:r>
      <w:r w:rsidRPr="0016225F">
        <w:rPr>
          <w:rFonts w:ascii="Century Gothic" w:hAnsi="Century Gothic"/>
          <w:b/>
          <w:bCs/>
          <w:u w:val="single"/>
        </w:rPr>
        <w:t>. Licences</w:t>
      </w:r>
      <w:r w:rsidR="00234009">
        <w:rPr>
          <w:rFonts w:ascii="Century Gothic" w:hAnsi="Century Gothic"/>
          <w:b/>
          <w:bCs/>
          <w:u w:val="single"/>
        </w:rPr>
        <w:t xml:space="preserve"> </w:t>
      </w:r>
    </w:p>
    <w:p w14:paraId="46106611" w14:textId="77777777" w:rsidR="008B57DF" w:rsidRPr="00FB7745" w:rsidRDefault="008B57DF" w:rsidP="008B57DF">
      <w:pPr>
        <w:ind w:right="-142"/>
        <w:jc w:val="both"/>
        <w:rPr>
          <w:rFonts w:ascii="Century Gothic" w:hAnsi="Century Gothic"/>
          <w:b/>
          <w:bCs/>
          <w:color w:val="FF0000"/>
          <w:sz w:val="6"/>
          <w:szCs w:val="6"/>
          <w:u w:val="single"/>
        </w:rPr>
      </w:pPr>
    </w:p>
    <w:p w14:paraId="7E28761C" w14:textId="38CC63B8" w:rsidR="008B57DF" w:rsidRDefault="008B57DF" w:rsidP="0016225F">
      <w:pPr>
        <w:pBdr>
          <w:top w:val="single" w:sz="12" w:space="1" w:color="FF0000"/>
          <w:left w:val="single" w:sz="12" w:space="4" w:color="FF0000"/>
          <w:bottom w:val="single" w:sz="12" w:space="1" w:color="FF0000"/>
          <w:right w:val="single" w:sz="12" w:space="4" w:color="FF0000"/>
        </w:pBdr>
        <w:ind w:left="284" w:right="-142"/>
        <w:jc w:val="both"/>
        <w:rPr>
          <w:rFonts w:ascii="Century Gothic" w:hAnsi="Century Gothic"/>
          <w:b/>
          <w:bCs/>
        </w:rPr>
      </w:pPr>
      <w:r w:rsidRPr="001F3F49">
        <w:rPr>
          <w:rFonts w:ascii="Century Gothic" w:hAnsi="Century Gothic"/>
          <w:b/>
          <w:bCs/>
        </w:rPr>
        <w:t>La licence nécessaire pour participer à l</w:t>
      </w:r>
      <w:r w:rsidR="000A419E">
        <w:rPr>
          <w:rFonts w:ascii="Century Gothic" w:hAnsi="Century Gothic"/>
          <w:b/>
          <w:bCs/>
        </w:rPr>
        <w:t>a manifestation</w:t>
      </w:r>
      <w:r w:rsidRPr="001F3F49">
        <w:rPr>
          <w:rFonts w:ascii="Century Gothic" w:hAnsi="Century Gothic"/>
          <w:b/>
          <w:bCs/>
        </w:rPr>
        <w:t xml:space="preserve"> doit être de type "</w:t>
      </w:r>
      <w:r w:rsidRPr="001F3F49">
        <w:rPr>
          <w:rFonts w:ascii="Century Gothic" w:hAnsi="Century Gothic"/>
          <w:b/>
          <w:bCs/>
          <w:u w:val="single"/>
        </w:rPr>
        <w:t>annuel"</w:t>
      </w:r>
      <w:r w:rsidRPr="001F3F49">
        <w:rPr>
          <w:rFonts w:ascii="Century Gothic" w:hAnsi="Century Gothic"/>
          <w:b/>
          <w:bCs/>
        </w:rPr>
        <w:t>, du niveau requis, en cours de validité et avoir été émise par l'ASAF ou par la VAS</w:t>
      </w:r>
      <w:r>
        <w:rPr>
          <w:rFonts w:ascii="Century Gothic" w:hAnsi="Century Gothic"/>
          <w:b/>
          <w:bCs/>
        </w:rPr>
        <w:t>.</w:t>
      </w:r>
    </w:p>
    <w:p w14:paraId="3D9BC46E" w14:textId="43F20AF6" w:rsidR="00C70C84" w:rsidRDefault="00234009" w:rsidP="0016225F">
      <w:pPr>
        <w:pBdr>
          <w:top w:val="single" w:sz="12" w:space="1" w:color="FF0000"/>
          <w:left w:val="single" w:sz="12" w:space="4" w:color="FF0000"/>
          <w:bottom w:val="single" w:sz="12" w:space="1" w:color="FF0000"/>
          <w:right w:val="single" w:sz="12" w:space="4" w:color="FF0000"/>
        </w:pBdr>
        <w:ind w:left="284" w:right="-142"/>
        <w:jc w:val="both"/>
        <w:rPr>
          <w:rFonts w:ascii="Century Gothic" w:hAnsi="Century Gothic"/>
          <w:b/>
          <w:bCs/>
        </w:rPr>
      </w:pPr>
      <w:r>
        <w:rPr>
          <w:rFonts w:ascii="Century Gothic" w:hAnsi="Century Gothic"/>
          <w:b/>
          <w:bCs/>
        </w:rPr>
        <w:t>Les non-licenciés ainsi que les licenciés hors ASAF et VAS pourront solliciter d</w:t>
      </w:r>
      <w:r w:rsidR="00C70C84">
        <w:rPr>
          <w:rFonts w:ascii="Century Gothic" w:hAnsi="Century Gothic"/>
          <w:b/>
          <w:bCs/>
        </w:rPr>
        <w:t>es Titres de Participation</w:t>
      </w:r>
      <w:r w:rsidR="002D03B2">
        <w:rPr>
          <w:rFonts w:ascii="Century Gothic" w:hAnsi="Century Gothic"/>
          <w:b/>
          <w:bCs/>
        </w:rPr>
        <w:t xml:space="preserve"> journalière</w:t>
      </w:r>
      <w:r w:rsidR="00C70C84">
        <w:rPr>
          <w:rFonts w:ascii="Century Gothic" w:hAnsi="Century Gothic"/>
          <w:b/>
          <w:bCs/>
        </w:rPr>
        <w:t xml:space="preserve"> (TP</w:t>
      </w:r>
      <w:r>
        <w:rPr>
          <w:rFonts w:ascii="Century Gothic" w:hAnsi="Century Gothic"/>
          <w:b/>
          <w:bCs/>
        </w:rPr>
        <w:t>-L</w:t>
      </w:r>
      <w:r w:rsidR="002D03B2">
        <w:rPr>
          <w:rFonts w:ascii="Century Gothic" w:hAnsi="Century Gothic"/>
          <w:b/>
          <w:bCs/>
        </w:rPr>
        <w:t xml:space="preserve"> à 20€).</w:t>
      </w:r>
    </w:p>
    <w:p w14:paraId="71480B80" w14:textId="77777777" w:rsidR="008B57DF" w:rsidRDefault="008B57DF" w:rsidP="0016225F">
      <w:pPr>
        <w:widowControl/>
        <w:suppressAutoHyphens w:val="0"/>
        <w:autoSpaceDE w:val="0"/>
        <w:autoSpaceDN w:val="0"/>
        <w:adjustRightInd w:val="0"/>
        <w:ind w:left="284"/>
        <w:jc w:val="both"/>
        <w:rPr>
          <w:rFonts w:ascii="Century Gothic" w:hAnsi="Century Gothic"/>
          <w:i/>
          <w:iCs/>
          <w:color w:val="00B050"/>
        </w:rPr>
      </w:pPr>
    </w:p>
    <w:p w14:paraId="759214D8" w14:textId="0699CA11" w:rsidR="008B57DF" w:rsidRPr="001F3F49" w:rsidRDefault="008B57DF" w:rsidP="0016225F">
      <w:pPr>
        <w:autoSpaceDE w:val="0"/>
        <w:autoSpaceDN w:val="0"/>
        <w:adjustRightInd w:val="0"/>
        <w:ind w:left="284"/>
        <w:jc w:val="both"/>
        <w:rPr>
          <w:rFonts w:ascii="Century Gothic" w:hAnsi="Century Gothic" w:cs="Arial"/>
          <w:b/>
          <w:lang w:eastAsia="fr-FR"/>
        </w:rPr>
      </w:pPr>
      <w:r w:rsidRPr="00D34D94">
        <w:rPr>
          <w:rFonts w:ascii="Century Gothic" w:hAnsi="Century Gothic" w:cs="Arial"/>
          <w:b/>
          <w:color w:val="0070C0"/>
          <w:u w:val="single"/>
          <w:lang w:eastAsia="fr-FR"/>
        </w:rPr>
        <w:t>La demande de "TP-L" doit :</w:t>
      </w:r>
    </w:p>
    <w:p w14:paraId="0036A154" w14:textId="77777777" w:rsidR="008B57DF" w:rsidRPr="001F3F49" w:rsidRDefault="008B57DF" w:rsidP="0016225F">
      <w:pPr>
        <w:autoSpaceDE w:val="0"/>
        <w:autoSpaceDN w:val="0"/>
        <w:adjustRightInd w:val="0"/>
        <w:ind w:left="284"/>
        <w:jc w:val="both"/>
        <w:rPr>
          <w:rFonts w:ascii="Century Gothic" w:hAnsi="Century Gothic" w:cs="Arial"/>
          <w:b/>
          <w:i/>
          <w:iCs/>
          <w:color w:val="00B050"/>
          <w:lang w:eastAsia="fr-FR"/>
        </w:rPr>
      </w:pPr>
      <w:r w:rsidRPr="001F3F49">
        <w:rPr>
          <w:rFonts w:ascii="Century Gothic" w:hAnsi="Century Gothic" w:cs="Arial"/>
          <w:b/>
          <w:i/>
          <w:iCs/>
          <w:color w:val="00B050"/>
          <w:lang w:eastAsia="fr-FR"/>
        </w:rPr>
        <w:t xml:space="preserve">Soit </w:t>
      </w:r>
    </w:p>
    <w:p w14:paraId="4AD7B48F" w14:textId="1392B6B2" w:rsidR="008B57DF" w:rsidRPr="001F3F49" w:rsidRDefault="008B57DF" w:rsidP="0016225F">
      <w:pPr>
        <w:pStyle w:val="Paragraphedeliste"/>
        <w:widowControl/>
        <w:suppressAutoHyphens w:val="0"/>
        <w:autoSpaceDE w:val="0"/>
        <w:autoSpaceDN w:val="0"/>
        <w:adjustRightInd w:val="0"/>
        <w:ind w:left="284"/>
        <w:jc w:val="both"/>
        <w:rPr>
          <w:rFonts w:cs="Arial"/>
          <w:b/>
          <w:color w:val="0070C0"/>
          <w:sz w:val="20"/>
          <w:szCs w:val="20"/>
          <w:lang w:eastAsia="fr-FR"/>
        </w:rPr>
      </w:pPr>
      <w:r w:rsidRPr="001F3F49">
        <w:rPr>
          <w:rFonts w:cs="Arial"/>
          <w:b/>
          <w:color w:val="00B050"/>
          <w:sz w:val="20"/>
          <w:szCs w:val="20"/>
          <w:lang w:eastAsia="fr-FR"/>
        </w:rPr>
        <w:t>**</w:t>
      </w:r>
      <w:proofErr w:type="spellStart"/>
      <w:r w:rsidRPr="001F3F49">
        <w:rPr>
          <w:rFonts w:cs="Arial"/>
          <w:b/>
          <w:color w:val="0070C0"/>
          <w:sz w:val="20"/>
          <w:szCs w:val="20"/>
          <w:lang w:eastAsia="fr-FR"/>
        </w:rPr>
        <w:t>Etre</w:t>
      </w:r>
      <w:proofErr w:type="spellEnd"/>
      <w:r w:rsidRPr="001F3F49">
        <w:rPr>
          <w:rFonts w:cs="Arial"/>
          <w:b/>
          <w:color w:val="0070C0"/>
          <w:sz w:val="20"/>
          <w:szCs w:val="20"/>
          <w:lang w:eastAsia="fr-FR"/>
        </w:rPr>
        <w:t xml:space="preserve"> </w:t>
      </w:r>
      <w:r w:rsidR="00CA34A7">
        <w:rPr>
          <w:rFonts w:cs="Arial"/>
          <w:b/>
          <w:color w:val="0070C0"/>
          <w:sz w:val="20"/>
          <w:szCs w:val="20"/>
          <w:lang w:eastAsia="fr-FR"/>
        </w:rPr>
        <w:t>rentrée</w:t>
      </w:r>
      <w:r w:rsidRPr="001F3F49">
        <w:rPr>
          <w:rFonts w:cs="Arial"/>
          <w:b/>
          <w:color w:val="0070C0"/>
          <w:sz w:val="20"/>
          <w:szCs w:val="20"/>
          <w:lang w:eastAsia="fr-FR"/>
        </w:rPr>
        <w:t xml:space="preserve"> en en même temps que les documents d’inscription à l’épreuve pour laquelle elle est complété</w:t>
      </w:r>
      <w:r w:rsidR="00435A46">
        <w:rPr>
          <w:rFonts w:cs="Arial"/>
          <w:b/>
          <w:color w:val="0070C0"/>
          <w:sz w:val="20"/>
          <w:szCs w:val="20"/>
          <w:lang w:eastAsia="fr-FR"/>
        </w:rPr>
        <w:t>e</w:t>
      </w:r>
      <w:r w:rsidRPr="001F3F49">
        <w:rPr>
          <w:rFonts w:cs="Arial"/>
          <w:b/>
          <w:color w:val="0070C0"/>
          <w:sz w:val="20"/>
          <w:szCs w:val="20"/>
          <w:lang w:eastAsia="fr-FR"/>
        </w:rPr>
        <w:t xml:space="preserve"> et le montant du droit du TP (20€) est à ajouter à celui de l’engagement ;</w:t>
      </w:r>
    </w:p>
    <w:p w14:paraId="5036AFC3" w14:textId="77777777" w:rsidR="008B57DF" w:rsidRPr="001F3F49" w:rsidRDefault="008B57DF" w:rsidP="0016225F">
      <w:pPr>
        <w:pStyle w:val="Paragraphedeliste"/>
        <w:widowControl/>
        <w:suppressAutoHyphens w:val="0"/>
        <w:autoSpaceDE w:val="0"/>
        <w:autoSpaceDN w:val="0"/>
        <w:adjustRightInd w:val="0"/>
        <w:ind w:left="284"/>
        <w:jc w:val="both"/>
        <w:rPr>
          <w:rFonts w:cs="Arial"/>
          <w:b/>
          <w:i/>
          <w:iCs/>
          <w:color w:val="00B050"/>
          <w:sz w:val="20"/>
          <w:szCs w:val="20"/>
          <w:lang w:eastAsia="fr-FR"/>
        </w:rPr>
      </w:pPr>
      <w:r w:rsidRPr="001F3F49">
        <w:rPr>
          <w:rFonts w:cs="Arial"/>
          <w:b/>
          <w:i/>
          <w:iCs/>
          <w:color w:val="00B050"/>
          <w:sz w:val="20"/>
          <w:szCs w:val="20"/>
          <w:lang w:eastAsia="fr-FR"/>
        </w:rPr>
        <w:t xml:space="preserve">Soit </w:t>
      </w:r>
    </w:p>
    <w:p w14:paraId="5D019D96" w14:textId="77777777" w:rsidR="008B57DF" w:rsidRPr="00E26D9E" w:rsidRDefault="008B57DF" w:rsidP="0016225F">
      <w:pPr>
        <w:pStyle w:val="Paragraphedeliste"/>
        <w:widowControl/>
        <w:suppressAutoHyphens w:val="0"/>
        <w:autoSpaceDE w:val="0"/>
        <w:autoSpaceDN w:val="0"/>
        <w:adjustRightInd w:val="0"/>
        <w:ind w:left="284"/>
        <w:jc w:val="both"/>
        <w:rPr>
          <w:rFonts w:cs="Arial"/>
          <w:b/>
          <w:color w:val="0070C0"/>
          <w:sz w:val="20"/>
          <w:szCs w:val="20"/>
          <w:lang w:eastAsia="fr-FR"/>
        </w:rPr>
      </w:pPr>
      <w:r w:rsidRPr="001F3F49">
        <w:rPr>
          <w:rFonts w:cs="Arial"/>
          <w:b/>
          <w:color w:val="00B050"/>
          <w:sz w:val="20"/>
          <w:szCs w:val="20"/>
          <w:lang w:eastAsia="fr-FR"/>
        </w:rPr>
        <w:t>**</w:t>
      </w:r>
      <w:r w:rsidRPr="001F3F49">
        <w:rPr>
          <w:rFonts w:cs="Arial"/>
          <w:b/>
          <w:color w:val="0070C0"/>
          <w:sz w:val="20"/>
          <w:szCs w:val="20"/>
          <w:lang w:eastAsia="fr-FR"/>
        </w:rPr>
        <w:t>Être remise au secrétariat le jour de l'épreuve, où le droit du TP (20€) sera perçu par l’organisateur ou par un CS de l’ASAF.</w:t>
      </w:r>
    </w:p>
    <w:p w14:paraId="220763DA" w14:textId="77777777" w:rsidR="008B57DF" w:rsidRDefault="008B57DF" w:rsidP="0016225F">
      <w:pPr>
        <w:pStyle w:val="Paragraphedeliste"/>
        <w:ind w:left="284" w:right="-142"/>
        <w:jc w:val="both"/>
        <w:rPr>
          <w:b/>
          <w:bCs/>
          <w:sz w:val="10"/>
          <w:szCs w:val="10"/>
          <w:u w:val="single"/>
        </w:rPr>
      </w:pPr>
    </w:p>
    <w:p w14:paraId="5A251B69" w14:textId="41ED8C7B" w:rsidR="00391E3C" w:rsidRPr="00AF402B" w:rsidRDefault="00391E3C" w:rsidP="009C1CF8">
      <w:pPr>
        <w:ind w:left="284"/>
        <w:jc w:val="both"/>
        <w:rPr>
          <w:rFonts w:ascii="Century Gothic" w:hAnsi="Century Gothic"/>
          <w:b/>
          <w:u w:val="single"/>
        </w:rPr>
      </w:pPr>
      <w:r w:rsidRPr="00AF402B">
        <w:rPr>
          <w:rFonts w:ascii="Century Gothic" w:hAnsi="Century Gothic"/>
          <w:b/>
          <w:u w:val="single"/>
        </w:rPr>
        <w:t>5.</w:t>
      </w:r>
      <w:r w:rsidR="00435A46">
        <w:rPr>
          <w:rFonts w:ascii="Century Gothic" w:hAnsi="Century Gothic"/>
          <w:b/>
          <w:u w:val="single"/>
        </w:rPr>
        <w:t>3</w:t>
      </w:r>
      <w:r w:rsidRPr="00AF402B">
        <w:rPr>
          <w:rFonts w:ascii="Century Gothic" w:hAnsi="Century Gothic"/>
          <w:b/>
          <w:u w:val="single"/>
        </w:rPr>
        <w:t>.</w:t>
      </w:r>
      <w:r w:rsidRPr="00AF402B">
        <w:rPr>
          <w:rFonts w:ascii="Century Gothic" w:hAnsi="Century Gothic"/>
          <w:b/>
          <w:u w:val="single"/>
        </w:rPr>
        <w:tab/>
        <w:t>Nombre maximal d’engagés</w:t>
      </w:r>
    </w:p>
    <w:p w14:paraId="5C996DE6" w14:textId="77777777" w:rsidR="00391E3C" w:rsidRDefault="00391E3C" w:rsidP="009C1CF8">
      <w:pPr>
        <w:ind w:left="284"/>
        <w:jc w:val="both"/>
        <w:rPr>
          <w:rFonts w:ascii="Century Gothic" w:hAnsi="Century Gothic"/>
          <w:b/>
          <w:u w:val="single"/>
        </w:rPr>
      </w:pPr>
    </w:p>
    <w:p w14:paraId="0519F9D5" w14:textId="77777777" w:rsidR="00391E3C" w:rsidRPr="0051256B" w:rsidRDefault="00391E3C" w:rsidP="009C1CF8">
      <w:pPr>
        <w:pBdr>
          <w:top w:val="single" w:sz="4" w:space="1" w:color="auto"/>
          <w:left w:val="single" w:sz="4" w:space="4" w:color="auto"/>
          <w:bottom w:val="single" w:sz="4" w:space="0" w:color="auto"/>
          <w:right w:val="single" w:sz="4" w:space="4" w:color="auto"/>
        </w:pBdr>
        <w:ind w:left="567"/>
        <w:jc w:val="both"/>
        <w:rPr>
          <w:rFonts w:ascii="Century Gothic" w:hAnsi="Century Gothic"/>
          <w:b/>
          <w:i/>
          <w:strike/>
          <w:color w:val="4472C4"/>
        </w:rPr>
      </w:pPr>
      <w:r>
        <w:rPr>
          <w:rFonts w:ascii="Century Gothic" w:hAnsi="Century Gothic"/>
          <w:b/>
        </w:rPr>
        <w:t xml:space="preserve">Le nombre de participants est limité à........  </w:t>
      </w:r>
    </w:p>
    <w:p w14:paraId="255964A3" w14:textId="77777777" w:rsidR="00264D9D" w:rsidRDefault="00264D9D" w:rsidP="009C1CF8">
      <w:pPr>
        <w:ind w:left="567"/>
        <w:jc w:val="both"/>
        <w:rPr>
          <w:rFonts w:ascii="Century Gothic" w:hAnsi="Century Gothic"/>
          <w:b/>
          <w:bCs/>
        </w:rPr>
      </w:pPr>
    </w:p>
    <w:p w14:paraId="50921BB9" w14:textId="705FC6C5" w:rsidR="00391E3C" w:rsidRPr="007F00AD" w:rsidRDefault="00391E3C" w:rsidP="009C1CF8">
      <w:pPr>
        <w:ind w:left="567"/>
        <w:jc w:val="both"/>
        <w:rPr>
          <w:rFonts w:ascii="Century Gothic" w:hAnsi="Century Gothic"/>
        </w:rPr>
      </w:pPr>
      <w:r w:rsidRPr="007F00AD">
        <w:rPr>
          <w:rFonts w:ascii="Century Gothic" w:hAnsi="Century Gothic"/>
          <w:b/>
          <w:bCs/>
        </w:rPr>
        <w:t>ATTENTION :</w:t>
      </w:r>
      <w:r w:rsidRPr="007F00AD">
        <w:rPr>
          <w:rFonts w:ascii="Century Gothic" w:hAnsi="Century Gothic"/>
        </w:rPr>
        <w:t xml:space="preserve"> Si le nombre de demandes d’engagements régularisés dépasse ce chiffre, la procédure décrite à l’Art. 9 du RSG sera intégralement et strictement appliquée.</w:t>
      </w:r>
    </w:p>
    <w:p w14:paraId="103E5CA8" w14:textId="1AB176F9" w:rsidR="00391E3C" w:rsidRPr="005065AE" w:rsidRDefault="00391E3C" w:rsidP="009C1CF8">
      <w:pPr>
        <w:ind w:left="567"/>
        <w:jc w:val="both"/>
        <w:rPr>
          <w:rFonts w:ascii="Century Gothic" w:hAnsi="Century Gothic"/>
        </w:rPr>
      </w:pPr>
      <w:r w:rsidRPr="007F00AD">
        <w:rPr>
          <w:rFonts w:ascii="Century Gothic" w:hAnsi="Century Gothic"/>
        </w:rPr>
        <w:t xml:space="preserve">C’est ainsi que l’organisateur acceptera comme réservistes, …. </w:t>
      </w:r>
      <w:r w:rsidRPr="007F00AD">
        <w:rPr>
          <w:rFonts w:ascii="Century Gothic" w:hAnsi="Century Gothic"/>
          <w:b/>
          <w:i/>
          <w:iCs/>
        </w:rPr>
        <w:t>(20%)</w:t>
      </w:r>
      <w:r w:rsidRPr="007F00AD">
        <w:rPr>
          <w:rFonts w:ascii="Century Gothic" w:hAnsi="Century Gothic"/>
        </w:rPr>
        <w:t xml:space="preserve"> concurrents qui seront éventuellement appelés à prendre le départ si des défections interviennent parmi </w:t>
      </w:r>
      <w:r w:rsidRPr="005065AE">
        <w:rPr>
          <w:rFonts w:ascii="Century Gothic" w:hAnsi="Century Gothic"/>
        </w:rPr>
        <w:t>les ……</w:t>
      </w:r>
      <w:r w:rsidR="00DB10CB" w:rsidRPr="005065AE">
        <w:rPr>
          <w:rFonts w:ascii="Century Gothic" w:hAnsi="Century Gothic"/>
        </w:rPr>
        <w:t xml:space="preserve"> véhicules</w:t>
      </w:r>
      <w:r w:rsidR="007F00AD" w:rsidRPr="005065AE">
        <w:rPr>
          <w:rFonts w:ascii="Century Gothic" w:hAnsi="Century Gothic"/>
        </w:rPr>
        <w:t xml:space="preserve"> </w:t>
      </w:r>
      <w:r w:rsidRPr="005065AE">
        <w:rPr>
          <w:rFonts w:ascii="Century Gothic" w:hAnsi="Century Gothic"/>
        </w:rPr>
        <w:t>initialement retenus, comme indiqué ci-dessus (voir Art. 9.2 du RSG).</w:t>
      </w:r>
    </w:p>
    <w:p w14:paraId="3824C402" w14:textId="77777777" w:rsidR="00F213FB" w:rsidRPr="005065AE" w:rsidRDefault="00F213FB" w:rsidP="009C1CF8">
      <w:pPr>
        <w:ind w:left="567"/>
        <w:jc w:val="both"/>
        <w:rPr>
          <w:rFonts w:ascii="Century Gothic" w:hAnsi="Century Gothic"/>
          <w:sz w:val="10"/>
          <w:szCs w:val="10"/>
        </w:rPr>
      </w:pPr>
    </w:p>
    <w:p w14:paraId="22B9612B" w14:textId="30AECEAA" w:rsidR="00F213FB" w:rsidRPr="005065AE" w:rsidRDefault="00F213FB" w:rsidP="00F213FB">
      <w:pPr>
        <w:ind w:left="567"/>
        <w:jc w:val="both"/>
        <w:rPr>
          <w:rFonts w:ascii="Century Gothic" w:hAnsi="Century Gothic"/>
          <w:b/>
          <w:bCs/>
          <w:u w:val="single"/>
        </w:rPr>
      </w:pPr>
      <w:r w:rsidRPr="005065AE">
        <w:rPr>
          <w:rFonts w:ascii="Century Gothic" w:hAnsi="Century Gothic" w:cs="Arial"/>
          <w:u w:val="single"/>
        </w:rPr>
        <w:t xml:space="preserve">ATTENTION </w:t>
      </w:r>
      <w:r w:rsidRPr="005065AE">
        <w:rPr>
          <w:rFonts w:ascii="Century Gothic" w:hAnsi="Century Gothic" w:cs="Arial"/>
        </w:rPr>
        <w:t>: Les organisateurs se réservent le droit de refuser l’inscription de n’importe que</w:t>
      </w:r>
      <w:r w:rsidR="00276023" w:rsidRPr="005065AE">
        <w:rPr>
          <w:rFonts w:ascii="Century Gothic" w:hAnsi="Century Gothic" w:cs="Arial"/>
        </w:rPr>
        <w:t>l</w:t>
      </w:r>
      <w:r w:rsidRPr="005065AE">
        <w:rPr>
          <w:rFonts w:ascii="Century Gothic" w:hAnsi="Century Gothic" w:cs="Arial"/>
        </w:rPr>
        <w:t xml:space="preserve"> </w:t>
      </w:r>
      <w:r w:rsidR="00276023" w:rsidRPr="005065AE">
        <w:rPr>
          <w:rFonts w:ascii="Century Gothic" w:hAnsi="Century Gothic" w:cs="Arial"/>
        </w:rPr>
        <w:t>véhicule</w:t>
      </w:r>
      <w:r w:rsidRPr="005065AE">
        <w:rPr>
          <w:rFonts w:ascii="Century Gothic" w:hAnsi="Century Gothic" w:cs="Arial"/>
        </w:rPr>
        <w:t xml:space="preserve">, notamment pour des questions de sécurité, de dangerosité du parcours ou pour </w:t>
      </w:r>
      <w:r w:rsidR="00276023" w:rsidRPr="005065AE">
        <w:rPr>
          <w:rFonts w:ascii="Century Gothic" w:hAnsi="Century Gothic" w:cs="Arial"/>
        </w:rPr>
        <w:t xml:space="preserve">un </w:t>
      </w:r>
      <w:r w:rsidRPr="005065AE">
        <w:rPr>
          <w:rFonts w:ascii="Century Gothic" w:hAnsi="Century Gothic" w:cs="Arial"/>
        </w:rPr>
        <w:t>autre motif</w:t>
      </w:r>
      <w:r w:rsidR="00276023" w:rsidRPr="005065AE">
        <w:rPr>
          <w:rFonts w:ascii="Century Gothic" w:hAnsi="Century Gothic" w:cs="Arial"/>
        </w:rPr>
        <w:t xml:space="preserve"> justifié</w:t>
      </w:r>
      <w:r w:rsidRPr="005065AE">
        <w:rPr>
          <w:rFonts w:ascii="Century Gothic" w:hAnsi="Century Gothic" w:cs="Arial"/>
        </w:rPr>
        <w:t xml:space="preserve">. </w:t>
      </w:r>
    </w:p>
    <w:p w14:paraId="04589C2C" w14:textId="77777777" w:rsidR="00391E3C" w:rsidRPr="005065AE" w:rsidRDefault="00391E3C" w:rsidP="00D3792D">
      <w:pPr>
        <w:pStyle w:val="Retraitcorpsdetexte"/>
        <w:tabs>
          <w:tab w:val="left" w:pos="709"/>
        </w:tabs>
        <w:ind w:left="437" w:hanging="11"/>
        <w:rPr>
          <w:sz w:val="10"/>
          <w:szCs w:val="10"/>
        </w:rPr>
      </w:pPr>
    </w:p>
    <w:p w14:paraId="06F89BEE" w14:textId="0AAD8F14" w:rsidR="00391E3C" w:rsidRPr="007F00AD" w:rsidRDefault="00391E3C" w:rsidP="004422FE">
      <w:pPr>
        <w:pStyle w:val="Retraitcorpsdetexte"/>
        <w:tabs>
          <w:tab w:val="left" w:pos="709"/>
        </w:tabs>
        <w:ind w:hanging="294"/>
        <w:rPr>
          <w:b/>
          <w:u w:val="single"/>
        </w:rPr>
      </w:pPr>
      <w:r w:rsidRPr="005065AE">
        <w:rPr>
          <w:sz w:val="6"/>
          <w:szCs w:val="6"/>
        </w:rPr>
        <w:t xml:space="preserve"> </w:t>
      </w:r>
      <w:r w:rsidRPr="005065AE">
        <w:rPr>
          <w:strike/>
          <w:color w:val="4472C4"/>
          <w:sz w:val="6"/>
          <w:szCs w:val="6"/>
        </w:rPr>
        <w:t xml:space="preserve"> </w:t>
      </w:r>
      <w:r w:rsidRPr="005065AE">
        <w:rPr>
          <w:b/>
          <w:u w:val="single"/>
        </w:rPr>
        <w:t>5.</w:t>
      </w:r>
      <w:r w:rsidR="008075B8">
        <w:rPr>
          <w:b/>
          <w:u w:val="single"/>
        </w:rPr>
        <w:t>4</w:t>
      </w:r>
      <w:r w:rsidRPr="005065AE">
        <w:rPr>
          <w:b/>
          <w:u w:val="single"/>
        </w:rPr>
        <w:t>.</w:t>
      </w:r>
      <w:r w:rsidRPr="005065AE">
        <w:rPr>
          <w:b/>
          <w:u w:val="single"/>
        </w:rPr>
        <w:tab/>
        <w:t>Passagers</w:t>
      </w:r>
    </w:p>
    <w:p w14:paraId="35B567E8" w14:textId="77777777" w:rsidR="00CC510F" w:rsidRPr="00CC510F" w:rsidRDefault="00391E3C" w:rsidP="00425E26">
      <w:pPr>
        <w:pStyle w:val="Paragraphedeliste"/>
        <w:numPr>
          <w:ilvl w:val="0"/>
          <w:numId w:val="14"/>
        </w:numPr>
        <w:jc w:val="both"/>
        <w:rPr>
          <w:sz w:val="20"/>
          <w:szCs w:val="20"/>
        </w:rPr>
      </w:pPr>
      <w:r w:rsidRPr="007F00AD">
        <w:rPr>
          <w:sz w:val="20"/>
          <w:szCs w:val="20"/>
        </w:rPr>
        <w:t xml:space="preserve">Le règlement de la discipline autorise les conducteurs participants à emmener avec eux, </w:t>
      </w:r>
      <w:r w:rsidRPr="007F00AD">
        <w:rPr>
          <w:sz w:val="20"/>
          <w:szCs w:val="20"/>
          <w:u w:val="single"/>
        </w:rPr>
        <w:t>un</w:t>
      </w:r>
      <w:r w:rsidRPr="007F00AD">
        <w:rPr>
          <w:sz w:val="20"/>
          <w:szCs w:val="20"/>
        </w:rPr>
        <w:t xml:space="preserve"> </w:t>
      </w:r>
      <w:r w:rsidRPr="005065AE">
        <w:rPr>
          <w:sz w:val="20"/>
          <w:szCs w:val="20"/>
        </w:rPr>
        <w:t xml:space="preserve">passager, par </w:t>
      </w:r>
      <w:r w:rsidR="006155B4" w:rsidRPr="005065AE">
        <w:rPr>
          <w:sz w:val="20"/>
          <w:szCs w:val="20"/>
        </w:rPr>
        <w:t>"</w:t>
      </w:r>
      <w:r w:rsidR="001D0D33" w:rsidRPr="005065AE">
        <w:rPr>
          <w:sz w:val="20"/>
          <w:szCs w:val="20"/>
        </w:rPr>
        <w:t>run</w:t>
      </w:r>
      <w:r w:rsidR="006155B4" w:rsidRPr="005065AE">
        <w:rPr>
          <w:sz w:val="20"/>
          <w:szCs w:val="20"/>
        </w:rPr>
        <w:t>"</w:t>
      </w:r>
      <w:r w:rsidRPr="005065AE">
        <w:rPr>
          <w:sz w:val="20"/>
          <w:szCs w:val="20"/>
        </w:rPr>
        <w:t xml:space="preserve"> </w:t>
      </w:r>
      <w:r w:rsidRPr="005065AE">
        <w:rPr>
          <w:b/>
          <w:bCs/>
          <w:sz w:val="20"/>
          <w:szCs w:val="20"/>
        </w:rPr>
        <w:t>(sauf lors du premier passage).</w:t>
      </w:r>
    </w:p>
    <w:p w14:paraId="169E5D0C" w14:textId="26E9BBD2" w:rsidR="00F213FB" w:rsidRPr="005065AE" w:rsidRDefault="00F213FB" w:rsidP="00276023">
      <w:pPr>
        <w:pStyle w:val="Paragraphedeliste"/>
        <w:numPr>
          <w:ilvl w:val="0"/>
          <w:numId w:val="14"/>
        </w:numPr>
        <w:pBdr>
          <w:top w:val="single" w:sz="4" w:space="1" w:color="auto"/>
          <w:left w:val="single" w:sz="4" w:space="4" w:color="auto"/>
          <w:bottom w:val="single" w:sz="4" w:space="1" w:color="auto"/>
          <w:right w:val="single" w:sz="4" w:space="4" w:color="auto"/>
        </w:pBdr>
        <w:jc w:val="both"/>
        <w:rPr>
          <w:b/>
          <w:bCs/>
          <w:sz w:val="20"/>
          <w:szCs w:val="20"/>
        </w:rPr>
      </w:pPr>
      <w:r w:rsidRPr="005065AE">
        <w:rPr>
          <w:b/>
          <w:bCs/>
          <w:sz w:val="20"/>
          <w:szCs w:val="20"/>
        </w:rPr>
        <w:t xml:space="preserve">Les conducteurs participant </w:t>
      </w:r>
      <w:r w:rsidR="008C7371">
        <w:rPr>
          <w:b/>
          <w:bCs/>
          <w:sz w:val="20"/>
          <w:szCs w:val="20"/>
        </w:rPr>
        <w:t>à la Journée Découverte</w:t>
      </w:r>
      <w:r w:rsidRPr="005065AE">
        <w:rPr>
          <w:b/>
          <w:bCs/>
          <w:sz w:val="20"/>
          <w:szCs w:val="20"/>
        </w:rPr>
        <w:t xml:space="preserve"> et/ou l'organisateur se réserve</w:t>
      </w:r>
      <w:r w:rsidR="00276023" w:rsidRPr="005065AE">
        <w:rPr>
          <w:b/>
          <w:bCs/>
          <w:sz w:val="20"/>
          <w:szCs w:val="20"/>
        </w:rPr>
        <w:t>nt</w:t>
      </w:r>
      <w:r w:rsidRPr="005065AE">
        <w:rPr>
          <w:b/>
          <w:bCs/>
          <w:sz w:val="20"/>
          <w:szCs w:val="20"/>
        </w:rPr>
        <w:t xml:space="preserve"> le droit d'accepter ou de refuser un ou des passagers</w:t>
      </w:r>
      <w:r w:rsidR="00276023" w:rsidRPr="005065AE">
        <w:rPr>
          <w:b/>
          <w:bCs/>
          <w:sz w:val="20"/>
          <w:szCs w:val="20"/>
        </w:rPr>
        <w:t>.</w:t>
      </w:r>
    </w:p>
    <w:p w14:paraId="53FA504C" w14:textId="495F9BD3" w:rsidR="00391E3C" w:rsidRPr="005065AE" w:rsidRDefault="00391E3C" w:rsidP="00425E26">
      <w:pPr>
        <w:pStyle w:val="Paragraphedeliste"/>
        <w:numPr>
          <w:ilvl w:val="0"/>
          <w:numId w:val="14"/>
        </w:numPr>
        <w:jc w:val="both"/>
        <w:rPr>
          <w:sz w:val="20"/>
          <w:szCs w:val="20"/>
        </w:rPr>
      </w:pPr>
      <w:r w:rsidRPr="005065AE">
        <w:rPr>
          <w:sz w:val="20"/>
          <w:szCs w:val="20"/>
        </w:rPr>
        <w:t xml:space="preserve">Les passagers désirant prendre place à bord d’une ou de plusieurs voitures, se feront connaître auprès du </w:t>
      </w:r>
      <w:r w:rsidRPr="005065AE">
        <w:rPr>
          <w:sz w:val="20"/>
          <w:szCs w:val="20"/>
          <w:u w:val="single"/>
        </w:rPr>
        <w:t>secrétariat de l’épreuve</w:t>
      </w:r>
      <w:r w:rsidRPr="005065AE">
        <w:rPr>
          <w:sz w:val="20"/>
          <w:szCs w:val="20"/>
        </w:rPr>
        <w:t>, en vue de recevoir</w:t>
      </w:r>
      <w:r w:rsidR="005065AE" w:rsidRPr="005065AE">
        <w:rPr>
          <w:sz w:val="20"/>
          <w:szCs w:val="20"/>
        </w:rPr>
        <w:t xml:space="preserve"> </w:t>
      </w:r>
      <w:r w:rsidRPr="005065AE">
        <w:rPr>
          <w:sz w:val="20"/>
          <w:szCs w:val="20"/>
        </w:rPr>
        <w:t xml:space="preserve">un </w:t>
      </w:r>
      <w:r w:rsidRPr="005065AE">
        <w:rPr>
          <w:sz w:val="20"/>
          <w:szCs w:val="20"/>
          <w:u w:val="single"/>
        </w:rPr>
        <w:t>signe distinctif</w:t>
      </w:r>
      <w:r w:rsidRPr="005065AE">
        <w:rPr>
          <w:sz w:val="20"/>
          <w:szCs w:val="20"/>
        </w:rPr>
        <w:t xml:space="preserve"> </w:t>
      </w:r>
      <w:r w:rsidR="00054899" w:rsidRPr="005065AE">
        <w:rPr>
          <w:sz w:val="20"/>
          <w:szCs w:val="20"/>
        </w:rPr>
        <w:t xml:space="preserve">(bracelet intransmissible) </w:t>
      </w:r>
      <w:r w:rsidRPr="005065AE">
        <w:rPr>
          <w:sz w:val="20"/>
          <w:szCs w:val="20"/>
        </w:rPr>
        <w:t>les autorisant à prendre le départ.</w:t>
      </w:r>
    </w:p>
    <w:p w14:paraId="4814FADA" w14:textId="3FBF4965" w:rsidR="000D7257" w:rsidRPr="00657850" w:rsidRDefault="000D7257" w:rsidP="000D7257">
      <w:pPr>
        <w:pStyle w:val="Retraitcorpsdetexte"/>
        <w:numPr>
          <w:ilvl w:val="0"/>
          <w:numId w:val="14"/>
        </w:numPr>
        <w:tabs>
          <w:tab w:val="left" w:pos="709"/>
        </w:tabs>
      </w:pPr>
      <w:r w:rsidRPr="005065AE">
        <w:t xml:space="preserve"> Le droit d'engagement pour les "passagers" désirant prendre place à côté du pilote dans un </w:t>
      </w:r>
      <w:r w:rsidRPr="0061256B">
        <w:t>véhicule conçu et équipé pour les recevoir, s'élève à …. €</w:t>
      </w:r>
      <w:r w:rsidR="007202BA">
        <w:t>.</w:t>
      </w:r>
    </w:p>
    <w:p w14:paraId="44E749ED" w14:textId="77777777" w:rsidR="00391E3C" w:rsidRDefault="00391E3C" w:rsidP="00425E26">
      <w:pPr>
        <w:pStyle w:val="Retraitcorpsdetexte"/>
        <w:numPr>
          <w:ilvl w:val="0"/>
          <w:numId w:val="14"/>
        </w:numPr>
        <w:rPr>
          <w:rFonts w:cs="Arial"/>
          <w:b/>
        </w:rPr>
      </w:pPr>
      <w:r w:rsidRPr="0061256B">
        <w:rPr>
          <w:rFonts w:cs="Arial"/>
          <w:b/>
        </w:rPr>
        <w:t xml:space="preserve">L'âge minimum de participation est de </w:t>
      </w:r>
      <w:r w:rsidRPr="0061256B">
        <w:rPr>
          <w:rFonts w:cs="Arial"/>
          <w:b/>
          <w:u w:val="single"/>
        </w:rPr>
        <w:t>18 ans</w:t>
      </w:r>
      <w:r w:rsidRPr="0061256B">
        <w:rPr>
          <w:rFonts w:cs="Arial"/>
          <w:b/>
        </w:rPr>
        <w:t>. Ce point sera de stricte application, même en cas de filiation entre le passager et le conducteur</w:t>
      </w:r>
    </w:p>
    <w:p w14:paraId="780BEC86" w14:textId="77777777" w:rsidR="00391E3C" w:rsidRPr="00383067" w:rsidRDefault="00391E3C" w:rsidP="00425E26">
      <w:pPr>
        <w:pStyle w:val="Paragraphedeliste"/>
        <w:numPr>
          <w:ilvl w:val="0"/>
          <w:numId w:val="14"/>
        </w:numPr>
        <w:jc w:val="both"/>
        <w:rPr>
          <w:color w:val="FF0000"/>
          <w:sz w:val="20"/>
          <w:szCs w:val="20"/>
        </w:rPr>
      </w:pPr>
      <w:r w:rsidRPr="00383067">
        <w:rPr>
          <w:sz w:val="20"/>
          <w:szCs w:val="20"/>
        </w:rPr>
        <w:t xml:space="preserve">Un processus </w:t>
      </w:r>
      <w:r w:rsidRPr="00383067">
        <w:rPr>
          <w:sz w:val="20"/>
          <w:szCs w:val="20"/>
          <w:u w:val="single"/>
        </w:rPr>
        <w:t>très strict d’identification</w:t>
      </w:r>
      <w:r w:rsidRPr="00383067">
        <w:rPr>
          <w:sz w:val="20"/>
          <w:szCs w:val="20"/>
        </w:rPr>
        <w:t xml:space="preserve"> sera mis en place par l’organisateur, sous le contrôle des Commissaires Sportifs présents (Voir Art. 27.9, du RPR).</w:t>
      </w:r>
    </w:p>
    <w:p w14:paraId="7C7DD24D" w14:textId="4FD8468C" w:rsidR="00391E3C" w:rsidRPr="00D862CA" w:rsidRDefault="00391E3C" w:rsidP="00425E26">
      <w:pPr>
        <w:pStyle w:val="Paragraphedeliste"/>
        <w:numPr>
          <w:ilvl w:val="0"/>
          <w:numId w:val="14"/>
        </w:numPr>
        <w:jc w:val="both"/>
        <w:rPr>
          <w:sz w:val="20"/>
          <w:szCs w:val="20"/>
        </w:rPr>
      </w:pPr>
      <w:r w:rsidRPr="00AF402B">
        <w:rPr>
          <w:sz w:val="20"/>
          <w:szCs w:val="20"/>
        </w:rPr>
        <w:t xml:space="preserve">Ces passagers devront, également, être titulaires d’une </w:t>
      </w:r>
      <w:r w:rsidRPr="00AF402B">
        <w:rPr>
          <w:sz w:val="20"/>
          <w:szCs w:val="20"/>
          <w:u w:val="single"/>
        </w:rPr>
        <w:t xml:space="preserve">licence </w:t>
      </w:r>
      <w:r w:rsidR="009107E4" w:rsidRPr="00657850">
        <w:rPr>
          <w:sz w:val="20"/>
          <w:szCs w:val="20"/>
          <w:u w:val="single"/>
        </w:rPr>
        <w:t>ASAF</w:t>
      </w:r>
      <w:r w:rsidR="00DF3128" w:rsidRPr="00657850">
        <w:rPr>
          <w:sz w:val="20"/>
          <w:szCs w:val="20"/>
          <w:u w:val="single"/>
        </w:rPr>
        <w:t>/VAS</w:t>
      </w:r>
      <w:r w:rsidR="009107E4" w:rsidRPr="00657850">
        <w:rPr>
          <w:sz w:val="20"/>
          <w:szCs w:val="20"/>
          <w:u w:val="single"/>
        </w:rPr>
        <w:t xml:space="preserve"> </w:t>
      </w:r>
      <w:r w:rsidRPr="00657850">
        <w:rPr>
          <w:sz w:val="20"/>
          <w:szCs w:val="20"/>
          <w:u w:val="single"/>
        </w:rPr>
        <w:t>ou</w:t>
      </w:r>
      <w:r w:rsidRPr="00AF402B">
        <w:rPr>
          <w:sz w:val="20"/>
          <w:szCs w:val="20"/>
          <w:u w:val="single"/>
        </w:rPr>
        <w:t xml:space="preserve"> d'un Titre </w:t>
      </w:r>
      <w:r w:rsidRPr="00D862CA">
        <w:rPr>
          <w:sz w:val="20"/>
          <w:szCs w:val="20"/>
          <w:u w:val="single"/>
        </w:rPr>
        <w:t>de Participation ASAF</w:t>
      </w:r>
      <w:r w:rsidRPr="00D862CA">
        <w:rPr>
          <w:sz w:val="20"/>
          <w:szCs w:val="20"/>
        </w:rPr>
        <w:t xml:space="preserve"> (voir </w:t>
      </w:r>
      <w:r w:rsidR="007E6C61">
        <w:rPr>
          <w:sz w:val="20"/>
          <w:szCs w:val="20"/>
        </w:rPr>
        <w:t>article 5.2</w:t>
      </w:r>
      <w:r w:rsidR="00CE076F">
        <w:rPr>
          <w:sz w:val="20"/>
          <w:szCs w:val="20"/>
        </w:rPr>
        <w:t>.</w:t>
      </w:r>
      <w:r w:rsidR="007E6C61">
        <w:rPr>
          <w:sz w:val="20"/>
          <w:szCs w:val="20"/>
        </w:rPr>
        <w:t xml:space="preserve"> du présent règlement particulier</w:t>
      </w:r>
      <w:r w:rsidR="00CE076F">
        <w:rPr>
          <w:sz w:val="20"/>
          <w:szCs w:val="20"/>
        </w:rPr>
        <w:t>. Les formulaires à compléter sont repris en fin de document</w:t>
      </w:r>
      <w:r w:rsidRPr="00D862CA">
        <w:rPr>
          <w:sz w:val="20"/>
          <w:szCs w:val="20"/>
        </w:rPr>
        <w:t>).</w:t>
      </w:r>
    </w:p>
    <w:p w14:paraId="01F9DD78" w14:textId="0EA0A13A" w:rsidR="00391E3C" w:rsidRPr="00D862CA" w:rsidRDefault="00F723E3" w:rsidP="0070279C">
      <w:pPr>
        <w:pStyle w:val="Paragraphedeliste"/>
        <w:numPr>
          <w:ilvl w:val="0"/>
          <w:numId w:val="14"/>
        </w:numPr>
        <w:jc w:val="both"/>
        <w:rPr>
          <w:sz w:val="20"/>
          <w:szCs w:val="20"/>
        </w:rPr>
      </w:pPr>
      <w:r w:rsidRPr="00D862CA">
        <w:rPr>
          <w:b/>
          <w:bCs/>
          <w:sz w:val="20"/>
          <w:szCs w:val="20"/>
          <w:u w:val="single"/>
        </w:rPr>
        <w:t xml:space="preserve">N.B. </w:t>
      </w:r>
      <w:r w:rsidRPr="00D862CA">
        <w:rPr>
          <w:b/>
          <w:bCs/>
          <w:sz w:val="20"/>
          <w:szCs w:val="20"/>
        </w:rPr>
        <w:t xml:space="preserve">: Les pilotes et les passagers porteront OBLIGATOIREMENT des bracelets intransmissibles distincts que leur fournira l'organisateur. </w:t>
      </w:r>
    </w:p>
    <w:p w14:paraId="0BAE2948" w14:textId="77777777" w:rsidR="00A033F1" w:rsidRPr="00DF3128" w:rsidRDefault="00A033F1" w:rsidP="0070279C">
      <w:pPr>
        <w:pStyle w:val="Paragraphedeliste"/>
        <w:numPr>
          <w:ilvl w:val="0"/>
          <w:numId w:val="14"/>
        </w:numPr>
        <w:jc w:val="both"/>
        <w:rPr>
          <w:sz w:val="10"/>
          <w:szCs w:val="10"/>
        </w:rPr>
      </w:pPr>
    </w:p>
    <w:p w14:paraId="054A5524" w14:textId="4A9C0C53" w:rsidR="00391E3C" w:rsidRPr="005065AE" w:rsidRDefault="00391E3C" w:rsidP="00552FA7">
      <w:pPr>
        <w:ind w:left="540" w:hanging="114"/>
        <w:jc w:val="both"/>
        <w:rPr>
          <w:rFonts w:ascii="Century Gothic" w:hAnsi="Century Gothic"/>
          <w:b/>
          <w:sz w:val="19"/>
          <w:szCs w:val="19"/>
          <w:u w:val="single"/>
          <w:lang w:val="fr-BE" w:eastAsia="fr-BE"/>
        </w:rPr>
      </w:pPr>
      <w:r w:rsidRPr="005065AE">
        <w:rPr>
          <w:rFonts w:ascii="Century Gothic" w:hAnsi="Century Gothic"/>
          <w:b/>
          <w:sz w:val="19"/>
          <w:szCs w:val="19"/>
          <w:u w:val="single"/>
          <w:lang w:val="fr-BE" w:eastAsia="fr-BE"/>
        </w:rPr>
        <w:t>5.</w:t>
      </w:r>
      <w:r w:rsidR="00CA34A7">
        <w:rPr>
          <w:rFonts w:ascii="Century Gothic" w:hAnsi="Century Gothic"/>
          <w:b/>
          <w:sz w:val="19"/>
          <w:szCs w:val="19"/>
          <w:u w:val="single"/>
          <w:lang w:val="fr-BE" w:eastAsia="fr-BE"/>
        </w:rPr>
        <w:t>5</w:t>
      </w:r>
      <w:r w:rsidRPr="005065AE">
        <w:rPr>
          <w:rFonts w:ascii="Century Gothic" w:hAnsi="Century Gothic"/>
          <w:b/>
          <w:sz w:val="19"/>
          <w:szCs w:val="19"/>
          <w:u w:val="single"/>
          <w:lang w:val="fr-BE" w:eastAsia="fr-BE"/>
        </w:rPr>
        <w:t>.</w:t>
      </w:r>
      <w:r w:rsidRPr="005065AE">
        <w:rPr>
          <w:rFonts w:ascii="Century Gothic" w:hAnsi="Century Gothic"/>
          <w:b/>
          <w:sz w:val="19"/>
          <w:szCs w:val="19"/>
          <w:u w:val="single"/>
          <w:lang w:val="fr-BE" w:eastAsia="fr-BE"/>
        </w:rPr>
        <w:tab/>
        <w:t>Equipement sécuritaire de l'équipage</w:t>
      </w:r>
    </w:p>
    <w:p w14:paraId="6543634D" w14:textId="3D64B4B4" w:rsidR="00F213FB" w:rsidRPr="00D862CA" w:rsidRDefault="00F213FB" w:rsidP="00425E26">
      <w:pPr>
        <w:ind w:left="567" w:right="-28"/>
        <w:jc w:val="both"/>
        <w:rPr>
          <w:rFonts w:ascii="Century Gothic" w:hAnsi="Century Gothic" w:cs="Tahoma"/>
          <w:i/>
          <w:iCs/>
        </w:rPr>
      </w:pPr>
      <w:r w:rsidRPr="00D862CA">
        <w:rPr>
          <w:rFonts w:ascii="Century Gothic" w:hAnsi="Century Gothic" w:cs="Tahoma"/>
          <w:b/>
          <w:bCs/>
          <w:u w:val="single"/>
        </w:rPr>
        <w:t>IMPORTANT</w:t>
      </w:r>
      <w:r w:rsidRPr="00D862CA">
        <w:rPr>
          <w:rFonts w:ascii="Century Gothic" w:hAnsi="Century Gothic" w:cs="Tahoma"/>
          <w:b/>
          <w:bCs/>
        </w:rPr>
        <w:t xml:space="preserve"> : </w:t>
      </w:r>
      <w:r w:rsidR="00276023" w:rsidRPr="00D862CA">
        <w:rPr>
          <w:rFonts w:ascii="Century Gothic" w:hAnsi="Century Gothic" w:cs="Tahoma"/>
          <w:b/>
          <w:bCs/>
        </w:rPr>
        <w:t>D</w:t>
      </w:r>
      <w:r w:rsidRPr="00D862CA">
        <w:rPr>
          <w:rFonts w:ascii="Century Gothic" w:hAnsi="Century Gothic" w:cs="Tahoma"/>
          <w:b/>
          <w:bCs/>
        </w:rPr>
        <w:t>es vêtements recouvrant totalement les bras et les jambes seront obligatoires </w:t>
      </w:r>
      <w:r w:rsidRPr="00D862CA">
        <w:rPr>
          <w:rFonts w:ascii="Century Gothic" w:hAnsi="Century Gothic" w:cs="Tahoma"/>
          <w:b/>
          <w:bCs/>
          <w:u w:val="single"/>
        </w:rPr>
        <w:t xml:space="preserve">pour les pilotes </w:t>
      </w:r>
      <w:r w:rsidRPr="00D862CA">
        <w:rPr>
          <w:rFonts w:ascii="Century Gothic" w:hAnsi="Century Gothic" w:cs="Tahoma"/>
          <w:u w:val="single"/>
        </w:rPr>
        <w:t xml:space="preserve">(pas </w:t>
      </w:r>
      <w:r w:rsidR="00680C04" w:rsidRPr="00D862CA">
        <w:rPr>
          <w:rFonts w:ascii="Century Gothic" w:hAnsi="Century Gothic" w:cs="Tahoma"/>
          <w:u w:val="single"/>
        </w:rPr>
        <w:t>obligatoire</w:t>
      </w:r>
      <w:r w:rsidR="00367F70" w:rsidRPr="00D862CA">
        <w:rPr>
          <w:rFonts w:ascii="Century Gothic" w:hAnsi="Century Gothic" w:cs="Tahoma"/>
          <w:u w:val="single"/>
        </w:rPr>
        <w:t>s</w:t>
      </w:r>
      <w:r w:rsidR="00680C04" w:rsidRPr="00D862CA">
        <w:rPr>
          <w:rFonts w:ascii="Century Gothic" w:hAnsi="Century Gothic" w:cs="Tahoma"/>
          <w:u w:val="single"/>
        </w:rPr>
        <w:t xml:space="preserve"> </w:t>
      </w:r>
      <w:r w:rsidRPr="00D862CA">
        <w:rPr>
          <w:rFonts w:ascii="Century Gothic" w:hAnsi="Century Gothic" w:cs="Tahoma"/>
          <w:u w:val="single"/>
        </w:rPr>
        <w:t>pour les passagers</w:t>
      </w:r>
      <w:r w:rsidR="00680C04" w:rsidRPr="00D862CA">
        <w:rPr>
          <w:rFonts w:ascii="Century Gothic" w:hAnsi="Century Gothic" w:cs="Tahoma"/>
          <w:u w:val="single"/>
        </w:rPr>
        <w:t xml:space="preserve"> </w:t>
      </w:r>
      <w:r w:rsidR="00680C04" w:rsidRPr="00D862CA">
        <w:rPr>
          <w:rFonts w:ascii="Century Gothic" w:hAnsi="Century Gothic" w:cs="Tahoma"/>
          <w:i/>
          <w:iCs/>
          <w:u w:val="single"/>
        </w:rPr>
        <w:t>MAIS fortement recommandé</w:t>
      </w:r>
      <w:r w:rsidR="00367F70" w:rsidRPr="00D862CA">
        <w:rPr>
          <w:rFonts w:ascii="Century Gothic" w:hAnsi="Century Gothic" w:cs="Tahoma"/>
          <w:i/>
          <w:iCs/>
          <w:u w:val="single"/>
        </w:rPr>
        <w:t>s</w:t>
      </w:r>
      <w:r w:rsidRPr="00D862CA">
        <w:rPr>
          <w:rFonts w:ascii="Century Gothic" w:hAnsi="Century Gothic" w:cs="Tahoma"/>
          <w:i/>
          <w:iCs/>
          <w:u w:val="single"/>
        </w:rPr>
        <w:t>).</w:t>
      </w:r>
      <w:r w:rsidRPr="00D862CA">
        <w:rPr>
          <w:rFonts w:ascii="Century Gothic" w:hAnsi="Century Gothic" w:cs="Tahoma"/>
          <w:i/>
          <w:iCs/>
        </w:rPr>
        <w:t xml:space="preserve"> </w:t>
      </w:r>
    </w:p>
    <w:p w14:paraId="65456C1E" w14:textId="77777777" w:rsidR="00F213FB" w:rsidRPr="00D862CA" w:rsidRDefault="00F213FB" w:rsidP="00425E26">
      <w:pPr>
        <w:pStyle w:val="Paragraphedeliste"/>
        <w:tabs>
          <w:tab w:val="left" w:pos="426"/>
        </w:tabs>
        <w:ind w:left="567" w:right="-28"/>
        <w:jc w:val="both"/>
        <w:rPr>
          <w:rFonts w:cs="Tahoma"/>
          <w:b/>
          <w:bCs/>
          <w:sz w:val="20"/>
          <w:szCs w:val="20"/>
          <w:lang w:eastAsia="ar-SA"/>
        </w:rPr>
      </w:pPr>
      <w:r w:rsidRPr="00D862CA">
        <w:rPr>
          <w:rFonts w:cs="Tahoma"/>
          <w:b/>
          <w:bCs/>
          <w:sz w:val="20"/>
          <w:szCs w:val="20"/>
          <w:lang w:eastAsia="ar-SA"/>
        </w:rPr>
        <w:t>Ces vêtements seront aussi ininflammables que possible (tissus en matières synthétiques prohibés).</w:t>
      </w:r>
    </w:p>
    <w:p w14:paraId="0A40931E" w14:textId="7D7A47AA" w:rsidR="00425E26" w:rsidRDefault="00276023" w:rsidP="00425E26">
      <w:pPr>
        <w:tabs>
          <w:tab w:val="left" w:pos="426"/>
        </w:tabs>
        <w:ind w:left="567"/>
        <w:jc w:val="both"/>
        <w:rPr>
          <w:rFonts w:ascii="Century Gothic" w:hAnsi="Century Gothic"/>
          <w:lang w:val="fr-BE" w:eastAsia="fr-BE"/>
        </w:rPr>
      </w:pPr>
      <w:r w:rsidRPr="00D862CA">
        <w:rPr>
          <w:rFonts w:ascii="Century Gothic" w:hAnsi="Century Gothic"/>
          <w:b/>
          <w:lang w:val="fr-BE" w:eastAsia="fr-BE"/>
        </w:rPr>
        <w:t>L</w:t>
      </w:r>
      <w:r w:rsidR="00425E26" w:rsidRPr="00D862CA">
        <w:rPr>
          <w:rFonts w:ascii="Century Gothic" w:hAnsi="Century Gothic"/>
          <w:b/>
          <w:lang w:val="fr-BE" w:eastAsia="fr-BE"/>
        </w:rPr>
        <w:t>e port du casque</w:t>
      </w:r>
      <w:r w:rsidR="00425E26" w:rsidRPr="00D862CA">
        <w:rPr>
          <w:rFonts w:ascii="Century Gothic" w:hAnsi="Century Gothic"/>
          <w:lang w:val="fr-BE" w:eastAsia="fr-BE"/>
        </w:rPr>
        <w:t xml:space="preserve"> (Normes CE ou homologué FIA), par le conducteur et son passager, est obligatoire durant le parcours sur route fermée. Le port du casque est </w:t>
      </w:r>
      <w:r w:rsidR="00425E26" w:rsidRPr="00D862CA">
        <w:rPr>
          <w:rFonts w:ascii="Century Gothic" w:hAnsi="Century Gothic"/>
          <w:b/>
          <w:lang w:val="fr-BE" w:eastAsia="fr-BE"/>
        </w:rPr>
        <w:t>INTERDIT</w:t>
      </w:r>
      <w:r w:rsidR="00425E26" w:rsidRPr="00D862CA">
        <w:rPr>
          <w:rFonts w:ascii="Century Gothic" w:hAnsi="Century Gothic"/>
          <w:lang w:val="fr-BE" w:eastAsia="fr-BE"/>
        </w:rPr>
        <w:t xml:space="preserve"> durant les éventuels parcours de liaison.</w:t>
      </w:r>
    </w:p>
    <w:p w14:paraId="25ADC639" w14:textId="77777777" w:rsidR="000D1FB9" w:rsidRPr="00D862CA" w:rsidRDefault="000D1FB9" w:rsidP="00425E26">
      <w:pPr>
        <w:tabs>
          <w:tab w:val="left" w:pos="426"/>
        </w:tabs>
        <w:ind w:left="567"/>
        <w:jc w:val="both"/>
        <w:rPr>
          <w:rFonts w:ascii="Century Gothic" w:hAnsi="Century Gothic"/>
          <w:lang w:val="fr-BE" w:eastAsia="fr-BE"/>
        </w:rPr>
      </w:pPr>
    </w:p>
    <w:p w14:paraId="5698C7F5" w14:textId="77777777" w:rsidR="000D1FB9" w:rsidRPr="0014379F" w:rsidRDefault="000D1FB9" w:rsidP="000D1FB9">
      <w:pPr>
        <w:pBdr>
          <w:top w:val="single" w:sz="4" w:space="1" w:color="auto"/>
          <w:left w:val="single" w:sz="4" w:space="0" w:color="auto"/>
          <w:bottom w:val="single" w:sz="4" w:space="1" w:color="auto"/>
          <w:right w:val="single" w:sz="4" w:space="4" w:color="auto"/>
        </w:pBdr>
        <w:tabs>
          <w:tab w:val="left" w:pos="1701"/>
        </w:tabs>
        <w:ind w:left="142"/>
        <w:jc w:val="both"/>
        <w:rPr>
          <w:rFonts w:ascii="Century Gothic" w:hAnsi="Century Gothic"/>
          <w:b/>
          <w:color w:val="FF0000"/>
          <w:sz w:val="19"/>
          <w:szCs w:val="19"/>
          <w:lang w:val="fr-BE" w:eastAsia="en-US"/>
        </w:rPr>
      </w:pPr>
      <w:r w:rsidRPr="0014379F">
        <w:rPr>
          <w:rFonts w:ascii="Century Gothic" w:hAnsi="Century Gothic"/>
          <w:b/>
          <w:color w:val="FF0000"/>
          <w:sz w:val="19"/>
          <w:szCs w:val="19"/>
          <w:u w:val="single"/>
          <w:lang w:val="fr-BE" w:eastAsia="en-US"/>
        </w:rPr>
        <w:t>Remarque</w:t>
      </w:r>
      <w:r w:rsidRPr="0014379F">
        <w:rPr>
          <w:rFonts w:ascii="Century Gothic" w:hAnsi="Century Gothic"/>
          <w:b/>
          <w:color w:val="FF0000"/>
          <w:sz w:val="19"/>
          <w:szCs w:val="19"/>
          <w:lang w:val="fr-BE" w:eastAsia="en-US"/>
        </w:rPr>
        <w:t xml:space="preserve"> : Si d’autres équipements de sécurité (SOUS-VETEMENTS HOMOLOGUES, CAGOULE, CHAUSSURES et GANTS IGNIFUGES, HFR (HANS ou assimilé), HARNAIS HOMOLOGUES, SIEGES BAQUETS HOMOLOGUES, ARCEAUX COMPLEXES, par exemple) ne sont pas IMPOSES (mais simplement recommandés aux équipages), </w:t>
      </w:r>
      <w:r w:rsidRPr="0014379F">
        <w:rPr>
          <w:rFonts w:ascii="Century Gothic" w:hAnsi="Century Gothic"/>
          <w:b/>
          <w:color w:val="FF0000"/>
          <w:sz w:val="19"/>
          <w:szCs w:val="19"/>
          <w:u w:val="single"/>
          <w:lang w:val="fr-BE" w:eastAsia="en-US"/>
        </w:rPr>
        <w:t>il est clair qu’ils ne leur sont, en aucun cas, INTERDITS</w:t>
      </w:r>
      <w:r w:rsidRPr="0014379F">
        <w:rPr>
          <w:rFonts w:ascii="Century Gothic" w:hAnsi="Century Gothic"/>
          <w:b/>
          <w:color w:val="FF0000"/>
          <w:sz w:val="19"/>
          <w:szCs w:val="19"/>
          <w:lang w:val="fr-BE" w:eastAsia="en-US"/>
        </w:rPr>
        <w:t> !</w:t>
      </w:r>
    </w:p>
    <w:p w14:paraId="3E3BEBA7" w14:textId="77777777" w:rsidR="000D1FB9" w:rsidRPr="00225D7D" w:rsidRDefault="000D1FB9" w:rsidP="000D1FB9">
      <w:pPr>
        <w:pBdr>
          <w:top w:val="single" w:sz="4" w:space="1" w:color="auto"/>
          <w:left w:val="single" w:sz="4" w:space="0" w:color="auto"/>
          <w:bottom w:val="single" w:sz="4" w:space="1" w:color="auto"/>
          <w:right w:val="single" w:sz="4" w:space="4" w:color="auto"/>
        </w:pBdr>
        <w:tabs>
          <w:tab w:val="left" w:pos="1701"/>
        </w:tabs>
        <w:ind w:left="142"/>
        <w:jc w:val="both"/>
        <w:rPr>
          <w:rFonts w:ascii="Century Gothic" w:hAnsi="Century Gothic"/>
          <w:color w:val="FF0000"/>
          <w:sz w:val="19"/>
          <w:szCs w:val="19"/>
          <w:lang w:val="fr-BE" w:eastAsia="fr-BE"/>
        </w:rPr>
      </w:pPr>
      <w:r w:rsidRPr="0014379F">
        <w:rPr>
          <w:rFonts w:ascii="Century Gothic" w:hAnsi="Century Gothic"/>
          <w:b/>
          <w:color w:val="FF0000"/>
          <w:sz w:val="19"/>
          <w:szCs w:val="19"/>
          <w:lang w:val="fr-BE" w:eastAsia="en-US"/>
        </w:rPr>
        <w:t>Chacun jugera, en adulte responsable, lesquels il estime indispensables à sa sécurité personnelle, suivant ses opinions, l’élaboration et les performances de sa voiture, sa manière de la piloter ou sa façon d’appréhender la philosophie de cette discipline.</w:t>
      </w:r>
    </w:p>
    <w:p w14:paraId="4045F36F" w14:textId="77777777" w:rsidR="000D1FB9" w:rsidRDefault="000D1FB9">
      <w:pPr>
        <w:jc w:val="center"/>
        <w:rPr>
          <w:rFonts w:ascii="Century Gothic" w:hAnsi="Century Gothic"/>
          <w:b/>
          <w:sz w:val="26"/>
          <w:szCs w:val="26"/>
        </w:rPr>
      </w:pPr>
    </w:p>
    <w:p w14:paraId="2FA92E2C" w14:textId="77777777" w:rsidR="00391E3C" w:rsidRPr="00D3792D" w:rsidRDefault="00391E3C">
      <w:pPr>
        <w:jc w:val="center"/>
        <w:rPr>
          <w:rFonts w:ascii="Century Gothic" w:hAnsi="Century Gothic"/>
          <w:b/>
          <w:sz w:val="26"/>
          <w:szCs w:val="26"/>
        </w:rPr>
      </w:pPr>
      <w:r w:rsidRPr="00D3792D">
        <w:rPr>
          <w:rFonts w:ascii="Century Gothic" w:hAnsi="Century Gothic"/>
          <w:b/>
          <w:sz w:val="26"/>
          <w:szCs w:val="26"/>
        </w:rPr>
        <w:t>IV CENTRE DE LA MANIFESTATION (voir plan d'accès)</w:t>
      </w:r>
    </w:p>
    <w:p w14:paraId="085D2880" w14:textId="77777777" w:rsidR="00391E3C" w:rsidRPr="00D3792D" w:rsidRDefault="00391E3C">
      <w:pPr>
        <w:ind w:left="284"/>
        <w:jc w:val="both"/>
        <w:rPr>
          <w:rFonts w:ascii="Century Gothic" w:hAnsi="Century Gothic"/>
          <w:b/>
          <w:sz w:val="10"/>
          <w:szCs w:val="10"/>
        </w:rPr>
      </w:pPr>
    </w:p>
    <w:p w14:paraId="78E77A28" w14:textId="77777777" w:rsidR="00391E3C" w:rsidRPr="00D3792D" w:rsidRDefault="00391E3C">
      <w:pPr>
        <w:ind w:right="-1008"/>
        <w:jc w:val="both"/>
        <w:rPr>
          <w:rFonts w:ascii="Century Gothic" w:hAnsi="Century Gothic"/>
          <w:b/>
          <w:strike/>
          <w:sz w:val="22"/>
          <w:szCs w:val="22"/>
        </w:rPr>
      </w:pPr>
      <w:r w:rsidRPr="00D3792D">
        <w:rPr>
          <w:rFonts w:ascii="Century Gothic" w:hAnsi="Century Gothic"/>
          <w:b/>
          <w:sz w:val="22"/>
          <w:szCs w:val="22"/>
        </w:rPr>
        <w:t xml:space="preserve">Art. 6. Parc des pilotes </w:t>
      </w:r>
    </w:p>
    <w:p w14:paraId="6346518E" w14:textId="77777777" w:rsidR="00391E3C" w:rsidRPr="00D3792D" w:rsidRDefault="00391E3C">
      <w:pPr>
        <w:ind w:left="182" w:hanging="7"/>
        <w:jc w:val="both"/>
        <w:rPr>
          <w:rFonts w:ascii="Century Gothic" w:hAnsi="Century Gothic"/>
        </w:rPr>
      </w:pPr>
      <w:r w:rsidRPr="00D3792D">
        <w:rPr>
          <w:rFonts w:ascii="Century Gothic" w:hAnsi="Century Gothic"/>
        </w:rPr>
        <w:t>Situation du parc de départ :</w:t>
      </w:r>
    </w:p>
    <w:p w14:paraId="1BB3ACB3" w14:textId="77777777" w:rsidR="00391E3C" w:rsidRPr="00D3792D" w:rsidRDefault="00391E3C">
      <w:pPr>
        <w:ind w:left="182" w:hanging="7"/>
        <w:jc w:val="both"/>
        <w:rPr>
          <w:rFonts w:ascii="Century Gothic" w:hAnsi="Century Gothic"/>
          <w:b/>
          <w:sz w:val="10"/>
          <w:szCs w:val="10"/>
        </w:rPr>
      </w:pPr>
    </w:p>
    <w:p w14:paraId="56F50905" w14:textId="77777777" w:rsidR="00391E3C" w:rsidRPr="00D3792D" w:rsidRDefault="00391E3C">
      <w:pPr>
        <w:ind w:right="-1008"/>
        <w:jc w:val="both"/>
        <w:rPr>
          <w:rFonts w:ascii="Century Gothic" w:hAnsi="Century Gothic"/>
          <w:b/>
          <w:sz w:val="22"/>
          <w:szCs w:val="22"/>
        </w:rPr>
      </w:pPr>
      <w:r w:rsidRPr="00D3792D">
        <w:rPr>
          <w:rFonts w:ascii="Century Gothic" w:hAnsi="Century Gothic"/>
          <w:b/>
          <w:sz w:val="22"/>
          <w:szCs w:val="22"/>
        </w:rPr>
        <w:t xml:space="preserve">Art. 7. Vérifications techniques </w:t>
      </w:r>
    </w:p>
    <w:p w14:paraId="09E95CB2" w14:textId="63BA0D80" w:rsidR="00840AEA" w:rsidRDefault="00391E3C" w:rsidP="00634108">
      <w:pPr>
        <w:ind w:right="-1008" w:firstLine="142"/>
        <w:jc w:val="both"/>
        <w:rPr>
          <w:rFonts w:ascii="Century Gothic" w:hAnsi="Century Gothic"/>
        </w:rPr>
      </w:pPr>
      <w:r w:rsidRPr="00D3792D">
        <w:rPr>
          <w:rFonts w:ascii="Century Gothic" w:hAnsi="Century Gothic"/>
        </w:rPr>
        <w:t xml:space="preserve">Les VT sommaires </w:t>
      </w:r>
      <w:r w:rsidRPr="00657850">
        <w:rPr>
          <w:rFonts w:ascii="Century Gothic" w:hAnsi="Century Gothic"/>
        </w:rPr>
        <w:t xml:space="preserve">préalables </w:t>
      </w:r>
      <w:r w:rsidR="00CC12B4" w:rsidRPr="00657850">
        <w:rPr>
          <w:rFonts w:ascii="Century Gothic" w:hAnsi="Century Gothic"/>
        </w:rPr>
        <w:t xml:space="preserve">à la </w:t>
      </w:r>
      <w:r w:rsidR="00CA34A7">
        <w:rPr>
          <w:rFonts w:ascii="Century Gothic" w:hAnsi="Century Gothic"/>
        </w:rPr>
        <w:t>"</w:t>
      </w:r>
      <w:r w:rsidR="00CC12B4" w:rsidRPr="00657850">
        <w:rPr>
          <w:rFonts w:ascii="Century Gothic" w:hAnsi="Century Gothic"/>
        </w:rPr>
        <w:t>Journée Découverte</w:t>
      </w:r>
      <w:r w:rsidR="00840AEA" w:rsidRPr="00657850">
        <w:rPr>
          <w:rFonts w:ascii="Century Gothic" w:hAnsi="Century Gothic"/>
        </w:rPr>
        <w:t>"</w:t>
      </w:r>
      <w:r w:rsidR="00884815" w:rsidRPr="00657850">
        <w:rPr>
          <w:rFonts w:ascii="Century Gothic" w:hAnsi="Century Gothic"/>
        </w:rPr>
        <w:t xml:space="preserve"> </w:t>
      </w:r>
      <w:r w:rsidRPr="00657850">
        <w:rPr>
          <w:rFonts w:ascii="Century Gothic" w:hAnsi="Century Gothic"/>
        </w:rPr>
        <w:t>se</w:t>
      </w:r>
      <w:r w:rsidRPr="00D3792D">
        <w:rPr>
          <w:rFonts w:ascii="Century Gothic" w:hAnsi="Century Gothic"/>
        </w:rPr>
        <w:t xml:space="preserve"> dérouleront :</w:t>
      </w:r>
    </w:p>
    <w:p w14:paraId="1167F549" w14:textId="38BFF7B9" w:rsidR="00391E3C" w:rsidRPr="00840AEA" w:rsidRDefault="00391E3C" w:rsidP="00634108">
      <w:pPr>
        <w:ind w:right="-1008" w:firstLine="142"/>
        <w:jc w:val="both"/>
        <w:rPr>
          <w:rFonts w:ascii="Century Gothic" w:hAnsi="Century Gothic"/>
        </w:rPr>
      </w:pPr>
      <w:r w:rsidRPr="001B2AB5">
        <w:rPr>
          <w:rFonts w:ascii="Century Gothic" w:hAnsi="Century Gothic"/>
          <w:i/>
          <w:color w:val="00B050"/>
        </w:rPr>
        <w:t>(préciser l'endroit)</w:t>
      </w:r>
      <w:r w:rsidR="00840AEA">
        <w:rPr>
          <w:rFonts w:ascii="Century Gothic" w:hAnsi="Century Gothic"/>
          <w:i/>
          <w:color w:val="00B050"/>
        </w:rPr>
        <w:t xml:space="preserve"> </w:t>
      </w:r>
      <w:r w:rsidR="00840AEA" w:rsidRPr="00840AEA">
        <w:rPr>
          <w:rFonts w:ascii="Century Gothic" w:hAnsi="Century Gothic"/>
          <w:i/>
        </w:rPr>
        <w:t>……………………………………………………………………………………….</w:t>
      </w:r>
      <w:r w:rsidRPr="00840AEA">
        <w:rPr>
          <w:rFonts w:ascii="Century Gothic" w:hAnsi="Century Gothic"/>
        </w:rPr>
        <w:t xml:space="preserve"> </w:t>
      </w:r>
    </w:p>
    <w:p w14:paraId="5C39BDA5" w14:textId="77777777" w:rsidR="00391E3C" w:rsidRPr="00840AEA" w:rsidRDefault="00391E3C" w:rsidP="00551C2A">
      <w:pPr>
        <w:tabs>
          <w:tab w:val="left" w:leader="dot" w:pos="9180"/>
        </w:tabs>
        <w:ind w:right="252"/>
        <w:jc w:val="both"/>
        <w:rPr>
          <w:rFonts w:ascii="Century Gothic" w:hAnsi="Century Gothic"/>
          <w:b/>
          <w:sz w:val="10"/>
          <w:szCs w:val="10"/>
        </w:rPr>
      </w:pPr>
    </w:p>
    <w:p w14:paraId="2E2D51C3" w14:textId="77777777" w:rsidR="00391E3C" w:rsidRPr="00AF402B" w:rsidRDefault="00391E3C">
      <w:pPr>
        <w:pStyle w:val="Titre1"/>
      </w:pPr>
      <w:r w:rsidRPr="00AF402B">
        <w:t>Art. 8. Vérifications administratives</w:t>
      </w:r>
    </w:p>
    <w:p w14:paraId="1BA6721F" w14:textId="77777777" w:rsidR="00391E3C" w:rsidRDefault="00391E3C" w:rsidP="00425E26">
      <w:pPr>
        <w:numPr>
          <w:ilvl w:val="0"/>
          <w:numId w:val="12"/>
        </w:numPr>
        <w:jc w:val="both"/>
        <w:rPr>
          <w:rFonts w:ascii="Century Gothic" w:hAnsi="Century Gothic"/>
        </w:rPr>
      </w:pPr>
      <w:r>
        <w:rPr>
          <w:rFonts w:ascii="Century Gothic" w:hAnsi="Century Gothic"/>
          <w:u w:val="single"/>
        </w:rPr>
        <w:t xml:space="preserve">Contrôle administratif </w:t>
      </w:r>
      <w:r w:rsidRPr="001B2AB5">
        <w:rPr>
          <w:rFonts w:ascii="Century Gothic" w:hAnsi="Century Gothic"/>
          <w:b/>
        </w:rPr>
        <w:t>obligatoire</w:t>
      </w:r>
    </w:p>
    <w:p w14:paraId="5B74BF4A" w14:textId="77777777" w:rsidR="00391E3C" w:rsidRPr="0000190D" w:rsidRDefault="00391E3C">
      <w:pPr>
        <w:tabs>
          <w:tab w:val="left" w:leader="dot" w:pos="9180"/>
        </w:tabs>
        <w:ind w:left="210"/>
        <w:jc w:val="both"/>
        <w:rPr>
          <w:rFonts w:ascii="Century Gothic" w:hAnsi="Century Gothic"/>
          <w:b/>
        </w:rPr>
      </w:pPr>
      <w:r w:rsidRPr="001B2AB5">
        <w:rPr>
          <w:rFonts w:ascii="Century Gothic" w:hAnsi="Century Gothic"/>
          <w:i/>
          <w:iCs/>
          <w:color w:val="00B050"/>
        </w:rPr>
        <w:t>(Emplacement et timing) </w:t>
      </w:r>
      <w:r w:rsidRPr="001B2AB5">
        <w:rPr>
          <w:rFonts w:ascii="Century Gothic" w:hAnsi="Century Gothic"/>
          <w:color w:val="00B050"/>
        </w:rPr>
        <w:t xml:space="preserve">: </w:t>
      </w:r>
      <w:r w:rsidRPr="0000190D">
        <w:rPr>
          <w:rFonts w:ascii="Century Gothic" w:hAnsi="Century Gothic"/>
          <w:b/>
        </w:rPr>
        <w:tab/>
      </w:r>
    </w:p>
    <w:p w14:paraId="28DB6448" w14:textId="77777777" w:rsidR="00391E3C" w:rsidRDefault="00391E3C">
      <w:pPr>
        <w:tabs>
          <w:tab w:val="left" w:leader="dot" w:pos="1386"/>
        </w:tabs>
        <w:ind w:left="196"/>
        <w:jc w:val="both"/>
        <w:rPr>
          <w:rFonts w:ascii="Century Gothic" w:hAnsi="Century Gothic"/>
        </w:rPr>
      </w:pPr>
      <w:r>
        <w:rPr>
          <w:rFonts w:ascii="Century Gothic" w:hAnsi="Century Gothic"/>
          <w:b/>
        </w:rPr>
        <w:t>Documents à présenter</w:t>
      </w:r>
      <w:r>
        <w:rPr>
          <w:rFonts w:ascii="Century Gothic" w:hAnsi="Century Gothic"/>
        </w:rPr>
        <w:t xml:space="preserve"> : </w:t>
      </w:r>
    </w:p>
    <w:p w14:paraId="03A2F54D" w14:textId="77777777" w:rsidR="00391E3C" w:rsidRDefault="00391E3C" w:rsidP="00425E26">
      <w:pPr>
        <w:numPr>
          <w:ilvl w:val="0"/>
          <w:numId w:val="10"/>
        </w:numPr>
        <w:tabs>
          <w:tab w:val="left" w:leader="dot" w:pos="1386"/>
        </w:tabs>
        <w:ind w:hanging="551"/>
        <w:jc w:val="both"/>
        <w:rPr>
          <w:rFonts w:ascii="Century Gothic" w:hAnsi="Century Gothic"/>
        </w:rPr>
      </w:pPr>
      <w:r w:rsidRPr="000E6457">
        <w:rPr>
          <w:rFonts w:ascii="Century Gothic" w:hAnsi="Century Gothic"/>
        </w:rPr>
        <w:t>Carte d'identité ;</w:t>
      </w:r>
    </w:p>
    <w:p w14:paraId="1DA947F7" w14:textId="77777777" w:rsidR="00391E3C" w:rsidRPr="000E6457" w:rsidRDefault="00391E3C" w:rsidP="00425E26">
      <w:pPr>
        <w:numPr>
          <w:ilvl w:val="0"/>
          <w:numId w:val="10"/>
        </w:numPr>
        <w:tabs>
          <w:tab w:val="left" w:leader="dot" w:pos="1386"/>
        </w:tabs>
        <w:ind w:hanging="551"/>
        <w:jc w:val="both"/>
        <w:rPr>
          <w:rFonts w:ascii="Century Gothic" w:hAnsi="Century Gothic"/>
        </w:rPr>
      </w:pPr>
      <w:r>
        <w:rPr>
          <w:rFonts w:ascii="Century Gothic" w:hAnsi="Century Gothic"/>
        </w:rPr>
        <w:t>Permis de conduire</w:t>
      </w:r>
    </w:p>
    <w:p w14:paraId="023AA307" w14:textId="52898773" w:rsidR="00391E3C" w:rsidRPr="0061256B" w:rsidRDefault="00391E3C" w:rsidP="00425E26">
      <w:pPr>
        <w:numPr>
          <w:ilvl w:val="0"/>
          <w:numId w:val="10"/>
        </w:numPr>
        <w:ind w:left="1276" w:hanging="567"/>
        <w:jc w:val="both"/>
        <w:rPr>
          <w:rFonts w:ascii="Century Gothic" w:hAnsi="Century Gothic"/>
          <w:lang w:val="fr-BE"/>
        </w:rPr>
      </w:pPr>
      <w:r w:rsidRPr="0061256B">
        <w:rPr>
          <w:rFonts w:ascii="Century Gothic" w:hAnsi="Century Gothic"/>
          <w:lang w:val="fr-BE"/>
        </w:rPr>
        <w:t xml:space="preserve">Licence </w:t>
      </w:r>
      <w:r w:rsidRPr="0061256B">
        <w:rPr>
          <w:rFonts w:ascii="Century Gothic" w:hAnsi="Century Gothic"/>
          <w:b/>
          <w:lang w:val="fr-BE"/>
        </w:rPr>
        <w:t>ASAF</w:t>
      </w:r>
      <w:r w:rsidR="00871071">
        <w:rPr>
          <w:rFonts w:ascii="Century Gothic" w:hAnsi="Century Gothic"/>
          <w:b/>
          <w:lang w:val="fr-BE"/>
        </w:rPr>
        <w:t>/</w:t>
      </w:r>
      <w:r w:rsidR="00D16F3F">
        <w:rPr>
          <w:rFonts w:ascii="Century Gothic" w:hAnsi="Century Gothic"/>
          <w:b/>
          <w:lang w:val="fr-BE"/>
        </w:rPr>
        <w:t xml:space="preserve">VAS </w:t>
      </w:r>
      <w:r w:rsidR="001B2AB5" w:rsidRPr="0061256B">
        <w:rPr>
          <w:rFonts w:ascii="Century Gothic" w:hAnsi="Century Gothic"/>
          <w:b/>
          <w:lang w:val="fr-BE"/>
        </w:rPr>
        <w:t>en cours de validité</w:t>
      </w:r>
      <w:r w:rsidRPr="0061256B">
        <w:rPr>
          <w:rFonts w:ascii="Century Gothic" w:hAnsi="Century Gothic"/>
          <w:lang w:val="fr-BE"/>
        </w:rPr>
        <w:t xml:space="preserve"> ou </w:t>
      </w:r>
      <w:r w:rsidRPr="0061256B">
        <w:rPr>
          <w:rFonts w:ascii="Century Gothic" w:hAnsi="Century Gothic"/>
          <w:b/>
          <w:bCs/>
          <w:lang w:val="fr-BE"/>
        </w:rPr>
        <w:t>"TP-L"</w:t>
      </w:r>
      <w:r w:rsidRPr="0061256B">
        <w:rPr>
          <w:rFonts w:ascii="Century Gothic" w:hAnsi="Century Gothic"/>
          <w:lang w:val="fr-BE"/>
        </w:rPr>
        <w:t xml:space="preserve"> (</w:t>
      </w:r>
      <w:r w:rsidR="008075B8" w:rsidRPr="008075B8">
        <w:rPr>
          <w:rFonts w:ascii="Century Gothic" w:hAnsi="Century Gothic"/>
          <w:b/>
          <w:bCs/>
          <w:lang w:val="fr-BE"/>
        </w:rPr>
        <w:t>20</w:t>
      </w:r>
      <w:r w:rsidR="00276023" w:rsidRPr="00721A48">
        <w:rPr>
          <w:rFonts w:ascii="Century Gothic" w:hAnsi="Century Gothic"/>
          <w:b/>
          <w:bCs/>
          <w:lang w:val="fr-BE"/>
        </w:rPr>
        <w:t xml:space="preserve"> </w:t>
      </w:r>
      <w:r w:rsidR="00E80E52" w:rsidRPr="00721A48">
        <w:rPr>
          <w:rFonts w:ascii="Century Gothic" w:hAnsi="Century Gothic"/>
          <w:b/>
          <w:bCs/>
          <w:lang w:val="fr-BE"/>
        </w:rPr>
        <w:t>€</w:t>
      </w:r>
      <w:r w:rsidR="00E80E52" w:rsidRPr="0061256B">
        <w:rPr>
          <w:rFonts w:ascii="Century Gothic" w:hAnsi="Century Gothic"/>
          <w:lang w:val="fr-BE"/>
        </w:rPr>
        <w:t xml:space="preserve">) </w:t>
      </w:r>
      <w:r w:rsidRPr="0061256B">
        <w:rPr>
          <w:rFonts w:ascii="Century Gothic" w:hAnsi="Century Gothic"/>
          <w:lang w:val="fr-BE"/>
        </w:rPr>
        <w:t>et attestation du demandeur, de non</w:t>
      </w:r>
      <w:r w:rsidR="00367F70" w:rsidRPr="0061256B">
        <w:rPr>
          <w:rFonts w:ascii="Century Gothic" w:hAnsi="Century Gothic"/>
          <w:lang w:val="fr-BE"/>
        </w:rPr>
        <w:t>-</w:t>
      </w:r>
      <w:r w:rsidRPr="0061256B">
        <w:rPr>
          <w:rFonts w:ascii="Century Gothic" w:hAnsi="Century Gothic"/>
          <w:lang w:val="fr-BE"/>
        </w:rPr>
        <w:t xml:space="preserve"> contre-</w:t>
      </w:r>
      <w:r w:rsidRPr="00657850">
        <w:rPr>
          <w:rFonts w:ascii="Century Gothic" w:hAnsi="Century Gothic"/>
          <w:lang w:val="fr-BE"/>
        </w:rPr>
        <w:t xml:space="preserve">indication </w:t>
      </w:r>
      <w:r w:rsidR="00884815" w:rsidRPr="00657850">
        <w:rPr>
          <w:rFonts w:ascii="Century Gothic" w:hAnsi="Century Gothic"/>
          <w:lang w:val="fr-BE"/>
        </w:rPr>
        <w:t>à la pratique du</w:t>
      </w:r>
      <w:r w:rsidRPr="00657850">
        <w:rPr>
          <w:rFonts w:ascii="Century Gothic" w:hAnsi="Century Gothic"/>
          <w:lang w:val="fr-BE"/>
        </w:rPr>
        <w:t xml:space="preserve"> sport</w:t>
      </w:r>
      <w:r w:rsidRPr="0061256B">
        <w:rPr>
          <w:rFonts w:ascii="Century Gothic" w:hAnsi="Century Gothic"/>
          <w:lang w:val="fr-BE"/>
        </w:rPr>
        <w:t xml:space="preserve"> auto</w:t>
      </w:r>
      <w:r w:rsidR="00E80E52" w:rsidRPr="0061256B">
        <w:rPr>
          <w:rFonts w:ascii="Century Gothic" w:hAnsi="Century Gothic"/>
          <w:color w:val="FF0000"/>
          <w:lang w:val="fr-BE"/>
        </w:rPr>
        <w:t>,</w:t>
      </w:r>
      <w:r w:rsidR="00367F70" w:rsidRPr="0061256B">
        <w:rPr>
          <w:rFonts w:ascii="Century Gothic" w:hAnsi="Century Gothic"/>
          <w:color w:val="FF0000"/>
          <w:lang w:val="fr-BE"/>
        </w:rPr>
        <w:t xml:space="preserve"> </w:t>
      </w:r>
      <w:r w:rsidRPr="0061256B">
        <w:rPr>
          <w:rFonts w:ascii="Century Gothic" w:hAnsi="Century Gothic"/>
          <w:lang w:val="fr-BE"/>
        </w:rPr>
        <w:t>valable</w:t>
      </w:r>
      <w:r w:rsidRPr="0061256B">
        <w:rPr>
          <w:rFonts w:ascii="Century Gothic" w:hAnsi="Century Gothic"/>
          <w:strike/>
          <w:color w:val="FF0000"/>
          <w:lang w:val="fr-BE"/>
        </w:rPr>
        <w:t xml:space="preserve"> </w:t>
      </w:r>
      <w:r w:rsidRPr="0061256B">
        <w:rPr>
          <w:rFonts w:ascii="Century Gothic" w:hAnsi="Century Gothic"/>
          <w:lang w:val="fr-BE"/>
        </w:rPr>
        <w:t xml:space="preserve">pour ce seul meeting, à acquérir </w:t>
      </w:r>
      <w:r w:rsidR="00D74042">
        <w:rPr>
          <w:rFonts w:ascii="Century Gothic" w:hAnsi="Century Gothic"/>
          <w:lang w:val="fr-BE"/>
        </w:rPr>
        <w:t>selon la procédure décrite au point 5.2. du présent règlement.</w:t>
      </w:r>
    </w:p>
    <w:p w14:paraId="22EA159A" w14:textId="77777777" w:rsidR="00391E3C" w:rsidRPr="00FC49B7" w:rsidRDefault="00391E3C">
      <w:pPr>
        <w:jc w:val="center"/>
        <w:rPr>
          <w:rFonts w:ascii="Century Gothic" w:hAnsi="Century Gothic"/>
          <w:b/>
        </w:rPr>
      </w:pPr>
    </w:p>
    <w:p w14:paraId="094B7E74" w14:textId="77777777" w:rsidR="00391E3C" w:rsidRDefault="00391E3C">
      <w:pPr>
        <w:jc w:val="center"/>
        <w:rPr>
          <w:rFonts w:ascii="Century Gothic" w:hAnsi="Century Gothic"/>
          <w:b/>
          <w:sz w:val="26"/>
          <w:szCs w:val="26"/>
        </w:rPr>
      </w:pPr>
      <w:r>
        <w:rPr>
          <w:rFonts w:ascii="Century Gothic" w:hAnsi="Century Gothic"/>
          <w:b/>
          <w:sz w:val="26"/>
          <w:szCs w:val="26"/>
        </w:rPr>
        <w:t>V. POINTS DE CONTACT</w:t>
      </w:r>
    </w:p>
    <w:p w14:paraId="303EE2E3" w14:textId="77777777" w:rsidR="00391E3C" w:rsidRPr="0067591F" w:rsidRDefault="00391E3C">
      <w:pPr>
        <w:ind w:left="284"/>
        <w:jc w:val="both"/>
        <w:rPr>
          <w:rFonts w:ascii="Century Gothic" w:hAnsi="Century Gothic"/>
          <w:b/>
          <w:sz w:val="6"/>
          <w:szCs w:val="6"/>
        </w:rPr>
      </w:pPr>
    </w:p>
    <w:p w14:paraId="7792E186" w14:textId="77777777" w:rsidR="00391E3C" w:rsidRDefault="00391E3C">
      <w:pPr>
        <w:ind w:right="-1008"/>
        <w:jc w:val="both"/>
        <w:rPr>
          <w:rFonts w:ascii="Century Gothic" w:hAnsi="Century Gothic"/>
          <w:b/>
          <w:sz w:val="22"/>
          <w:szCs w:val="22"/>
        </w:rPr>
      </w:pPr>
      <w:r>
        <w:rPr>
          <w:rFonts w:ascii="Century Gothic" w:hAnsi="Century Gothic"/>
          <w:b/>
          <w:sz w:val="22"/>
          <w:szCs w:val="22"/>
        </w:rPr>
        <w:t xml:space="preserve">Art. 9.  Permanences </w:t>
      </w:r>
    </w:p>
    <w:p w14:paraId="58E2C152" w14:textId="77777777" w:rsidR="00391E3C" w:rsidRPr="001B2AB5" w:rsidRDefault="00391E3C" w:rsidP="00425E26">
      <w:pPr>
        <w:numPr>
          <w:ilvl w:val="0"/>
          <w:numId w:val="3"/>
        </w:numPr>
        <w:tabs>
          <w:tab w:val="clear" w:pos="2092"/>
          <w:tab w:val="num" w:pos="540"/>
        </w:tabs>
        <w:ind w:left="540" w:hanging="330"/>
        <w:jc w:val="both"/>
        <w:rPr>
          <w:rFonts w:ascii="Century Gothic" w:hAnsi="Century Gothic"/>
          <w:i/>
          <w:color w:val="00B050"/>
          <w:sz w:val="16"/>
        </w:rPr>
      </w:pPr>
      <w:r>
        <w:rPr>
          <w:rFonts w:ascii="Century Gothic" w:hAnsi="Century Gothic"/>
        </w:rPr>
        <w:t xml:space="preserve">Jusqu'au ...……………………à ……....... </w:t>
      </w:r>
      <w:r w:rsidRPr="0067591F">
        <w:rPr>
          <w:rFonts w:ascii="Century Gothic" w:hAnsi="Century Gothic"/>
        </w:rPr>
        <w:t xml:space="preserve">Heures </w:t>
      </w:r>
      <w:r w:rsidRPr="001B2AB5">
        <w:rPr>
          <w:rFonts w:ascii="Century Gothic" w:hAnsi="Century Gothic"/>
          <w:i/>
          <w:color w:val="00B050"/>
          <w:sz w:val="16"/>
        </w:rPr>
        <w:t xml:space="preserve">(nom, adresse et téléphone de </w:t>
      </w:r>
      <w:r w:rsidRPr="001B2AB5">
        <w:rPr>
          <w:rFonts w:ascii="Century Gothic" w:hAnsi="Century Gothic"/>
          <w:i/>
          <w:color w:val="00B050"/>
          <w:sz w:val="16"/>
          <w:u w:val="single"/>
        </w:rPr>
        <w:t>deux personnes</w:t>
      </w:r>
      <w:r w:rsidRPr="001B2AB5">
        <w:rPr>
          <w:rFonts w:ascii="Century Gothic" w:hAnsi="Century Gothic"/>
          <w:i/>
          <w:color w:val="00B050"/>
          <w:sz w:val="16"/>
        </w:rPr>
        <w:t xml:space="preserve"> de contact)</w:t>
      </w:r>
    </w:p>
    <w:p w14:paraId="0E1F5982" w14:textId="77777777" w:rsidR="00391E3C" w:rsidRPr="001B2AB5" w:rsidRDefault="00391E3C" w:rsidP="00425E26">
      <w:pPr>
        <w:numPr>
          <w:ilvl w:val="0"/>
          <w:numId w:val="3"/>
        </w:numPr>
        <w:tabs>
          <w:tab w:val="clear" w:pos="2092"/>
          <w:tab w:val="num" w:pos="540"/>
        </w:tabs>
        <w:ind w:left="462" w:hanging="252"/>
        <w:jc w:val="both"/>
        <w:rPr>
          <w:rFonts w:ascii="Century Gothic" w:hAnsi="Century Gothic"/>
          <w:i/>
          <w:color w:val="00B050"/>
        </w:rPr>
      </w:pPr>
      <w:r w:rsidRPr="001B2AB5">
        <w:rPr>
          <w:rFonts w:ascii="Century Gothic" w:hAnsi="Century Gothic"/>
        </w:rPr>
        <w:t xml:space="preserve">A partir du ……………….......à …………. Heures </w:t>
      </w:r>
      <w:r w:rsidRPr="001B2AB5">
        <w:rPr>
          <w:rFonts w:ascii="Century Gothic" w:hAnsi="Century Gothic"/>
          <w:i/>
          <w:color w:val="00B050"/>
          <w:sz w:val="16"/>
        </w:rPr>
        <w:t>(nom, adresse et téléphone)</w:t>
      </w:r>
    </w:p>
    <w:p w14:paraId="63B98739" w14:textId="77777777" w:rsidR="00391E3C" w:rsidRDefault="00391E3C">
      <w:pPr>
        <w:ind w:left="284"/>
        <w:jc w:val="both"/>
        <w:rPr>
          <w:rFonts w:ascii="Century Gothic" w:hAnsi="Century Gothic"/>
          <w:b/>
          <w:i/>
          <w:sz w:val="10"/>
          <w:szCs w:val="10"/>
        </w:rPr>
      </w:pPr>
    </w:p>
    <w:p w14:paraId="5F857BFC" w14:textId="77777777" w:rsidR="00391E3C" w:rsidRPr="00AF402B" w:rsidRDefault="00391E3C">
      <w:pPr>
        <w:ind w:right="-1008"/>
        <w:jc w:val="both"/>
        <w:rPr>
          <w:rFonts w:ascii="Century Gothic" w:hAnsi="Century Gothic"/>
          <w:b/>
          <w:sz w:val="22"/>
          <w:szCs w:val="22"/>
        </w:rPr>
      </w:pPr>
      <w:r w:rsidRPr="00AF402B">
        <w:rPr>
          <w:rFonts w:ascii="Century Gothic" w:hAnsi="Century Gothic"/>
          <w:b/>
          <w:sz w:val="22"/>
          <w:szCs w:val="22"/>
        </w:rPr>
        <w:t>Art. 10. Tableau d'affichage des Communications de l'organisateur :</w:t>
      </w:r>
    </w:p>
    <w:p w14:paraId="1EF24A11" w14:textId="77777777" w:rsidR="00391E3C" w:rsidRPr="006D33AF" w:rsidRDefault="00391E3C">
      <w:pPr>
        <w:tabs>
          <w:tab w:val="left" w:leader="dot" w:pos="9180"/>
        </w:tabs>
        <w:ind w:left="210"/>
        <w:jc w:val="both"/>
        <w:rPr>
          <w:rFonts w:ascii="Century Gothic" w:hAnsi="Century Gothic"/>
          <w:i/>
          <w:iCs/>
          <w:color w:val="4472C4"/>
          <w:lang w:val="fr-BE"/>
        </w:rPr>
      </w:pPr>
      <w:r w:rsidRPr="006D33AF">
        <w:rPr>
          <w:rFonts w:ascii="Century Gothic" w:hAnsi="Century Gothic"/>
          <w:i/>
          <w:iCs/>
          <w:color w:val="00B050"/>
          <w:lang w:val="fr-BE"/>
        </w:rPr>
        <w:t>Situation(s) exacte(s)</w:t>
      </w:r>
      <w:r w:rsidRPr="006D33AF">
        <w:rPr>
          <w:rFonts w:ascii="Century Gothic" w:hAnsi="Century Gothic"/>
          <w:i/>
          <w:iCs/>
          <w:lang w:val="fr-BE"/>
        </w:rPr>
        <w:tab/>
      </w:r>
    </w:p>
    <w:p w14:paraId="16CDCAFF" w14:textId="77777777" w:rsidR="00391E3C" w:rsidRPr="006D33AF" w:rsidRDefault="00391E3C">
      <w:pPr>
        <w:ind w:left="284"/>
        <w:jc w:val="both"/>
        <w:rPr>
          <w:rFonts w:ascii="Century Gothic" w:hAnsi="Century Gothic"/>
          <w:sz w:val="6"/>
          <w:lang w:val="fr-BE"/>
        </w:rPr>
      </w:pPr>
    </w:p>
    <w:p w14:paraId="6FF15B3F" w14:textId="77777777" w:rsidR="00391E3C" w:rsidRPr="006D33AF" w:rsidRDefault="00391E3C">
      <w:pPr>
        <w:pStyle w:val="Titre2"/>
        <w:rPr>
          <w:lang w:val="fr-BE"/>
        </w:rPr>
      </w:pPr>
    </w:p>
    <w:p w14:paraId="19466C16" w14:textId="77777777" w:rsidR="00391E3C" w:rsidRPr="006D33AF" w:rsidRDefault="00391E3C">
      <w:pPr>
        <w:pStyle w:val="Titre2"/>
        <w:rPr>
          <w:lang w:val="fr-BE"/>
        </w:rPr>
      </w:pPr>
      <w:r w:rsidRPr="006D33AF">
        <w:rPr>
          <w:lang w:val="fr-BE"/>
        </w:rPr>
        <w:t>VI. APPROBATIONS</w:t>
      </w:r>
    </w:p>
    <w:p w14:paraId="3DAD468F" w14:textId="77777777" w:rsidR="00391E3C" w:rsidRPr="006D33AF" w:rsidRDefault="00391E3C">
      <w:pPr>
        <w:pStyle w:val="Titre1"/>
        <w:rPr>
          <w:lang w:val="fr-BE"/>
        </w:rPr>
      </w:pPr>
      <w:r w:rsidRPr="006D33AF">
        <w:rPr>
          <w:lang w:val="fr-BE"/>
        </w:rPr>
        <w:t>Art. 11.</w:t>
      </w:r>
    </w:p>
    <w:p w14:paraId="3B78A920" w14:textId="77777777" w:rsidR="00391E3C" w:rsidRDefault="00391E3C">
      <w:pPr>
        <w:ind w:left="180"/>
        <w:jc w:val="both"/>
        <w:rPr>
          <w:rFonts w:ascii="Century Gothic" w:hAnsi="Century Gothic"/>
        </w:rPr>
      </w:pPr>
      <w:r>
        <w:rPr>
          <w:rFonts w:ascii="Century Gothic" w:hAnsi="Century Gothic"/>
        </w:rPr>
        <w:t>En ce qui concerne les articles non repris au présent règlement, les textes des dernières Prescriptions de l’ASAF seront d'application.</w:t>
      </w:r>
    </w:p>
    <w:p w14:paraId="1EFD0DEA" w14:textId="77777777" w:rsidR="00391E3C" w:rsidRDefault="00391E3C">
      <w:pPr>
        <w:ind w:left="567"/>
        <w:jc w:val="both"/>
        <w:rPr>
          <w:rFonts w:ascii="Century Gothic" w:hAnsi="Century Gothic"/>
          <w:sz w:val="10"/>
          <w:szCs w:val="10"/>
        </w:rPr>
      </w:pPr>
    </w:p>
    <w:p w14:paraId="6D0B82F3" w14:textId="77777777" w:rsidR="00391E3C" w:rsidRDefault="00391E3C">
      <w:pPr>
        <w:ind w:right="-1008"/>
        <w:jc w:val="both"/>
        <w:rPr>
          <w:rFonts w:ascii="Century Gothic" w:hAnsi="Century Gothic"/>
          <w:b/>
          <w:sz w:val="22"/>
          <w:szCs w:val="22"/>
        </w:rPr>
      </w:pPr>
      <w:r>
        <w:rPr>
          <w:rFonts w:ascii="Century Gothic" w:hAnsi="Century Gothic"/>
          <w:b/>
          <w:sz w:val="22"/>
          <w:szCs w:val="22"/>
        </w:rPr>
        <w:t>Art. 12.</w:t>
      </w:r>
    </w:p>
    <w:p w14:paraId="6DABA647" w14:textId="43EACF2E" w:rsidR="000A37A8" w:rsidRDefault="00391E3C">
      <w:pPr>
        <w:ind w:left="180"/>
        <w:jc w:val="both"/>
        <w:rPr>
          <w:rFonts w:ascii="Century Gothic" w:hAnsi="Century Gothic"/>
        </w:rPr>
      </w:pPr>
      <w:r>
        <w:rPr>
          <w:rFonts w:ascii="Century Gothic" w:hAnsi="Century Gothic"/>
        </w:rPr>
        <w:t xml:space="preserve">Tous les cas non prévus, tout litige et toute contestation seront tranchés par la Direction de Course en </w:t>
      </w:r>
      <w:r w:rsidRPr="0061256B">
        <w:rPr>
          <w:rFonts w:ascii="Century Gothic" w:hAnsi="Century Gothic"/>
        </w:rPr>
        <w:t xml:space="preserve">accord </w:t>
      </w:r>
      <w:r w:rsidRPr="005065AE">
        <w:rPr>
          <w:rFonts w:ascii="Century Gothic" w:hAnsi="Century Gothic"/>
        </w:rPr>
        <w:t>avec le</w:t>
      </w:r>
      <w:r w:rsidR="00367F70" w:rsidRPr="005065AE">
        <w:rPr>
          <w:rFonts w:ascii="Century Gothic" w:hAnsi="Century Gothic"/>
        </w:rPr>
        <w:t>s</w:t>
      </w:r>
      <w:r w:rsidRPr="005065AE">
        <w:rPr>
          <w:rFonts w:ascii="Century Gothic" w:hAnsi="Century Gothic"/>
        </w:rPr>
        <w:t xml:space="preserve"> </w:t>
      </w:r>
      <w:r w:rsidRPr="0061256B">
        <w:rPr>
          <w:rFonts w:ascii="Century Gothic" w:hAnsi="Century Gothic"/>
        </w:rPr>
        <w:t>CS.</w:t>
      </w:r>
    </w:p>
    <w:p w14:paraId="165E8A42" w14:textId="77777777" w:rsidR="00391E3C" w:rsidRDefault="00391E3C">
      <w:pPr>
        <w:ind w:left="180"/>
        <w:jc w:val="both"/>
        <w:rPr>
          <w:rFonts w:ascii="Century Gothic" w:hAnsi="Century Gothic"/>
        </w:rPr>
      </w:pPr>
    </w:p>
    <w:p w14:paraId="6D16D153" w14:textId="77777777" w:rsidR="00391E3C" w:rsidRDefault="00391E3C" w:rsidP="005D1982">
      <w:pPr>
        <w:tabs>
          <w:tab w:val="left" w:leader="dot" w:pos="3402"/>
        </w:tabs>
        <w:ind w:left="284"/>
        <w:jc w:val="both"/>
        <w:rPr>
          <w:rFonts w:ascii="Century Gothic" w:hAnsi="Century Gothic"/>
          <w:b/>
          <w:sz w:val="10"/>
          <w:szCs w:val="22"/>
        </w:rPr>
      </w:pPr>
    </w:p>
    <w:p w14:paraId="0CB266D8" w14:textId="77777777" w:rsidR="00425E26" w:rsidRDefault="00425E26" w:rsidP="00425E26">
      <w:pPr>
        <w:tabs>
          <w:tab w:val="left" w:leader="dot" w:pos="1386"/>
          <w:tab w:val="left" w:leader="dot" w:pos="2880"/>
          <w:tab w:val="left" w:leader="dot" w:pos="4500"/>
          <w:tab w:val="left" w:leader="dot" w:pos="5711"/>
          <w:tab w:val="left" w:leader="dot" w:pos="6300"/>
          <w:tab w:val="left" w:leader="dot" w:pos="9071"/>
        </w:tabs>
        <w:suppressAutoHyphens w:val="0"/>
        <w:ind w:left="142"/>
        <w:jc w:val="both"/>
        <w:rPr>
          <w:rFonts w:ascii="Century Gothic" w:hAnsi="Century Gothic"/>
          <w:b/>
          <w:bCs/>
          <w:u w:val="single"/>
          <w:lang w:eastAsia="fr-FR"/>
        </w:rPr>
      </w:pPr>
      <w:r w:rsidRPr="00DF21AE">
        <w:rPr>
          <w:rFonts w:ascii="Century Gothic" w:hAnsi="Century Gothic"/>
          <w:b/>
          <w:bCs/>
          <w:u w:val="single"/>
          <w:lang w:eastAsia="fr-FR"/>
        </w:rPr>
        <w:t>Le présent règlement a été approuvé par :</w:t>
      </w:r>
    </w:p>
    <w:p w14:paraId="33202ABC" w14:textId="77777777" w:rsidR="00425E26" w:rsidRPr="00DF21AE" w:rsidRDefault="00425E26" w:rsidP="00425E26">
      <w:pPr>
        <w:tabs>
          <w:tab w:val="left" w:leader="dot" w:pos="1386"/>
          <w:tab w:val="left" w:leader="dot" w:pos="4340"/>
          <w:tab w:val="left" w:leader="dot" w:pos="6300"/>
          <w:tab w:val="left" w:leader="dot" w:pos="9071"/>
        </w:tabs>
        <w:suppressAutoHyphens w:val="0"/>
        <w:ind w:left="142"/>
        <w:jc w:val="both"/>
        <w:rPr>
          <w:rFonts w:ascii="Century Gothic" w:hAnsi="Century Gothic"/>
          <w:sz w:val="6"/>
          <w:szCs w:val="6"/>
          <w:lang w:eastAsia="fr-FR"/>
        </w:rPr>
      </w:pPr>
    </w:p>
    <w:p w14:paraId="3DB8BAE6" w14:textId="02748832" w:rsidR="005F659A" w:rsidRPr="00721A48" w:rsidRDefault="005F659A" w:rsidP="005F659A">
      <w:pPr>
        <w:tabs>
          <w:tab w:val="left" w:leader="dot" w:pos="1386"/>
          <w:tab w:val="left" w:leader="dot" w:pos="4340"/>
          <w:tab w:val="left" w:leader="dot" w:pos="6300"/>
          <w:tab w:val="left" w:leader="dot" w:pos="9071"/>
        </w:tabs>
        <w:suppressAutoHyphens w:val="0"/>
        <w:ind w:left="142"/>
        <w:jc w:val="both"/>
        <w:rPr>
          <w:rFonts w:ascii="Century Gothic" w:hAnsi="Century Gothic"/>
          <w:lang w:eastAsia="fr-FR"/>
        </w:rPr>
      </w:pPr>
      <w:bookmarkStart w:id="2" w:name="_Hlk123739939"/>
      <w:r w:rsidRPr="00721A48">
        <w:rPr>
          <w:rFonts w:ascii="Century Gothic" w:hAnsi="Century Gothic"/>
          <w:lang w:eastAsia="fr-FR"/>
        </w:rPr>
        <w:t>Nom : ………….., Prénom : …………, pour l</w:t>
      </w:r>
      <w:r>
        <w:rPr>
          <w:rFonts w:ascii="Century Gothic" w:hAnsi="Century Gothic"/>
          <w:lang w:eastAsia="fr-FR"/>
        </w:rPr>
        <w:t>a CSAP</w:t>
      </w:r>
      <w:r w:rsidR="00411C20">
        <w:rPr>
          <w:rFonts w:ascii="Century Gothic" w:hAnsi="Century Gothic"/>
          <w:lang w:eastAsia="fr-FR"/>
        </w:rPr>
        <w:t>. ………</w:t>
      </w:r>
      <w:r w:rsidRPr="00721A48">
        <w:rPr>
          <w:rFonts w:ascii="Century Gothic" w:hAnsi="Century Gothic"/>
          <w:lang w:eastAsia="fr-FR"/>
        </w:rPr>
        <w:t xml:space="preserve">, </w:t>
      </w:r>
      <w:proofErr w:type="spellStart"/>
      <w:r w:rsidRPr="00721A48">
        <w:rPr>
          <w:rFonts w:ascii="Century Gothic" w:hAnsi="Century Gothic"/>
          <w:lang w:eastAsia="fr-FR"/>
        </w:rPr>
        <w:t>Lic</w:t>
      </w:r>
      <w:proofErr w:type="spellEnd"/>
      <w:r w:rsidRPr="00721A48">
        <w:rPr>
          <w:rFonts w:ascii="Century Gothic" w:hAnsi="Century Gothic"/>
          <w:lang w:eastAsia="fr-FR"/>
        </w:rPr>
        <w:t xml:space="preserve">. N° ……, en date du </w:t>
      </w:r>
      <w:r w:rsidRPr="00721A48">
        <w:rPr>
          <w:rFonts w:ascii="Century Gothic" w:hAnsi="Century Gothic"/>
          <w:lang w:eastAsia="fr-FR"/>
        </w:rPr>
        <w:tab/>
      </w:r>
    </w:p>
    <w:p w14:paraId="7D310956" w14:textId="77777777" w:rsidR="001F7FBE" w:rsidRPr="00721A48" w:rsidRDefault="001F7FBE" w:rsidP="00425E26">
      <w:pPr>
        <w:tabs>
          <w:tab w:val="left" w:leader="dot" w:pos="1386"/>
          <w:tab w:val="left" w:leader="dot" w:pos="4340"/>
          <w:tab w:val="left" w:leader="dot" w:pos="6300"/>
          <w:tab w:val="left" w:leader="dot" w:pos="9071"/>
        </w:tabs>
        <w:suppressAutoHyphens w:val="0"/>
        <w:ind w:left="142"/>
        <w:jc w:val="both"/>
        <w:rPr>
          <w:rFonts w:ascii="Century Gothic" w:hAnsi="Century Gothic"/>
          <w:lang w:eastAsia="fr-FR"/>
        </w:rPr>
      </w:pPr>
    </w:p>
    <w:p w14:paraId="19D74C77" w14:textId="3C8AD5F9" w:rsidR="00C76B4D" w:rsidRPr="00721A48" w:rsidRDefault="00425E26" w:rsidP="00425E26">
      <w:pPr>
        <w:tabs>
          <w:tab w:val="left" w:leader="dot" w:pos="1386"/>
          <w:tab w:val="left" w:leader="dot" w:pos="4340"/>
          <w:tab w:val="left" w:leader="dot" w:pos="6300"/>
          <w:tab w:val="left" w:leader="dot" w:pos="9071"/>
        </w:tabs>
        <w:suppressAutoHyphens w:val="0"/>
        <w:ind w:left="142"/>
        <w:jc w:val="both"/>
        <w:rPr>
          <w:rFonts w:ascii="Century Gothic" w:hAnsi="Century Gothic"/>
          <w:lang w:eastAsia="fr-FR"/>
        </w:rPr>
      </w:pPr>
      <w:bookmarkStart w:id="3" w:name="_Hlk184023858"/>
      <w:bookmarkEnd w:id="2"/>
      <w:r w:rsidRPr="00721A48">
        <w:rPr>
          <w:rFonts w:ascii="Century Gothic" w:hAnsi="Century Gothic"/>
          <w:lang w:eastAsia="fr-FR"/>
        </w:rPr>
        <w:t>Nom : …………..</w:t>
      </w:r>
      <w:r w:rsidR="00367F70" w:rsidRPr="00721A48">
        <w:rPr>
          <w:rFonts w:ascii="Century Gothic" w:hAnsi="Century Gothic"/>
          <w:lang w:eastAsia="fr-FR"/>
        </w:rPr>
        <w:t>,</w:t>
      </w:r>
      <w:r w:rsidRPr="00721A48">
        <w:rPr>
          <w:rFonts w:ascii="Century Gothic" w:hAnsi="Century Gothic"/>
          <w:lang w:eastAsia="fr-FR"/>
        </w:rPr>
        <w:t xml:space="preserve"> Prénom : …………, </w:t>
      </w:r>
      <w:r w:rsidR="00367F70" w:rsidRPr="00721A48">
        <w:rPr>
          <w:rFonts w:ascii="Century Gothic" w:hAnsi="Century Gothic"/>
          <w:lang w:eastAsia="fr-FR"/>
        </w:rPr>
        <w:t>p</w:t>
      </w:r>
      <w:r w:rsidRPr="00721A48">
        <w:rPr>
          <w:rFonts w:ascii="Century Gothic" w:hAnsi="Century Gothic"/>
          <w:lang w:eastAsia="fr-FR"/>
        </w:rPr>
        <w:t xml:space="preserve">our le Secrétariat de l’ASAF, </w:t>
      </w:r>
      <w:proofErr w:type="spellStart"/>
      <w:r w:rsidRPr="00721A48">
        <w:rPr>
          <w:rFonts w:ascii="Century Gothic" w:hAnsi="Century Gothic"/>
          <w:lang w:eastAsia="fr-FR"/>
        </w:rPr>
        <w:t>Lic</w:t>
      </w:r>
      <w:proofErr w:type="spellEnd"/>
      <w:r w:rsidRPr="00721A48">
        <w:rPr>
          <w:rFonts w:ascii="Century Gothic" w:hAnsi="Century Gothic"/>
          <w:lang w:eastAsia="fr-FR"/>
        </w:rPr>
        <w:t xml:space="preserve">. N° ……, en date du </w:t>
      </w:r>
      <w:r w:rsidRPr="00721A48">
        <w:rPr>
          <w:rFonts w:ascii="Century Gothic" w:hAnsi="Century Gothic"/>
          <w:lang w:eastAsia="fr-FR"/>
        </w:rPr>
        <w:tab/>
      </w:r>
    </w:p>
    <w:bookmarkEnd w:id="3"/>
    <w:p w14:paraId="163CB37C" w14:textId="77777777" w:rsidR="00B35FA7" w:rsidRPr="00721A48" w:rsidRDefault="00B35FA7">
      <w:pPr>
        <w:widowControl/>
        <w:suppressAutoHyphens w:val="0"/>
        <w:rPr>
          <w:rFonts w:ascii="Century Gothic" w:hAnsi="Century Gothic"/>
          <w:lang w:eastAsia="fr-FR"/>
        </w:rPr>
      </w:pPr>
    </w:p>
    <w:p w14:paraId="5754F53D" w14:textId="77777777" w:rsidR="00C76B4D" w:rsidRDefault="00C76B4D" w:rsidP="00C76B4D">
      <w:pPr>
        <w:tabs>
          <w:tab w:val="left" w:leader="dot" w:pos="1386"/>
          <w:tab w:val="left" w:leader="dot" w:pos="4340"/>
          <w:tab w:val="left" w:leader="dot" w:pos="6300"/>
          <w:tab w:val="left" w:leader="dot" w:pos="9071"/>
        </w:tabs>
        <w:suppressAutoHyphens w:val="0"/>
        <w:ind w:left="142"/>
        <w:jc w:val="both"/>
        <w:rPr>
          <w:rFonts w:ascii="Century Gothic" w:hAnsi="Century Gothic"/>
          <w:lang w:eastAsia="fr-FR"/>
        </w:rPr>
      </w:pPr>
      <w:r w:rsidRPr="0061256B">
        <w:rPr>
          <w:rFonts w:ascii="Century Gothic" w:hAnsi="Century Gothic"/>
          <w:b/>
          <w:bCs/>
          <w:u w:val="single"/>
          <w:lang w:eastAsia="fr-FR"/>
        </w:rPr>
        <w:t>La licence d’homologation du parcours a été délivrée par :</w:t>
      </w:r>
      <w:r w:rsidRPr="0061256B">
        <w:rPr>
          <w:rFonts w:ascii="Century Gothic" w:hAnsi="Century Gothic"/>
          <w:lang w:eastAsia="fr-FR"/>
        </w:rPr>
        <w:t xml:space="preserve"> </w:t>
      </w:r>
    </w:p>
    <w:p w14:paraId="7634DF4A" w14:textId="77777777" w:rsidR="00441BF3" w:rsidRPr="0061256B" w:rsidRDefault="00441BF3" w:rsidP="00C76B4D">
      <w:pPr>
        <w:tabs>
          <w:tab w:val="left" w:leader="dot" w:pos="1386"/>
          <w:tab w:val="left" w:leader="dot" w:pos="4340"/>
          <w:tab w:val="left" w:leader="dot" w:pos="6300"/>
          <w:tab w:val="left" w:leader="dot" w:pos="9071"/>
        </w:tabs>
        <w:suppressAutoHyphens w:val="0"/>
        <w:ind w:left="142"/>
        <w:jc w:val="both"/>
        <w:rPr>
          <w:rFonts w:ascii="Century Gothic" w:hAnsi="Century Gothic"/>
          <w:b/>
          <w:bCs/>
          <w:u w:val="single"/>
          <w:lang w:eastAsia="fr-FR"/>
        </w:rPr>
      </w:pPr>
    </w:p>
    <w:p w14:paraId="7150FAA7" w14:textId="5A5D2B91" w:rsidR="00C76B4D" w:rsidRDefault="00C76B4D" w:rsidP="00C76B4D">
      <w:pPr>
        <w:tabs>
          <w:tab w:val="left" w:leader="dot" w:pos="1386"/>
          <w:tab w:val="left" w:leader="dot" w:pos="4340"/>
          <w:tab w:val="left" w:leader="dot" w:pos="6300"/>
          <w:tab w:val="left" w:leader="dot" w:pos="9071"/>
        </w:tabs>
        <w:suppressAutoHyphens w:val="0"/>
        <w:ind w:left="142"/>
        <w:jc w:val="both"/>
      </w:pPr>
      <w:r w:rsidRPr="0061256B">
        <w:rPr>
          <w:rFonts w:ascii="Century Gothic" w:hAnsi="Century Gothic"/>
          <w:lang w:eastAsia="fr-FR"/>
        </w:rPr>
        <w:t>Nom : …………..</w:t>
      </w:r>
      <w:r w:rsidR="00367F70" w:rsidRPr="0061256B">
        <w:rPr>
          <w:rFonts w:ascii="Century Gothic" w:hAnsi="Century Gothic"/>
          <w:lang w:eastAsia="fr-FR"/>
        </w:rPr>
        <w:t>,</w:t>
      </w:r>
      <w:r w:rsidRPr="0061256B">
        <w:rPr>
          <w:rFonts w:ascii="Century Gothic" w:hAnsi="Century Gothic"/>
          <w:lang w:eastAsia="fr-FR"/>
        </w:rPr>
        <w:t xml:space="preserve"> Prénom : …………, </w:t>
      </w:r>
      <w:r w:rsidRPr="0061256B">
        <w:rPr>
          <w:rFonts w:ascii="Century Gothic" w:hAnsi="Century Gothic"/>
          <w:iCs/>
          <w:lang w:eastAsia="fr-FR"/>
        </w:rPr>
        <w:t>Inspecteur-Sécurité</w:t>
      </w:r>
      <w:r w:rsidRPr="0061256B">
        <w:rPr>
          <w:rFonts w:ascii="Century Gothic" w:hAnsi="Century Gothic"/>
          <w:i/>
          <w:lang w:eastAsia="fr-FR"/>
        </w:rPr>
        <w:t xml:space="preserve">, </w:t>
      </w:r>
      <w:proofErr w:type="spellStart"/>
      <w:r w:rsidRPr="0061256B">
        <w:rPr>
          <w:rFonts w:ascii="Century Gothic" w:hAnsi="Century Gothic"/>
          <w:lang w:eastAsia="fr-FR"/>
        </w:rPr>
        <w:t>Lic</w:t>
      </w:r>
      <w:proofErr w:type="spellEnd"/>
      <w:r w:rsidR="00367F70" w:rsidRPr="0061256B">
        <w:rPr>
          <w:rFonts w:ascii="Century Gothic" w:hAnsi="Century Gothic"/>
          <w:lang w:eastAsia="fr-FR"/>
        </w:rPr>
        <w:t>.</w:t>
      </w:r>
      <w:r w:rsidRPr="0061256B">
        <w:rPr>
          <w:rFonts w:ascii="Century Gothic" w:hAnsi="Century Gothic"/>
          <w:lang w:eastAsia="fr-FR"/>
        </w:rPr>
        <w:t xml:space="preserve"> N° …… , en date du</w:t>
      </w:r>
      <w:r w:rsidRPr="00DF21AE">
        <w:rPr>
          <w:rFonts w:ascii="Century Gothic" w:hAnsi="Century Gothic"/>
          <w:lang w:eastAsia="fr-FR"/>
        </w:rPr>
        <w:t xml:space="preserve"> </w:t>
      </w:r>
      <w:r w:rsidRPr="00DF21AE">
        <w:rPr>
          <w:rFonts w:ascii="Century Gothic" w:hAnsi="Century Gothic"/>
          <w:lang w:eastAsia="fr-FR"/>
        </w:rPr>
        <w:tab/>
      </w:r>
    </w:p>
    <w:p w14:paraId="48954D3F" w14:textId="77777777" w:rsidR="00C76B4D" w:rsidRDefault="00C76B4D">
      <w:pPr>
        <w:widowControl/>
        <w:suppressAutoHyphens w:val="0"/>
        <w:rPr>
          <w:rFonts w:ascii="Century Gothic" w:hAnsi="Century Gothic"/>
          <w:lang w:eastAsia="fr-FR"/>
        </w:rPr>
      </w:pPr>
    </w:p>
    <w:p w14:paraId="1568565C" w14:textId="77777777" w:rsidR="00477684" w:rsidRDefault="00477684">
      <w:pPr>
        <w:widowControl/>
        <w:suppressAutoHyphens w:val="0"/>
        <w:rPr>
          <w:rFonts w:ascii="Century Gothic" w:hAnsi="Century Gothic"/>
          <w:lang w:eastAsia="fr-FR"/>
        </w:rPr>
      </w:pPr>
    </w:p>
    <w:p w14:paraId="4826FF54" w14:textId="77777777" w:rsidR="00477684" w:rsidRDefault="00477684" w:rsidP="00D74042">
      <w:pPr>
        <w:ind w:left="142"/>
        <w:jc w:val="both"/>
        <w:rPr>
          <w:rFonts w:ascii="Century Gothic" w:hAnsi="Century Gothic"/>
          <w:i/>
          <w:iCs/>
          <w:color w:val="00B050"/>
          <w:sz w:val="24"/>
          <w:szCs w:val="24"/>
        </w:rPr>
      </w:pPr>
      <w:r w:rsidRPr="00FE3644">
        <w:rPr>
          <w:rFonts w:ascii="Century Gothic" w:hAnsi="Century Gothic"/>
          <w:i/>
          <w:iCs/>
          <w:color w:val="00B050"/>
          <w:sz w:val="24"/>
          <w:szCs w:val="24"/>
        </w:rPr>
        <w:t>Reprendre le texte dans l'encadré ci-dessous si et seulement si la plateforme "engagement" de l'ASAF est accessible à cette discipline</w:t>
      </w:r>
      <w:r>
        <w:rPr>
          <w:rFonts w:ascii="Century Gothic" w:hAnsi="Century Gothic"/>
          <w:i/>
          <w:iCs/>
          <w:color w:val="00B050"/>
          <w:sz w:val="24"/>
          <w:szCs w:val="24"/>
        </w:rPr>
        <w:t xml:space="preserve"> et que vous avez choisi d'y adhérer.</w:t>
      </w:r>
    </w:p>
    <w:p w14:paraId="1B1E1F0C" w14:textId="77777777" w:rsidR="00477684" w:rsidRPr="00FE3644" w:rsidRDefault="00477684" w:rsidP="00477684">
      <w:pPr>
        <w:ind w:left="360"/>
        <w:rPr>
          <w:rFonts w:ascii="Century Gothic" w:hAnsi="Century Gothic"/>
          <w:i/>
          <w:iCs/>
          <w:color w:val="00B050"/>
          <w:sz w:val="24"/>
          <w:szCs w:val="24"/>
        </w:rPr>
      </w:pPr>
    </w:p>
    <w:p w14:paraId="6D99C78E" w14:textId="77777777" w:rsidR="00477684" w:rsidRPr="00B53DFB" w:rsidRDefault="00477684" w:rsidP="00477684">
      <w:pPr>
        <w:pBdr>
          <w:top w:val="single" w:sz="4" w:space="1" w:color="auto"/>
          <w:left w:val="single" w:sz="4" w:space="4" w:color="auto"/>
          <w:bottom w:val="single" w:sz="4" w:space="1" w:color="auto"/>
          <w:right w:val="single" w:sz="4" w:space="4" w:color="auto"/>
        </w:pBdr>
        <w:suppressAutoHyphens w:val="0"/>
        <w:jc w:val="center"/>
        <w:rPr>
          <w:rFonts w:ascii="Century Gothic" w:hAnsi="Century Gothic"/>
          <w:b/>
          <w:bCs/>
          <w:color w:val="0070C0"/>
          <w:sz w:val="32"/>
          <w:szCs w:val="32"/>
        </w:rPr>
      </w:pPr>
      <w:r w:rsidRPr="00B53DFB">
        <w:rPr>
          <w:rFonts w:ascii="Century Gothic" w:hAnsi="Century Gothic"/>
          <w:b/>
          <w:bCs/>
          <w:color w:val="0070C0"/>
          <w:sz w:val="32"/>
          <w:szCs w:val="32"/>
          <w:u w:val="single"/>
        </w:rPr>
        <w:t>Votre inscription</w:t>
      </w:r>
      <w:r w:rsidRPr="00B53DFB">
        <w:rPr>
          <w:rFonts w:ascii="Century Gothic" w:hAnsi="Century Gothic"/>
          <w:b/>
          <w:bCs/>
          <w:color w:val="0070C0"/>
          <w:sz w:val="32"/>
          <w:szCs w:val="32"/>
        </w:rPr>
        <w:t xml:space="preserve"> doit se faire en ligne </w:t>
      </w:r>
      <w:r w:rsidRPr="00B53DFB">
        <w:rPr>
          <w:rFonts w:ascii="Century Gothic" w:hAnsi="Century Gothic"/>
          <w:b/>
          <w:bCs/>
          <w:color w:val="0070C0"/>
          <w:sz w:val="32"/>
          <w:szCs w:val="32"/>
          <w:u w:val="single"/>
        </w:rPr>
        <w:t>uniquement.</w:t>
      </w:r>
    </w:p>
    <w:p w14:paraId="3F897544" w14:textId="77777777" w:rsidR="00477684" w:rsidRPr="00545FF9" w:rsidRDefault="00477684" w:rsidP="00477684">
      <w:pPr>
        <w:pBdr>
          <w:top w:val="single" w:sz="4" w:space="1" w:color="auto"/>
          <w:left w:val="single" w:sz="4" w:space="4" w:color="auto"/>
          <w:bottom w:val="single" w:sz="4" w:space="1" w:color="auto"/>
          <w:right w:val="single" w:sz="4" w:space="4" w:color="auto"/>
        </w:pBdr>
        <w:suppressAutoHyphens w:val="0"/>
        <w:jc w:val="center"/>
        <w:rPr>
          <w:rFonts w:ascii="Century Gothic" w:hAnsi="Century Gothic"/>
          <w:b/>
          <w:bCs/>
          <w:color w:val="0070C0"/>
          <w:sz w:val="32"/>
          <w:szCs w:val="32"/>
        </w:rPr>
      </w:pPr>
      <w:r w:rsidRPr="00B53DFB">
        <w:rPr>
          <w:rFonts w:ascii="Century Gothic" w:hAnsi="Century Gothic"/>
          <w:b/>
          <w:bCs/>
          <w:color w:val="0070C0"/>
          <w:sz w:val="32"/>
          <w:szCs w:val="32"/>
        </w:rPr>
        <w:t>Tous les documents annexes s'y rapportant seront automatiquement générés par l'application "engagement en ligne" et vous seront transmis par courriel dès que la procédure sera complètement et officiellement finalisée.</w:t>
      </w:r>
    </w:p>
    <w:p w14:paraId="43243349" w14:textId="77777777" w:rsidR="00477684" w:rsidRDefault="00477684">
      <w:pPr>
        <w:widowControl/>
        <w:suppressAutoHyphens w:val="0"/>
        <w:rPr>
          <w:rFonts w:ascii="Century Gothic" w:hAnsi="Century Gothic"/>
          <w:lang w:eastAsia="fr-FR"/>
        </w:rPr>
      </w:pPr>
    </w:p>
    <w:p w14:paraId="79804013" w14:textId="77777777" w:rsidR="00477684" w:rsidRDefault="00477684">
      <w:pPr>
        <w:widowControl/>
        <w:suppressAutoHyphens w:val="0"/>
        <w:rPr>
          <w:rFonts w:ascii="Century Gothic" w:hAnsi="Century Gothic"/>
          <w:lang w:eastAsia="fr-FR"/>
        </w:rPr>
      </w:pPr>
    </w:p>
    <w:p w14:paraId="69EE7826" w14:textId="5F9EDFD0" w:rsidR="005F659A" w:rsidRDefault="005F659A">
      <w:pPr>
        <w:widowControl/>
        <w:suppressAutoHyphens w:val="0"/>
        <w:rPr>
          <w:rFonts w:ascii="Century Gothic" w:hAnsi="Century Gothic"/>
          <w:lang w:eastAsia="fr-FR"/>
        </w:rPr>
      </w:pPr>
      <w:r>
        <w:rPr>
          <w:rFonts w:ascii="Century Gothic" w:hAnsi="Century Gothic"/>
          <w:lang w:eastAsia="fr-FR"/>
        </w:rPr>
        <w:br w:type="page"/>
      </w:r>
    </w:p>
    <w:tbl>
      <w:tblPr>
        <w:tblpPr w:leftFromText="141" w:rightFromText="141" w:horzAnchor="margin" w:tblpX="-389" w:tblpY="-240"/>
        <w:tblW w:w="109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371"/>
        <w:gridCol w:w="1544"/>
      </w:tblGrid>
      <w:tr w:rsidR="00923BCA" w:rsidRPr="00C76B4D" w14:paraId="49B10A78" w14:textId="77777777" w:rsidTr="000A37A8">
        <w:tc>
          <w:tcPr>
            <w:tcW w:w="9371" w:type="dxa"/>
          </w:tcPr>
          <w:p w14:paraId="6016FB63" w14:textId="77777777" w:rsidR="00923BCA" w:rsidRPr="00B621E2" w:rsidRDefault="00923BCA" w:rsidP="000A37A8">
            <w:pPr>
              <w:tabs>
                <w:tab w:val="right" w:leader="dot" w:pos="8952"/>
              </w:tabs>
              <w:snapToGrid w:val="0"/>
              <w:ind w:right="56"/>
              <w:rPr>
                <w:rFonts w:ascii="Arial" w:hAnsi="Arial" w:cs="Arial"/>
                <w:b/>
                <w:sz w:val="32"/>
                <w:lang w:val="en-US"/>
              </w:rPr>
            </w:pPr>
            <w:r w:rsidRPr="00B621E2">
              <w:rPr>
                <w:rFonts w:ascii="Arial" w:hAnsi="Arial" w:cs="Arial"/>
                <w:i/>
                <w:sz w:val="32"/>
                <w:lang w:val="en-US"/>
              </w:rPr>
              <w:lastRenderedPageBreak/>
              <w:t xml:space="preserve">Club </w:t>
            </w:r>
            <w:proofErr w:type="spellStart"/>
            <w:r w:rsidRPr="00B621E2">
              <w:rPr>
                <w:rFonts w:ascii="Arial" w:hAnsi="Arial" w:cs="Arial"/>
                <w:i/>
                <w:sz w:val="32"/>
                <w:lang w:val="en-US"/>
              </w:rPr>
              <w:t>organisateur</w:t>
            </w:r>
            <w:proofErr w:type="spellEnd"/>
            <w:r w:rsidRPr="00B621E2">
              <w:rPr>
                <w:rFonts w:ascii="Arial" w:hAnsi="Arial" w:cs="Arial"/>
                <w:b/>
                <w:sz w:val="32"/>
                <w:lang w:val="en-US"/>
              </w:rPr>
              <w:t xml:space="preserve"> : </w:t>
            </w:r>
          </w:p>
          <w:p w14:paraId="6CB6F641" w14:textId="77777777" w:rsidR="00923BCA" w:rsidRPr="00AB51AB" w:rsidRDefault="00923BCA" w:rsidP="000A37A8">
            <w:pPr>
              <w:tabs>
                <w:tab w:val="left" w:pos="1590"/>
                <w:tab w:val="right" w:leader="dot" w:pos="6684"/>
                <w:tab w:val="right" w:leader="dot" w:pos="8880"/>
              </w:tabs>
              <w:snapToGrid w:val="0"/>
              <w:ind w:right="56"/>
              <w:rPr>
                <w:rFonts w:ascii="Arial" w:hAnsi="Arial" w:cs="Arial"/>
                <w:b/>
                <w:sz w:val="28"/>
                <w:szCs w:val="28"/>
                <w:lang w:val="en-US"/>
              </w:rPr>
            </w:pPr>
            <w:proofErr w:type="spellStart"/>
            <w:r w:rsidRPr="00AB51AB">
              <w:rPr>
                <w:rFonts w:ascii="Arial" w:hAnsi="Arial" w:cs="Arial"/>
                <w:i/>
                <w:sz w:val="28"/>
                <w:szCs w:val="28"/>
                <w:lang w:val="en-US"/>
              </w:rPr>
              <w:t>Epreuve</w:t>
            </w:r>
            <w:proofErr w:type="spellEnd"/>
            <w:r w:rsidRPr="00AB51AB">
              <w:rPr>
                <w:rFonts w:ascii="Arial" w:hAnsi="Arial" w:cs="Arial"/>
                <w:i/>
                <w:sz w:val="28"/>
                <w:szCs w:val="28"/>
                <w:lang w:val="en-US"/>
              </w:rPr>
              <w:t> </w:t>
            </w:r>
            <w:r w:rsidRPr="00AB51AB">
              <w:rPr>
                <w:rFonts w:ascii="Arial" w:hAnsi="Arial" w:cs="Arial"/>
                <w:b/>
                <w:i/>
                <w:sz w:val="28"/>
                <w:szCs w:val="28"/>
                <w:lang w:val="en-US"/>
              </w:rPr>
              <w:t>:</w:t>
            </w:r>
            <w:r w:rsidRPr="00AB51AB">
              <w:rPr>
                <w:rFonts w:ascii="Arial" w:hAnsi="Arial" w:cs="Arial"/>
                <w:b/>
                <w:i/>
                <w:sz w:val="28"/>
                <w:szCs w:val="28"/>
                <w:lang w:val="en-US"/>
              </w:rPr>
              <w:tab/>
              <w:t xml:space="preserve"> </w:t>
            </w:r>
            <w:r>
              <w:rPr>
                <w:rFonts w:ascii="Arial" w:hAnsi="Arial" w:cs="Arial"/>
                <w:b/>
                <w:i/>
                <w:sz w:val="28"/>
                <w:szCs w:val="28"/>
                <w:lang w:val="en-US"/>
              </w:rPr>
              <w:t xml:space="preserve">         </w:t>
            </w:r>
            <w:r w:rsidRPr="00AB51AB">
              <w:rPr>
                <w:rFonts w:ascii="Arial" w:hAnsi="Arial" w:cs="Arial"/>
                <w:i/>
                <w:sz w:val="28"/>
                <w:szCs w:val="28"/>
                <w:lang w:val="en-US"/>
              </w:rPr>
              <w:t>Date</w:t>
            </w:r>
            <w:r>
              <w:rPr>
                <w:rFonts w:ascii="Arial" w:hAnsi="Arial" w:cs="Arial"/>
                <w:i/>
                <w:sz w:val="28"/>
                <w:szCs w:val="28"/>
                <w:lang w:val="en-US"/>
              </w:rPr>
              <w:t xml:space="preserve"> : </w:t>
            </w:r>
          </w:p>
        </w:tc>
        <w:tc>
          <w:tcPr>
            <w:tcW w:w="1544" w:type="dxa"/>
          </w:tcPr>
          <w:p w14:paraId="42120E07" w14:textId="77777777" w:rsidR="00923BCA" w:rsidRPr="00C76B4D" w:rsidRDefault="00923BCA" w:rsidP="000A37A8">
            <w:r w:rsidRPr="00C76B4D">
              <w:rPr>
                <w:rFonts w:ascii="Arial" w:hAnsi="Arial" w:cs="Arial"/>
                <w:b/>
              </w:rPr>
              <w:t>N°</w:t>
            </w:r>
          </w:p>
        </w:tc>
      </w:tr>
      <w:tr w:rsidR="00923BCA" w:rsidRPr="00C76B4D" w14:paraId="149F9FA3" w14:textId="77777777" w:rsidTr="000A37A8">
        <w:trPr>
          <w:trHeight w:val="243"/>
        </w:trPr>
        <w:tc>
          <w:tcPr>
            <w:tcW w:w="9371" w:type="dxa"/>
          </w:tcPr>
          <w:p w14:paraId="10AABC09" w14:textId="77777777" w:rsidR="00C169A7" w:rsidRDefault="00923BCA" w:rsidP="000A37A8">
            <w:pPr>
              <w:snapToGrid w:val="0"/>
              <w:spacing w:before="109" w:line="216" w:lineRule="auto"/>
              <w:rPr>
                <w:rFonts w:ascii="Arial" w:hAnsi="Arial" w:cs="Arial"/>
              </w:rPr>
            </w:pPr>
            <w:r w:rsidRPr="00992AB7">
              <w:rPr>
                <w:rFonts w:ascii="Arial" w:hAnsi="Arial" w:cs="Arial"/>
              </w:rPr>
              <w:t xml:space="preserve">Bulletin d’inscription à renvoyer du </w:t>
            </w:r>
            <w:r w:rsidR="00C169A7">
              <w:rPr>
                <w:rFonts w:ascii="Arial" w:hAnsi="Arial" w:cs="Arial"/>
              </w:rPr>
              <w:t>……</w:t>
            </w:r>
            <w:r w:rsidRPr="00992AB7">
              <w:rPr>
                <w:rFonts w:ascii="Arial" w:hAnsi="Arial" w:cs="Arial"/>
              </w:rPr>
              <w:t xml:space="preserve"> au </w:t>
            </w:r>
            <w:r w:rsidR="00C169A7">
              <w:rPr>
                <w:rFonts w:ascii="Arial" w:hAnsi="Arial" w:cs="Arial"/>
              </w:rPr>
              <w:t>………</w:t>
            </w:r>
          </w:p>
          <w:p w14:paraId="473D56C8" w14:textId="77777777" w:rsidR="000A06F6" w:rsidRPr="008744EF" w:rsidRDefault="00C169A7" w:rsidP="000A37A8">
            <w:pPr>
              <w:snapToGrid w:val="0"/>
              <w:spacing w:before="109" w:line="216" w:lineRule="auto"/>
              <w:rPr>
                <w:rFonts w:ascii="Arial" w:hAnsi="Arial" w:cs="Arial"/>
                <w:color w:val="00B050"/>
                <w:spacing w:val="-3"/>
                <w:sz w:val="22"/>
                <w:szCs w:val="22"/>
              </w:rPr>
            </w:pPr>
            <w:r w:rsidRPr="008744EF">
              <w:rPr>
                <w:rFonts w:ascii="Arial" w:hAnsi="Arial" w:cs="Arial"/>
                <w:color w:val="0070C0"/>
                <w:sz w:val="22"/>
                <w:szCs w:val="22"/>
              </w:rPr>
              <w:t>Via la plateforme "engagement" de l'ASAF</w:t>
            </w:r>
            <w:r w:rsidR="000A06F6" w:rsidRPr="008744EF">
              <w:rPr>
                <w:rFonts w:ascii="Arial" w:hAnsi="Arial" w:cs="Arial"/>
                <w:color w:val="00B050"/>
                <w:sz w:val="22"/>
                <w:szCs w:val="22"/>
              </w:rPr>
              <w:t>*</w:t>
            </w:r>
            <w:r w:rsidR="00B665F8" w:rsidRPr="008744EF">
              <w:rPr>
                <w:rFonts w:ascii="Arial" w:hAnsi="Arial" w:cs="Arial"/>
                <w:color w:val="0070C0"/>
                <w:sz w:val="22"/>
                <w:szCs w:val="22"/>
              </w:rPr>
              <w:t xml:space="preserve"> / P</w:t>
            </w:r>
            <w:r w:rsidR="00923BCA" w:rsidRPr="008744EF">
              <w:rPr>
                <w:rFonts w:ascii="Arial" w:hAnsi="Arial" w:cs="Arial"/>
                <w:color w:val="0070C0"/>
                <w:spacing w:val="-3"/>
                <w:sz w:val="22"/>
                <w:szCs w:val="22"/>
              </w:rPr>
              <w:t>ar courrier électronique</w:t>
            </w:r>
            <w:r w:rsidR="000A06F6" w:rsidRPr="008744EF">
              <w:rPr>
                <w:rFonts w:ascii="Arial" w:hAnsi="Arial" w:cs="Arial"/>
                <w:color w:val="0070C0"/>
                <w:spacing w:val="-3"/>
                <w:sz w:val="22"/>
                <w:szCs w:val="22"/>
              </w:rPr>
              <w:t xml:space="preserve"> </w:t>
            </w:r>
            <w:r w:rsidR="000A06F6" w:rsidRPr="008744EF">
              <w:rPr>
                <w:rFonts w:ascii="Arial" w:hAnsi="Arial" w:cs="Arial"/>
                <w:color w:val="00B050"/>
                <w:spacing w:val="-3"/>
                <w:sz w:val="22"/>
                <w:szCs w:val="22"/>
              </w:rPr>
              <w:t>*</w:t>
            </w:r>
            <w:r w:rsidR="00B665F8" w:rsidRPr="008744EF">
              <w:rPr>
                <w:rFonts w:ascii="Arial" w:hAnsi="Arial" w:cs="Arial"/>
                <w:color w:val="00B050"/>
                <w:spacing w:val="-3"/>
                <w:sz w:val="22"/>
                <w:szCs w:val="22"/>
              </w:rPr>
              <w:t xml:space="preserve"> </w:t>
            </w:r>
            <w:r w:rsidR="00B665F8" w:rsidRPr="008744EF">
              <w:rPr>
                <w:rFonts w:ascii="Arial" w:hAnsi="Arial" w:cs="Arial"/>
                <w:color w:val="0070C0"/>
                <w:spacing w:val="-3"/>
                <w:sz w:val="22"/>
                <w:szCs w:val="22"/>
              </w:rPr>
              <w:t>/ Par courrier p</w:t>
            </w:r>
            <w:r w:rsidR="00923BCA" w:rsidRPr="008744EF">
              <w:rPr>
                <w:rFonts w:ascii="Arial" w:hAnsi="Arial" w:cs="Arial"/>
                <w:color w:val="0070C0"/>
                <w:spacing w:val="-3"/>
                <w:sz w:val="22"/>
                <w:szCs w:val="22"/>
              </w:rPr>
              <w:t>ostal</w:t>
            </w:r>
            <w:r w:rsidR="000A06F6" w:rsidRPr="008744EF">
              <w:rPr>
                <w:rFonts w:ascii="Arial" w:hAnsi="Arial" w:cs="Arial"/>
                <w:color w:val="0070C0"/>
                <w:spacing w:val="-3"/>
                <w:sz w:val="22"/>
                <w:szCs w:val="22"/>
              </w:rPr>
              <w:t xml:space="preserve"> </w:t>
            </w:r>
            <w:r w:rsidR="000A06F6" w:rsidRPr="008744EF">
              <w:rPr>
                <w:rFonts w:ascii="Arial" w:hAnsi="Arial" w:cs="Arial"/>
                <w:color w:val="00B050"/>
                <w:spacing w:val="-3"/>
                <w:sz w:val="22"/>
                <w:szCs w:val="22"/>
              </w:rPr>
              <w:t>*</w:t>
            </w:r>
          </w:p>
          <w:p w14:paraId="27EB74F6" w14:textId="450AFFD4" w:rsidR="00923BCA" w:rsidRPr="00992AB7" w:rsidRDefault="00B665F8" w:rsidP="000A37A8">
            <w:pPr>
              <w:snapToGrid w:val="0"/>
              <w:spacing w:before="109" w:line="216" w:lineRule="auto"/>
            </w:pPr>
            <w:r w:rsidRPr="000A06F6">
              <w:rPr>
                <w:rFonts w:ascii="Arial" w:hAnsi="Arial" w:cs="Arial"/>
                <w:i/>
                <w:iCs/>
                <w:color w:val="00B050"/>
                <w:spacing w:val="-3"/>
              </w:rPr>
              <w:t>(biffer l</w:t>
            </w:r>
            <w:r w:rsidR="000A06F6" w:rsidRPr="000A06F6">
              <w:rPr>
                <w:rFonts w:ascii="Arial" w:hAnsi="Arial" w:cs="Arial"/>
                <w:i/>
                <w:iCs/>
                <w:color w:val="00B050"/>
                <w:spacing w:val="-3"/>
              </w:rPr>
              <w:t>a(es) mention</w:t>
            </w:r>
            <w:r w:rsidR="000A06F6" w:rsidRPr="00657850">
              <w:rPr>
                <w:rFonts w:ascii="Arial" w:hAnsi="Arial" w:cs="Arial"/>
                <w:i/>
                <w:iCs/>
                <w:color w:val="00B050"/>
                <w:spacing w:val="-3"/>
              </w:rPr>
              <w:t xml:space="preserve">(s) </w:t>
            </w:r>
            <w:r w:rsidR="00A173E3" w:rsidRPr="00657850">
              <w:rPr>
                <w:rFonts w:ascii="Arial" w:hAnsi="Arial" w:cs="Arial"/>
                <w:i/>
                <w:iCs/>
                <w:color w:val="00B050"/>
                <w:spacing w:val="-3"/>
              </w:rPr>
              <w:t>inappropriée</w:t>
            </w:r>
            <w:r w:rsidR="000A06F6" w:rsidRPr="00657850">
              <w:rPr>
                <w:rFonts w:ascii="Arial" w:hAnsi="Arial" w:cs="Arial"/>
                <w:i/>
                <w:iCs/>
                <w:color w:val="00B050"/>
                <w:spacing w:val="-3"/>
              </w:rPr>
              <w:t>(s)</w:t>
            </w:r>
            <w:r w:rsidR="00923BCA" w:rsidRPr="00657850">
              <w:rPr>
                <w:rFonts w:ascii="Arial" w:hAnsi="Arial" w:cs="Arial"/>
                <w:color w:val="00B050"/>
                <w:spacing w:val="-3"/>
              </w:rPr>
              <w:t xml:space="preserve"> </w:t>
            </w:r>
          </w:p>
        </w:tc>
        <w:tc>
          <w:tcPr>
            <w:tcW w:w="1544" w:type="dxa"/>
          </w:tcPr>
          <w:p w14:paraId="0EF2D344" w14:textId="77777777" w:rsidR="00923BCA" w:rsidRPr="00C76B4D" w:rsidRDefault="00923BCA" w:rsidP="000A37A8"/>
        </w:tc>
      </w:tr>
    </w:tbl>
    <w:p w14:paraId="4ABBF214" w14:textId="77777777" w:rsidR="00923BCA" w:rsidRPr="00C76B4D" w:rsidRDefault="00923BCA" w:rsidP="00923BCA">
      <w:pPr>
        <w:rPr>
          <w:sz w:val="6"/>
          <w:szCs w:val="6"/>
        </w:rPr>
      </w:pPr>
    </w:p>
    <w:tbl>
      <w:tblPr>
        <w:tblW w:w="10900"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897"/>
        <w:gridCol w:w="257"/>
        <w:gridCol w:w="2047"/>
        <w:gridCol w:w="247"/>
        <w:gridCol w:w="567"/>
        <w:gridCol w:w="567"/>
        <w:gridCol w:w="992"/>
        <w:gridCol w:w="81"/>
        <w:gridCol w:w="155"/>
        <w:gridCol w:w="1466"/>
        <w:gridCol w:w="1624"/>
      </w:tblGrid>
      <w:tr w:rsidR="003C0EB2" w:rsidRPr="003C0EB2" w14:paraId="05DA1CFE" w14:textId="77777777" w:rsidTr="003C0EB2">
        <w:trPr>
          <w:cantSplit/>
          <w:trHeight w:val="121"/>
          <w:jc w:val="center"/>
        </w:trPr>
        <w:tc>
          <w:tcPr>
            <w:tcW w:w="7655" w:type="dxa"/>
            <w:gridSpan w:val="8"/>
            <w:tcBorders>
              <w:right w:val="single" w:sz="12" w:space="0" w:color="auto"/>
            </w:tcBorders>
            <w:shd w:val="clear" w:color="auto" w:fill="333333"/>
          </w:tcPr>
          <w:p w14:paraId="2742B625" w14:textId="77777777" w:rsidR="00923BCA" w:rsidRPr="005065AE" w:rsidRDefault="00923BCA" w:rsidP="00453E40">
            <w:pPr>
              <w:ind w:firstLine="696"/>
              <w:rPr>
                <w:b/>
              </w:rPr>
            </w:pPr>
            <w:r w:rsidRPr="005065AE">
              <w:rPr>
                <w:rFonts w:ascii="Century Gothic" w:hAnsi="Century Gothic" w:cs="Arial"/>
                <w:b/>
                <w:sz w:val="16"/>
              </w:rPr>
              <w:t>MENTIONS RESERVEES A L'ORGANISATION</w:t>
            </w:r>
          </w:p>
        </w:tc>
        <w:tc>
          <w:tcPr>
            <w:tcW w:w="3245" w:type="dxa"/>
            <w:gridSpan w:val="3"/>
            <w:tcBorders>
              <w:top w:val="single" w:sz="12" w:space="0" w:color="auto"/>
              <w:left w:val="single" w:sz="12" w:space="0" w:color="auto"/>
              <w:bottom w:val="single" w:sz="12" w:space="0" w:color="auto"/>
            </w:tcBorders>
            <w:shd w:val="clear" w:color="auto" w:fill="auto"/>
          </w:tcPr>
          <w:p w14:paraId="45526ADB" w14:textId="72A114EE" w:rsidR="00923BCA" w:rsidRPr="003C0EB2" w:rsidRDefault="00594395" w:rsidP="00453E40">
            <w:pPr>
              <w:jc w:val="center"/>
              <w:rPr>
                <w:rFonts w:ascii="Century Gothic" w:hAnsi="Century Gothic"/>
                <w:b/>
                <w:color w:val="FF0000"/>
                <w:sz w:val="22"/>
                <w:szCs w:val="22"/>
              </w:rPr>
            </w:pPr>
            <w:r w:rsidRPr="003C0EB2">
              <w:rPr>
                <w:rFonts w:ascii="Century Gothic" w:hAnsi="Century Gothic"/>
                <w:b/>
                <w:color w:val="FF0000"/>
                <w:sz w:val="22"/>
                <w:szCs w:val="22"/>
              </w:rPr>
              <w:t xml:space="preserve">Acceptez-vous de prendre en charge des </w:t>
            </w:r>
            <w:r w:rsidR="00923BCA" w:rsidRPr="003C0EB2">
              <w:rPr>
                <w:rFonts w:ascii="Century Gothic" w:hAnsi="Century Gothic"/>
                <w:b/>
                <w:color w:val="FF0000"/>
                <w:sz w:val="22"/>
                <w:szCs w:val="22"/>
              </w:rPr>
              <w:t>Passagers</w:t>
            </w:r>
            <w:r w:rsidRPr="003C0EB2">
              <w:rPr>
                <w:rFonts w:ascii="Century Gothic" w:hAnsi="Century Gothic"/>
                <w:b/>
                <w:color w:val="FF0000"/>
                <w:sz w:val="22"/>
                <w:szCs w:val="22"/>
              </w:rPr>
              <w:t>?</w:t>
            </w:r>
          </w:p>
        </w:tc>
      </w:tr>
      <w:tr w:rsidR="00923BCA" w:rsidRPr="00D90134" w14:paraId="441E80A9" w14:textId="77777777" w:rsidTr="003C0EB2">
        <w:trPr>
          <w:trHeight w:val="452"/>
          <w:jc w:val="center"/>
        </w:trPr>
        <w:tc>
          <w:tcPr>
            <w:tcW w:w="2897" w:type="dxa"/>
            <w:tcBorders>
              <w:top w:val="single" w:sz="12" w:space="0" w:color="auto"/>
              <w:bottom w:val="single" w:sz="12" w:space="0" w:color="auto"/>
            </w:tcBorders>
            <w:vAlign w:val="center"/>
          </w:tcPr>
          <w:p w14:paraId="1B96F00D" w14:textId="77777777" w:rsidR="00923BCA" w:rsidRDefault="00923BCA" w:rsidP="00453E40">
            <w:pPr>
              <w:ind w:left="20" w:hanging="20"/>
              <w:rPr>
                <w:rFonts w:ascii="Century Gothic" w:hAnsi="Century Gothic"/>
                <w:sz w:val="18"/>
                <w:szCs w:val="18"/>
              </w:rPr>
            </w:pPr>
            <w:r w:rsidRPr="005065AE">
              <w:rPr>
                <w:rFonts w:ascii="Century Gothic" w:hAnsi="Century Gothic"/>
                <w:sz w:val="18"/>
                <w:szCs w:val="18"/>
              </w:rPr>
              <w:t>Engagement</w:t>
            </w:r>
            <w:r>
              <w:rPr>
                <w:rFonts w:ascii="Century Gothic" w:hAnsi="Century Gothic"/>
                <w:sz w:val="18"/>
                <w:szCs w:val="18"/>
              </w:rPr>
              <w:t xml:space="preserve"> </w:t>
            </w:r>
            <w:r w:rsidRPr="005065AE">
              <w:rPr>
                <w:rFonts w:ascii="Century Gothic" w:hAnsi="Century Gothic"/>
                <w:sz w:val="18"/>
                <w:szCs w:val="18"/>
              </w:rPr>
              <w:t>reçu</w:t>
            </w:r>
          </w:p>
          <w:p w14:paraId="0883E9E9" w14:textId="77777777" w:rsidR="00923BCA" w:rsidRPr="005065AE" w:rsidRDefault="00923BCA" w:rsidP="00453E40">
            <w:pPr>
              <w:ind w:left="20" w:hanging="20"/>
            </w:pPr>
            <w:r w:rsidRPr="005065AE">
              <w:rPr>
                <w:rFonts w:ascii="Century Gothic" w:hAnsi="Century Gothic"/>
                <w:sz w:val="18"/>
                <w:szCs w:val="18"/>
              </w:rPr>
              <w:t>le :</w:t>
            </w:r>
          </w:p>
        </w:tc>
        <w:tc>
          <w:tcPr>
            <w:tcW w:w="257" w:type="dxa"/>
            <w:tcBorders>
              <w:top w:val="single" w:sz="12" w:space="0" w:color="auto"/>
              <w:bottom w:val="single" w:sz="12" w:space="0" w:color="auto"/>
              <w:right w:val="single" w:sz="12" w:space="0" w:color="auto"/>
            </w:tcBorders>
            <w:vAlign w:val="center"/>
          </w:tcPr>
          <w:p w14:paraId="47B13230" w14:textId="77777777" w:rsidR="00923BCA" w:rsidRPr="005065AE" w:rsidRDefault="00923BCA" w:rsidP="00453E40">
            <w:pPr>
              <w:ind w:hanging="547"/>
              <w:rPr>
                <w:b/>
                <w:sz w:val="28"/>
                <w:szCs w:val="28"/>
              </w:rPr>
            </w:pPr>
          </w:p>
        </w:tc>
        <w:tc>
          <w:tcPr>
            <w:tcW w:w="2047" w:type="dxa"/>
            <w:tcBorders>
              <w:top w:val="single" w:sz="12" w:space="0" w:color="auto"/>
              <w:left w:val="single" w:sz="12" w:space="0" w:color="auto"/>
              <w:bottom w:val="single" w:sz="12" w:space="0" w:color="auto"/>
            </w:tcBorders>
            <w:vAlign w:val="center"/>
          </w:tcPr>
          <w:p w14:paraId="73DF2B29" w14:textId="77777777" w:rsidR="00923BCA" w:rsidRDefault="00923BCA" w:rsidP="00453E40">
            <w:pPr>
              <w:ind w:hanging="82"/>
              <w:rPr>
                <w:rFonts w:ascii="Century Gothic" w:hAnsi="Century Gothic"/>
                <w:sz w:val="18"/>
                <w:szCs w:val="18"/>
              </w:rPr>
            </w:pPr>
            <w:r w:rsidRPr="005065AE">
              <w:rPr>
                <w:rFonts w:ascii="Century Gothic" w:hAnsi="Century Gothic"/>
                <w:sz w:val="18"/>
                <w:szCs w:val="18"/>
              </w:rPr>
              <w:t>Paiement</w:t>
            </w:r>
            <w:r>
              <w:rPr>
                <w:rFonts w:ascii="Century Gothic" w:hAnsi="Century Gothic"/>
                <w:sz w:val="18"/>
                <w:szCs w:val="18"/>
              </w:rPr>
              <w:t xml:space="preserve"> </w:t>
            </w:r>
            <w:r w:rsidRPr="005065AE">
              <w:rPr>
                <w:rFonts w:ascii="Century Gothic" w:hAnsi="Century Gothic"/>
                <w:sz w:val="18"/>
                <w:szCs w:val="18"/>
              </w:rPr>
              <w:t xml:space="preserve">reçu </w:t>
            </w:r>
          </w:p>
          <w:p w14:paraId="5387A7EC" w14:textId="77777777" w:rsidR="00923BCA" w:rsidRPr="005065AE" w:rsidRDefault="00923BCA" w:rsidP="00453E40">
            <w:pPr>
              <w:ind w:hanging="82"/>
            </w:pPr>
            <w:r w:rsidRPr="005065AE">
              <w:rPr>
                <w:rFonts w:ascii="Century Gothic" w:hAnsi="Century Gothic"/>
                <w:sz w:val="18"/>
                <w:szCs w:val="18"/>
              </w:rPr>
              <w:t>le :</w:t>
            </w:r>
          </w:p>
        </w:tc>
        <w:tc>
          <w:tcPr>
            <w:tcW w:w="247" w:type="dxa"/>
            <w:tcBorders>
              <w:top w:val="single" w:sz="12" w:space="0" w:color="auto"/>
              <w:bottom w:val="single" w:sz="12" w:space="0" w:color="auto"/>
              <w:right w:val="single" w:sz="12" w:space="0" w:color="auto"/>
            </w:tcBorders>
            <w:vAlign w:val="center"/>
          </w:tcPr>
          <w:p w14:paraId="1641F575" w14:textId="77777777" w:rsidR="00923BCA" w:rsidRPr="005065AE" w:rsidRDefault="00923BCA" w:rsidP="00453E40">
            <w:pPr>
              <w:ind w:hanging="393"/>
            </w:pPr>
            <w:r w:rsidRPr="005065AE">
              <w:rPr>
                <w:b/>
                <w:sz w:val="28"/>
                <w:szCs w:val="28"/>
              </w:rPr>
              <w:t xml:space="preserve">   /</w:t>
            </w:r>
          </w:p>
        </w:tc>
        <w:tc>
          <w:tcPr>
            <w:tcW w:w="567" w:type="dxa"/>
            <w:tcBorders>
              <w:top w:val="single" w:sz="12" w:space="0" w:color="auto"/>
              <w:left w:val="single" w:sz="12" w:space="0" w:color="auto"/>
              <w:bottom w:val="single" w:sz="12" w:space="0" w:color="auto"/>
              <w:right w:val="single" w:sz="12" w:space="0" w:color="auto"/>
            </w:tcBorders>
          </w:tcPr>
          <w:p w14:paraId="7B72527B" w14:textId="77777777" w:rsidR="00923BCA" w:rsidRPr="005065AE" w:rsidRDefault="00923BCA" w:rsidP="00453E40">
            <w:pPr>
              <w:rPr>
                <w:rFonts w:ascii="Century Gothic" w:hAnsi="Century Gothic"/>
                <w:sz w:val="18"/>
                <w:szCs w:val="18"/>
              </w:rPr>
            </w:pPr>
            <w:r w:rsidRPr="005065AE">
              <w:rPr>
                <w:rFonts w:ascii="Century Gothic" w:hAnsi="Century Gothic"/>
                <w:sz w:val="18"/>
                <w:szCs w:val="18"/>
              </w:rPr>
              <w:t>Div</w:t>
            </w:r>
          </w:p>
        </w:tc>
        <w:tc>
          <w:tcPr>
            <w:tcW w:w="567" w:type="dxa"/>
            <w:tcBorders>
              <w:top w:val="single" w:sz="12" w:space="0" w:color="auto"/>
              <w:left w:val="single" w:sz="12" w:space="0" w:color="auto"/>
              <w:bottom w:val="single" w:sz="12" w:space="0" w:color="auto"/>
              <w:right w:val="single" w:sz="12" w:space="0" w:color="auto"/>
            </w:tcBorders>
          </w:tcPr>
          <w:p w14:paraId="6BD335BD" w14:textId="77777777" w:rsidR="00923BCA" w:rsidRPr="005065AE" w:rsidRDefault="00923BCA" w:rsidP="00453E40">
            <w:pPr>
              <w:rPr>
                <w:rFonts w:ascii="Century Gothic" w:hAnsi="Century Gothic"/>
                <w:sz w:val="18"/>
                <w:szCs w:val="18"/>
              </w:rPr>
            </w:pPr>
            <w:proofErr w:type="spellStart"/>
            <w:r w:rsidRPr="005065AE">
              <w:rPr>
                <w:rFonts w:ascii="Century Gothic" w:hAnsi="Century Gothic"/>
                <w:sz w:val="18"/>
                <w:szCs w:val="18"/>
              </w:rPr>
              <w:t>Cla</w:t>
            </w:r>
            <w:proofErr w:type="spellEnd"/>
          </w:p>
        </w:tc>
        <w:tc>
          <w:tcPr>
            <w:tcW w:w="992" w:type="dxa"/>
            <w:tcBorders>
              <w:top w:val="single" w:sz="12" w:space="0" w:color="auto"/>
              <w:left w:val="single" w:sz="12" w:space="0" w:color="auto"/>
              <w:bottom w:val="single" w:sz="12" w:space="0" w:color="auto"/>
            </w:tcBorders>
            <w:vAlign w:val="center"/>
          </w:tcPr>
          <w:p w14:paraId="20C173A5" w14:textId="77777777" w:rsidR="00923BCA" w:rsidRPr="005065AE" w:rsidRDefault="00923BCA" w:rsidP="00453E40">
            <w:pPr>
              <w:rPr>
                <w:rFonts w:ascii="Century Gothic" w:hAnsi="Century Gothic"/>
                <w:sz w:val="16"/>
                <w:szCs w:val="16"/>
              </w:rPr>
            </w:pPr>
            <w:r w:rsidRPr="005065AE">
              <w:rPr>
                <w:rFonts w:ascii="Century Gothic" w:hAnsi="Century Gothic"/>
                <w:sz w:val="16"/>
                <w:szCs w:val="16"/>
              </w:rPr>
              <w:t>Ordre de réception</w:t>
            </w:r>
          </w:p>
        </w:tc>
        <w:tc>
          <w:tcPr>
            <w:tcW w:w="236" w:type="dxa"/>
            <w:gridSpan w:val="2"/>
            <w:tcBorders>
              <w:top w:val="single" w:sz="12" w:space="0" w:color="auto"/>
              <w:bottom w:val="single" w:sz="12" w:space="0" w:color="auto"/>
              <w:right w:val="single" w:sz="12" w:space="0" w:color="auto"/>
            </w:tcBorders>
            <w:vAlign w:val="center"/>
          </w:tcPr>
          <w:p w14:paraId="387E4EA5" w14:textId="77777777" w:rsidR="00923BCA" w:rsidRPr="005065AE" w:rsidRDefault="00923BCA" w:rsidP="00453E40"/>
        </w:tc>
        <w:tc>
          <w:tcPr>
            <w:tcW w:w="1466" w:type="dxa"/>
            <w:tcBorders>
              <w:top w:val="single" w:sz="12" w:space="0" w:color="auto"/>
              <w:left w:val="single" w:sz="12" w:space="0" w:color="auto"/>
            </w:tcBorders>
            <w:vAlign w:val="center"/>
          </w:tcPr>
          <w:p w14:paraId="609BD147" w14:textId="3C81D72E" w:rsidR="00923BCA" w:rsidRPr="00F3351D" w:rsidRDefault="00F3351D" w:rsidP="00453E40">
            <w:pPr>
              <w:jc w:val="center"/>
              <w:rPr>
                <w:rFonts w:ascii="Century Gothic" w:hAnsi="Century Gothic"/>
                <w:b/>
                <w:bCs/>
                <w:i/>
                <w:iCs/>
                <w:dstrike/>
                <w:color w:val="0070C0"/>
                <w:sz w:val="18"/>
                <w:szCs w:val="18"/>
                <w:lang w:val="nl-BE"/>
              </w:rPr>
            </w:pPr>
            <w:r w:rsidRPr="00F3351D">
              <w:rPr>
                <w:rFonts w:ascii="Wingdings" w:hAnsi="Wingdings"/>
                <w:b/>
                <w:bCs/>
                <w:color w:val="0070C0"/>
                <w:sz w:val="24"/>
              </w:rPr>
              <w:t></w:t>
            </w:r>
            <w:r w:rsidRPr="00F3351D">
              <w:rPr>
                <w:rFonts w:ascii="Arial" w:hAnsi="Arial" w:cs="Arial"/>
                <w:b/>
                <w:bCs/>
                <w:color w:val="0070C0"/>
                <w:sz w:val="22"/>
                <w:szCs w:val="22"/>
                <w:lang w:val="nl-BE"/>
              </w:rPr>
              <w:t xml:space="preserve"> NON</w:t>
            </w:r>
          </w:p>
        </w:tc>
        <w:tc>
          <w:tcPr>
            <w:tcW w:w="1624" w:type="dxa"/>
            <w:tcBorders>
              <w:top w:val="single" w:sz="12" w:space="0" w:color="auto"/>
              <w:left w:val="single" w:sz="12" w:space="0" w:color="auto"/>
            </w:tcBorders>
            <w:vAlign w:val="center"/>
          </w:tcPr>
          <w:p w14:paraId="54B8799E" w14:textId="40DBEB80" w:rsidR="00923BCA" w:rsidRPr="009F0D94" w:rsidRDefault="00923BCA" w:rsidP="00453E40">
            <w:pPr>
              <w:jc w:val="center"/>
              <w:rPr>
                <w:rFonts w:ascii="Century Gothic" w:hAnsi="Century Gothic" w:cs="Arial"/>
                <w:b/>
                <w:bCs/>
                <w:color w:val="0070C0"/>
                <w:sz w:val="22"/>
                <w:szCs w:val="22"/>
                <w:lang w:val="en-US"/>
              </w:rPr>
            </w:pPr>
            <w:r w:rsidRPr="009F0D94">
              <w:rPr>
                <w:rFonts w:ascii="Wingdings" w:hAnsi="Wingdings"/>
                <w:b/>
                <w:bCs/>
                <w:color w:val="0070C0"/>
                <w:sz w:val="24"/>
              </w:rPr>
              <w:t></w:t>
            </w:r>
            <w:r w:rsidRPr="009F0D94">
              <w:rPr>
                <w:rFonts w:ascii="Arial" w:hAnsi="Arial" w:cs="Arial"/>
                <w:b/>
                <w:bCs/>
                <w:color w:val="0070C0"/>
                <w:sz w:val="22"/>
                <w:szCs w:val="22"/>
                <w:lang w:val="en-US"/>
              </w:rPr>
              <w:t xml:space="preserve"> OUI,</w:t>
            </w:r>
            <w:r w:rsidR="00790644">
              <w:rPr>
                <w:rFonts w:ascii="Arial" w:hAnsi="Arial" w:cs="Arial"/>
                <w:b/>
                <w:bCs/>
                <w:color w:val="0070C0"/>
                <w:sz w:val="22"/>
                <w:szCs w:val="22"/>
                <w:lang w:val="en-US"/>
              </w:rPr>
              <w:br/>
            </w:r>
            <w:r w:rsidRPr="00790644">
              <w:rPr>
                <w:rFonts w:ascii="Arial" w:hAnsi="Arial" w:cs="Arial"/>
                <w:b/>
                <w:bCs/>
                <w:color w:val="0070C0"/>
                <w:lang w:val="en-US"/>
              </w:rPr>
              <w:t>après accord</w:t>
            </w:r>
          </w:p>
        </w:tc>
      </w:tr>
    </w:tbl>
    <w:p w14:paraId="613A9A33" w14:textId="77777777" w:rsidR="00923BCA" w:rsidRPr="005065AE" w:rsidRDefault="00923BCA" w:rsidP="00923BCA">
      <w:pPr>
        <w:rPr>
          <w:sz w:val="6"/>
          <w:szCs w:val="6"/>
        </w:rPr>
      </w:pPr>
    </w:p>
    <w:tbl>
      <w:tblPr>
        <w:tblW w:w="10915" w:type="dxa"/>
        <w:jc w:val="center"/>
        <w:tblLayout w:type="fixed"/>
        <w:tblLook w:val="0000" w:firstRow="0" w:lastRow="0" w:firstColumn="0" w:lastColumn="0" w:noHBand="0" w:noVBand="0"/>
      </w:tblPr>
      <w:tblGrid>
        <w:gridCol w:w="481"/>
        <w:gridCol w:w="406"/>
        <w:gridCol w:w="457"/>
        <w:gridCol w:w="459"/>
        <w:gridCol w:w="459"/>
        <w:gridCol w:w="461"/>
        <w:gridCol w:w="63"/>
        <w:gridCol w:w="398"/>
        <w:gridCol w:w="459"/>
        <w:gridCol w:w="463"/>
        <w:gridCol w:w="459"/>
        <w:gridCol w:w="469"/>
        <w:gridCol w:w="1343"/>
        <w:gridCol w:w="11"/>
        <w:gridCol w:w="178"/>
        <w:gridCol w:w="843"/>
        <w:gridCol w:w="1857"/>
        <w:gridCol w:w="484"/>
        <w:gridCol w:w="484"/>
        <w:gridCol w:w="681"/>
      </w:tblGrid>
      <w:tr w:rsidR="00923BCA" w:rsidRPr="00C76B4D" w14:paraId="6665EA44" w14:textId="77777777" w:rsidTr="003C0EB2">
        <w:trPr>
          <w:trHeight w:val="227"/>
          <w:tblHeader/>
          <w:jc w:val="center"/>
        </w:trPr>
        <w:tc>
          <w:tcPr>
            <w:tcW w:w="10915" w:type="dxa"/>
            <w:gridSpan w:val="20"/>
            <w:tcBorders>
              <w:top w:val="single" w:sz="4" w:space="0" w:color="000000"/>
              <w:left w:val="single" w:sz="4" w:space="0" w:color="000000"/>
              <w:bottom w:val="single" w:sz="4" w:space="0" w:color="000000"/>
              <w:right w:val="single" w:sz="4" w:space="0" w:color="000000"/>
            </w:tcBorders>
            <w:shd w:val="clear" w:color="auto" w:fill="333333"/>
            <w:vAlign w:val="center"/>
          </w:tcPr>
          <w:p w14:paraId="203A8952" w14:textId="77777777" w:rsidR="00923BCA" w:rsidRPr="005065AE" w:rsidRDefault="00923BCA" w:rsidP="00453E40">
            <w:pPr>
              <w:snapToGrid w:val="0"/>
              <w:spacing w:line="216" w:lineRule="auto"/>
              <w:rPr>
                <w:rFonts w:ascii="Arial" w:hAnsi="Arial" w:cs="Arial"/>
                <w:b/>
                <w:i/>
                <w:iCs/>
                <w:spacing w:val="40"/>
                <w:sz w:val="2"/>
                <w:szCs w:val="2"/>
              </w:rPr>
            </w:pPr>
          </w:p>
          <w:p w14:paraId="00B2CCC2" w14:textId="77777777" w:rsidR="00923BCA" w:rsidRPr="00C76B4D" w:rsidRDefault="00923BCA" w:rsidP="00453E40">
            <w:pPr>
              <w:snapToGrid w:val="0"/>
              <w:spacing w:line="216" w:lineRule="auto"/>
              <w:rPr>
                <w:rFonts w:ascii="Arial" w:hAnsi="Arial" w:cs="Arial"/>
                <w:bCs/>
                <w:spacing w:val="-3"/>
                <w:sz w:val="18"/>
                <w:szCs w:val="18"/>
              </w:rPr>
            </w:pPr>
            <w:r w:rsidRPr="005065AE">
              <w:rPr>
                <w:rFonts w:ascii="Arial" w:hAnsi="Arial" w:cs="Arial"/>
                <w:b/>
                <w:i/>
                <w:iCs/>
                <w:spacing w:val="40"/>
                <w:sz w:val="18"/>
                <w:szCs w:val="18"/>
              </w:rPr>
              <w:t>PILOTE/CONDUCTEUR</w:t>
            </w:r>
            <w:r w:rsidRPr="005065AE">
              <w:rPr>
                <w:rFonts w:ascii="Arial" w:hAnsi="Arial" w:cs="Arial"/>
                <w:b/>
                <w:spacing w:val="40"/>
                <w:sz w:val="18"/>
                <w:szCs w:val="18"/>
              </w:rPr>
              <w:t xml:space="preserve"> (</w:t>
            </w:r>
            <w:r w:rsidRPr="005065AE">
              <w:rPr>
                <w:rFonts w:ascii="Arial" w:hAnsi="Arial" w:cs="Arial"/>
                <w:b/>
                <w:bCs/>
                <w:spacing w:val="-3"/>
                <w:sz w:val="18"/>
                <w:szCs w:val="18"/>
              </w:rPr>
              <w:t>remplir en caractères d’imprimerie, svp</w:t>
            </w:r>
            <w:r w:rsidRPr="005065AE">
              <w:rPr>
                <w:rFonts w:ascii="Arial" w:hAnsi="Arial" w:cs="Arial"/>
                <w:bCs/>
                <w:spacing w:val="-3"/>
                <w:sz w:val="18"/>
                <w:szCs w:val="18"/>
              </w:rPr>
              <w:t>)</w:t>
            </w:r>
            <w:r w:rsidRPr="00C76B4D">
              <w:rPr>
                <w:rFonts w:ascii="Arial" w:hAnsi="Arial" w:cs="Arial"/>
                <w:bCs/>
                <w:spacing w:val="-3"/>
                <w:sz w:val="18"/>
                <w:szCs w:val="18"/>
              </w:rPr>
              <w:t xml:space="preserve"> </w:t>
            </w:r>
          </w:p>
        </w:tc>
      </w:tr>
      <w:tr w:rsidR="00524C6C" w:rsidRPr="00C76B4D" w14:paraId="1C4E745F" w14:textId="77777777" w:rsidTr="003C0EB2">
        <w:trPr>
          <w:trHeight w:val="712"/>
          <w:tblHeader/>
          <w:jc w:val="center"/>
        </w:trPr>
        <w:tc>
          <w:tcPr>
            <w:tcW w:w="6388" w:type="dxa"/>
            <w:gridSpan w:val="14"/>
            <w:tcBorders>
              <w:top w:val="single" w:sz="4" w:space="0" w:color="000000"/>
              <w:left w:val="single" w:sz="4" w:space="0" w:color="000000"/>
              <w:bottom w:val="single" w:sz="4" w:space="0" w:color="000000"/>
            </w:tcBorders>
          </w:tcPr>
          <w:p w14:paraId="6ED930F5" w14:textId="77777777" w:rsidR="00524C6C" w:rsidRPr="00C76B4D" w:rsidRDefault="00524C6C" w:rsidP="00453E40">
            <w:pPr>
              <w:snapToGrid w:val="0"/>
              <w:spacing w:before="116" w:line="120" w:lineRule="auto"/>
              <w:rPr>
                <w:rFonts w:ascii="Arial" w:hAnsi="Arial" w:cs="Arial"/>
              </w:rPr>
            </w:pPr>
            <w:bookmarkStart w:id="4" w:name="_Hlk184024140"/>
            <w:r w:rsidRPr="00C76B4D">
              <w:rPr>
                <w:rFonts w:ascii="Arial" w:hAnsi="Arial" w:cs="Arial"/>
              </w:rPr>
              <w:t>Nom :                                                                   Si pseudonyme :</w:t>
            </w:r>
          </w:p>
          <w:p w14:paraId="1D380EC8" w14:textId="77777777" w:rsidR="00524C6C" w:rsidRPr="00C76B4D" w:rsidRDefault="00524C6C" w:rsidP="00453E40">
            <w:pPr>
              <w:spacing w:before="116" w:line="120" w:lineRule="auto"/>
              <w:rPr>
                <w:rFonts w:ascii="Arial" w:hAnsi="Arial" w:cs="Arial"/>
                <w:sz w:val="4"/>
                <w:szCs w:val="4"/>
              </w:rPr>
            </w:pPr>
            <w:r w:rsidRPr="00C76B4D">
              <w:rPr>
                <w:rFonts w:ascii="Arial" w:hAnsi="Arial" w:cs="Arial"/>
                <w:sz w:val="4"/>
                <w:szCs w:val="4"/>
              </w:rPr>
              <w:t xml:space="preserve"> </w:t>
            </w:r>
          </w:p>
          <w:p w14:paraId="0A9BD82A" w14:textId="77777777" w:rsidR="00524C6C" w:rsidRPr="00C76B4D" w:rsidRDefault="00524C6C" w:rsidP="00453E40">
            <w:pPr>
              <w:spacing w:line="216" w:lineRule="auto"/>
              <w:jc w:val="both"/>
              <w:rPr>
                <w:rFonts w:ascii="Arial" w:hAnsi="Arial" w:cs="Arial"/>
                <w:bCs/>
              </w:rPr>
            </w:pPr>
            <w:r w:rsidRPr="00C76B4D">
              <w:rPr>
                <w:rFonts w:ascii="Arial" w:hAnsi="Arial" w:cs="Arial"/>
                <w:bCs/>
              </w:rPr>
              <w:t>……………………………………………………  / « …………………… »</w:t>
            </w:r>
          </w:p>
        </w:tc>
        <w:tc>
          <w:tcPr>
            <w:tcW w:w="2878" w:type="dxa"/>
            <w:gridSpan w:val="3"/>
            <w:tcBorders>
              <w:top w:val="single" w:sz="4" w:space="0" w:color="000000"/>
              <w:left w:val="single" w:sz="4" w:space="0" w:color="000000"/>
              <w:bottom w:val="single" w:sz="4" w:space="0" w:color="000000"/>
            </w:tcBorders>
          </w:tcPr>
          <w:p w14:paraId="17C07E01" w14:textId="77777777" w:rsidR="00524C6C" w:rsidRPr="00C76B4D" w:rsidRDefault="00524C6C" w:rsidP="00453E40">
            <w:pPr>
              <w:snapToGrid w:val="0"/>
              <w:spacing w:before="116" w:line="120" w:lineRule="auto"/>
              <w:rPr>
                <w:rFonts w:ascii="Arial" w:hAnsi="Arial" w:cs="Arial"/>
              </w:rPr>
            </w:pPr>
            <w:r w:rsidRPr="00C76B4D">
              <w:rPr>
                <w:rFonts w:ascii="Arial" w:hAnsi="Arial" w:cs="Arial"/>
              </w:rPr>
              <w:t>Prénom :</w:t>
            </w:r>
          </w:p>
          <w:p w14:paraId="4EAEAF6C" w14:textId="77777777" w:rsidR="00524C6C" w:rsidRPr="00C76B4D" w:rsidRDefault="00524C6C" w:rsidP="00453E40">
            <w:pPr>
              <w:spacing w:before="116" w:line="120" w:lineRule="auto"/>
              <w:rPr>
                <w:rFonts w:ascii="Arial" w:hAnsi="Arial" w:cs="Arial"/>
                <w:sz w:val="4"/>
                <w:szCs w:val="4"/>
              </w:rPr>
            </w:pPr>
            <w:r w:rsidRPr="00C76B4D">
              <w:rPr>
                <w:rFonts w:ascii="Arial" w:hAnsi="Arial" w:cs="Arial"/>
                <w:sz w:val="4"/>
                <w:szCs w:val="4"/>
              </w:rPr>
              <w:t xml:space="preserve"> </w:t>
            </w:r>
          </w:p>
          <w:p w14:paraId="1E8CB1E1" w14:textId="77777777" w:rsidR="00524C6C" w:rsidRPr="00C76B4D" w:rsidRDefault="00524C6C" w:rsidP="00453E40">
            <w:pPr>
              <w:spacing w:line="216" w:lineRule="auto"/>
              <w:jc w:val="both"/>
              <w:rPr>
                <w:rFonts w:ascii="Arial" w:hAnsi="Arial" w:cs="Arial"/>
                <w:bCs/>
              </w:rPr>
            </w:pPr>
            <w:r w:rsidRPr="00C76B4D">
              <w:rPr>
                <w:rFonts w:ascii="Arial" w:hAnsi="Arial" w:cs="Arial"/>
                <w:bCs/>
              </w:rPr>
              <w:t>…………………………………</w:t>
            </w:r>
          </w:p>
        </w:tc>
        <w:tc>
          <w:tcPr>
            <w:tcW w:w="484" w:type="dxa"/>
            <w:tcBorders>
              <w:top w:val="single" w:sz="4" w:space="0" w:color="000000"/>
              <w:left w:val="single" w:sz="4" w:space="0" w:color="000000"/>
              <w:bottom w:val="single" w:sz="4" w:space="0" w:color="000000"/>
              <w:right w:val="single" w:sz="4" w:space="0" w:color="000000"/>
            </w:tcBorders>
          </w:tcPr>
          <w:p w14:paraId="6AB0D690" w14:textId="77777777" w:rsidR="00524C6C" w:rsidRDefault="00524C6C" w:rsidP="00524C6C">
            <w:pPr>
              <w:spacing w:line="216" w:lineRule="auto"/>
              <w:jc w:val="center"/>
              <w:rPr>
                <w:rFonts w:ascii="Arial" w:hAnsi="Arial" w:cs="Arial"/>
                <w:spacing w:val="-3"/>
                <w:sz w:val="16"/>
                <w:szCs w:val="16"/>
              </w:rPr>
            </w:pPr>
          </w:p>
          <w:p w14:paraId="29247D28" w14:textId="77777777" w:rsidR="00524C6C" w:rsidRDefault="00524C6C" w:rsidP="00524C6C">
            <w:pPr>
              <w:spacing w:line="216" w:lineRule="auto"/>
              <w:jc w:val="center"/>
              <w:rPr>
                <w:rFonts w:ascii="Arial" w:hAnsi="Arial" w:cs="Arial"/>
                <w:spacing w:val="-3"/>
                <w:sz w:val="16"/>
                <w:szCs w:val="16"/>
              </w:rPr>
            </w:pPr>
            <w:r>
              <w:rPr>
                <w:rFonts w:ascii="Arial" w:hAnsi="Arial" w:cs="Arial"/>
                <w:spacing w:val="-3"/>
                <w:sz w:val="16"/>
                <w:szCs w:val="16"/>
              </w:rPr>
              <w:t>H</w:t>
            </w:r>
          </w:p>
          <w:p w14:paraId="0F270912" w14:textId="199CF5B0" w:rsidR="00524C6C" w:rsidRPr="00C76B4D" w:rsidRDefault="00524C6C" w:rsidP="00524C6C">
            <w:pPr>
              <w:spacing w:line="216" w:lineRule="auto"/>
              <w:jc w:val="center"/>
              <w:rPr>
                <w:rFonts w:ascii="Arial" w:hAnsi="Arial" w:cs="Arial"/>
                <w:spacing w:val="-3"/>
                <w:sz w:val="16"/>
                <w:szCs w:val="16"/>
              </w:rPr>
            </w:pPr>
            <w:r w:rsidRPr="00C76B4D">
              <w:rPr>
                <w:rFonts w:ascii="Wingdings" w:hAnsi="Wingdings"/>
                <w:sz w:val="24"/>
              </w:rPr>
              <w:t></w:t>
            </w:r>
          </w:p>
        </w:tc>
        <w:tc>
          <w:tcPr>
            <w:tcW w:w="484" w:type="dxa"/>
            <w:tcBorders>
              <w:top w:val="single" w:sz="4" w:space="0" w:color="000000"/>
              <w:left w:val="single" w:sz="4" w:space="0" w:color="000000"/>
              <w:bottom w:val="single" w:sz="4" w:space="0" w:color="000000"/>
              <w:right w:val="single" w:sz="4" w:space="0" w:color="000000"/>
            </w:tcBorders>
          </w:tcPr>
          <w:p w14:paraId="6F63C748" w14:textId="77777777" w:rsidR="00524C6C" w:rsidRDefault="00524C6C" w:rsidP="00524C6C">
            <w:pPr>
              <w:spacing w:line="216" w:lineRule="auto"/>
              <w:jc w:val="center"/>
              <w:rPr>
                <w:rFonts w:ascii="Arial" w:hAnsi="Arial" w:cs="Arial"/>
                <w:spacing w:val="-3"/>
                <w:sz w:val="16"/>
                <w:szCs w:val="16"/>
              </w:rPr>
            </w:pPr>
          </w:p>
          <w:p w14:paraId="1C65CBDA" w14:textId="77777777" w:rsidR="00524C6C" w:rsidRDefault="00524C6C" w:rsidP="00524C6C">
            <w:pPr>
              <w:spacing w:line="216" w:lineRule="auto"/>
              <w:jc w:val="center"/>
              <w:rPr>
                <w:rFonts w:ascii="Arial" w:hAnsi="Arial" w:cs="Arial"/>
                <w:spacing w:val="-3"/>
                <w:sz w:val="16"/>
                <w:szCs w:val="16"/>
              </w:rPr>
            </w:pPr>
            <w:r>
              <w:rPr>
                <w:rFonts w:ascii="Arial" w:hAnsi="Arial" w:cs="Arial"/>
                <w:spacing w:val="-3"/>
                <w:sz w:val="16"/>
                <w:szCs w:val="16"/>
              </w:rPr>
              <w:t>F</w:t>
            </w:r>
          </w:p>
          <w:p w14:paraId="5CB46618" w14:textId="0C6F017F" w:rsidR="00524C6C" w:rsidRPr="00524C6C" w:rsidRDefault="00524C6C" w:rsidP="00524C6C">
            <w:pPr>
              <w:spacing w:line="216" w:lineRule="auto"/>
              <w:jc w:val="center"/>
              <w:rPr>
                <w:rFonts w:ascii="Arial" w:hAnsi="Arial" w:cs="Arial"/>
                <w:spacing w:val="-3"/>
                <w:sz w:val="16"/>
                <w:szCs w:val="16"/>
              </w:rPr>
            </w:pPr>
            <w:r w:rsidRPr="00C76B4D">
              <w:rPr>
                <w:rFonts w:ascii="Wingdings" w:hAnsi="Wingdings"/>
                <w:sz w:val="24"/>
              </w:rPr>
              <w:t></w:t>
            </w:r>
          </w:p>
        </w:tc>
        <w:tc>
          <w:tcPr>
            <w:tcW w:w="681" w:type="dxa"/>
            <w:tcBorders>
              <w:top w:val="single" w:sz="4" w:space="0" w:color="000000"/>
              <w:left w:val="single" w:sz="4" w:space="0" w:color="000000"/>
              <w:bottom w:val="single" w:sz="4" w:space="0" w:color="000000"/>
              <w:right w:val="single" w:sz="4" w:space="0" w:color="000000"/>
            </w:tcBorders>
          </w:tcPr>
          <w:p w14:paraId="08088670" w14:textId="77777777" w:rsidR="00524C6C" w:rsidRDefault="00524C6C" w:rsidP="00453E40">
            <w:pPr>
              <w:spacing w:line="216" w:lineRule="auto"/>
              <w:jc w:val="center"/>
              <w:rPr>
                <w:rFonts w:ascii="Arial" w:hAnsi="Arial" w:cs="Arial"/>
                <w:sz w:val="16"/>
              </w:rPr>
            </w:pPr>
          </w:p>
          <w:p w14:paraId="683DDC84" w14:textId="2841ADB7" w:rsidR="00524C6C" w:rsidRDefault="00524C6C" w:rsidP="00453E40">
            <w:pPr>
              <w:spacing w:line="216" w:lineRule="auto"/>
              <w:jc w:val="center"/>
              <w:rPr>
                <w:rFonts w:ascii="Arial" w:hAnsi="Arial" w:cs="Arial"/>
                <w:sz w:val="16"/>
              </w:rPr>
            </w:pPr>
            <w:r>
              <w:rPr>
                <w:rFonts w:ascii="Arial" w:hAnsi="Arial" w:cs="Arial"/>
                <w:sz w:val="16"/>
              </w:rPr>
              <w:t>X</w:t>
            </w:r>
          </w:p>
          <w:p w14:paraId="00A02F97" w14:textId="4A1A2658" w:rsidR="00524C6C" w:rsidRPr="00C76B4D" w:rsidRDefault="00524C6C" w:rsidP="00453E40">
            <w:pPr>
              <w:spacing w:line="216" w:lineRule="auto"/>
              <w:jc w:val="center"/>
              <w:rPr>
                <w:rFonts w:ascii="Wingdings" w:hAnsi="Wingdings"/>
                <w:sz w:val="24"/>
              </w:rPr>
            </w:pPr>
            <w:r w:rsidRPr="00C76B4D">
              <w:rPr>
                <w:rFonts w:ascii="Arial" w:hAnsi="Arial" w:cs="Arial"/>
                <w:sz w:val="16"/>
              </w:rPr>
              <w:t xml:space="preserve"> </w:t>
            </w:r>
            <w:r w:rsidRPr="00C76B4D">
              <w:rPr>
                <w:rFonts w:ascii="Wingdings" w:hAnsi="Wingdings"/>
                <w:sz w:val="24"/>
              </w:rPr>
              <w:t></w:t>
            </w:r>
          </w:p>
        </w:tc>
      </w:tr>
      <w:bookmarkEnd w:id="4"/>
      <w:tr w:rsidR="00923BCA" w:rsidRPr="00C76B4D" w14:paraId="7594BE83" w14:textId="77777777" w:rsidTr="003C0EB2">
        <w:trPr>
          <w:tblHeader/>
          <w:jc w:val="center"/>
        </w:trPr>
        <w:tc>
          <w:tcPr>
            <w:tcW w:w="2786" w:type="dxa"/>
            <w:gridSpan w:val="7"/>
            <w:tcBorders>
              <w:top w:val="single" w:sz="4" w:space="0" w:color="000000"/>
              <w:left w:val="single" w:sz="4" w:space="0" w:color="000000"/>
              <w:bottom w:val="single" w:sz="4" w:space="0" w:color="000000"/>
              <w:right w:val="single" w:sz="4" w:space="0" w:color="000000"/>
            </w:tcBorders>
          </w:tcPr>
          <w:p w14:paraId="08D3230E" w14:textId="77777777" w:rsidR="00923BCA" w:rsidRPr="00C76B4D" w:rsidRDefault="00923BCA" w:rsidP="00453E40">
            <w:pPr>
              <w:snapToGrid w:val="0"/>
              <w:spacing w:before="78" w:line="216" w:lineRule="auto"/>
              <w:rPr>
                <w:rFonts w:ascii="Arial" w:hAnsi="Arial" w:cs="Arial"/>
                <w:spacing w:val="-3"/>
                <w:shd w:val="clear" w:color="auto" w:fill="E0E0E0"/>
              </w:rPr>
            </w:pPr>
            <w:r w:rsidRPr="00C76B4D">
              <w:rPr>
                <w:rFonts w:ascii="Arial" w:hAnsi="Arial" w:cs="Arial"/>
                <w:spacing w:val="-3"/>
              </w:rPr>
              <w:t xml:space="preserve">Né(e) le :     </w:t>
            </w:r>
            <w:r w:rsidRPr="00C76B4D">
              <w:rPr>
                <w:rFonts w:ascii="Arial" w:hAnsi="Arial" w:cs="Arial"/>
                <w:b/>
                <w:bCs/>
                <w:spacing w:val="-3"/>
              </w:rPr>
              <w:t xml:space="preserve">       /          /     </w:t>
            </w:r>
          </w:p>
        </w:tc>
        <w:tc>
          <w:tcPr>
            <w:tcW w:w="6480" w:type="dxa"/>
            <w:gridSpan w:val="10"/>
            <w:tcBorders>
              <w:top w:val="single" w:sz="4" w:space="0" w:color="000000"/>
              <w:left w:val="single" w:sz="4" w:space="0" w:color="000000"/>
              <w:bottom w:val="single" w:sz="4" w:space="0" w:color="000000"/>
              <w:right w:val="single" w:sz="4" w:space="0" w:color="000000"/>
            </w:tcBorders>
          </w:tcPr>
          <w:p w14:paraId="26F47417" w14:textId="77777777" w:rsidR="00923BCA" w:rsidRPr="00C76B4D" w:rsidRDefault="00923BCA" w:rsidP="00453E40">
            <w:pPr>
              <w:snapToGrid w:val="0"/>
              <w:spacing w:before="78" w:line="216" w:lineRule="auto"/>
              <w:rPr>
                <w:rFonts w:ascii="Arial" w:hAnsi="Arial" w:cs="Arial"/>
                <w:spacing w:val="-3"/>
                <w:shd w:val="clear" w:color="auto" w:fill="E0E0E0"/>
              </w:rPr>
            </w:pPr>
            <w:r w:rsidRPr="00C76B4D">
              <w:rPr>
                <w:rFonts w:ascii="Arial" w:hAnsi="Arial" w:cs="Arial"/>
                <w:spacing w:val="-3"/>
              </w:rPr>
              <w:t xml:space="preserve">Adresse :     </w:t>
            </w:r>
          </w:p>
        </w:tc>
        <w:tc>
          <w:tcPr>
            <w:tcW w:w="1649" w:type="dxa"/>
            <w:gridSpan w:val="3"/>
            <w:tcBorders>
              <w:top w:val="single" w:sz="4" w:space="0" w:color="000000"/>
              <w:left w:val="single" w:sz="4" w:space="0" w:color="000000"/>
              <w:bottom w:val="single" w:sz="4" w:space="0" w:color="000000"/>
              <w:right w:val="single" w:sz="4" w:space="0" w:color="000000"/>
            </w:tcBorders>
          </w:tcPr>
          <w:p w14:paraId="0B1667B2" w14:textId="77777777" w:rsidR="00923BCA" w:rsidRPr="00C76B4D" w:rsidRDefault="00923BCA" w:rsidP="00453E40">
            <w:pPr>
              <w:snapToGrid w:val="0"/>
              <w:spacing w:before="78" w:line="216" w:lineRule="auto"/>
              <w:rPr>
                <w:rFonts w:ascii="Arial" w:hAnsi="Arial" w:cs="Arial"/>
                <w:spacing w:val="-3"/>
                <w:shd w:val="clear" w:color="auto" w:fill="E0E0E0"/>
              </w:rPr>
            </w:pPr>
            <w:r w:rsidRPr="00C76B4D">
              <w:rPr>
                <w:rFonts w:ascii="Arial" w:hAnsi="Arial" w:cs="Arial"/>
                <w:spacing w:val="-3"/>
              </w:rPr>
              <w:t>N° :</w:t>
            </w:r>
            <w:r w:rsidRPr="00C76B4D">
              <w:rPr>
                <w:rFonts w:ascii="Arial" w:hAnsi="Arial" w:cs="Arial"/>
                <w:bCs/>
              </w:rPr>
              <w:t xml:space="preserve"> </w:t>
            </w:r>
            <w:r w:rsidRPr="00C76B4D">
              <w:rPr>
                <w:rFonts w:ascii="Arial" w:hAnsi="Arial" w:cs="Arial"/>
                <w:spacing w:val="-3"/>
                <w:shd w:val="clear" w:color="auto" w:fill="E0E0E0"/>
              </w:rPr>
              <w:t xml:space="preserve">   </w:t>
            </w:r>
          </w:p>
        </w:tc>
      </w:tr>
      <w:tr w:rsidR="00923BCA" w:rsidRPr="00C76B4D" w14:paraId="13BBF913" w14:textId="77777777" w:rsidTr="003C0EB2">
        <w:trPr>
          <w:trHeight w:val="270"/>
          <w:tblHeader/>
          <w:jc w:val="center"/>
        </w:trPr>
        <w:tc>
          <w:tcPr>
            <w:tcW w:w="2786" w:type="dxa"/>
            <w:gridSpan w:val="7"/>
            <w:tcBorders>
              <w:top w:val="single" w:sz="4" w:space="0" w:color="000000"/>
              <w:left w:val="single" w:sz="4" w:space="0" w:color="000000"/>
              <w:bottom w:val="single" w:sz="4" w:space="0" w:color="000000"/>
              <w:right w:val="single" w:sz="4" w:space="0" w:color="000000"/>
            </w:tcBorders>
          </w:tcPr>
          <w:p w14:paraId="665D9B8A" w14:textId="77777777" w:rsidR="00923BCA" w:rsidRPr="00C76B4D" w:rsidRDefault="00923BCA" w:rsidP="00453E40">
            <w:pPr>
              <w:snapToGrid w:val="0"/>
              <w:spacing w:before="78" w:line="216" w:lineRule="auto"/>
              <w:rPr>
                <w:rFonts w:ascii="Arial" w:hAnsi="Arial" w:cs="Arial"/>
                <w:bCs/>
              </w:rPr>
            </w:pPr>
            <w:r w:rsidRPr="00C76B4D">
              <w:rPr>
                <w:rFonts w:ascii="Arial" w:hAnsi="Arial" w:cs="Arial"/>
                <w:spacing w:val="-3"/>
              </w:rPr>
              <w:t xml:space="preserve">Code postal :             </w:t>
            </w:r>
          </w:p>
        </w:tc>
        <w:tc>
          <w:tcPr>
            <w:tcW w:w="8129" w:type="dxa"/>
            <w:gridSpan w:val="13"/>
            <w:tcBorders>
              <w:top w:val="single" w:sz="4" w:space="0" w:color="000000"/>
              <w:left w:val="single" w:sz="4" w:space="0" w:color="000000"/>
              <w:bottom w:val="single" w:sz="4" w:space="0" w:color="000000"/>
              <w:right w:val="single" w:sz="4" w:space="0" w:color="000000"/>
            </w:tcBorders>
          </w:tcPr>
          <w:p w14:paraId="3024ED9A" w14:textId="77777777" w:rsidR="00923BCA" w:rsidRPr="00C76B4D" w:rsidRDefault="00923BCA" w:rsidP="00453E40">
            <w:pPr>
              <w:snapToGrid w:val="0"/>
              <w:spacing w:before="78" w:line="216" w:lineRule="auto"/>
              <w:rPr>
                <w:rFonts w:ascii="Arial" w:hAnsi="Arial" w:cs="Arial"/>
                <w:bCs/>
              </w:rPr>
            </w:pPr>
            <w:r w:rsidRPr="00C76B4D">
              <w:rPr>
                <w:rFonts w:ascii="Arial" w:hAnsi="Arial" w:cs="Arial"/>
                <w:spacing w:val="-3"/>
              </w:rPr>
              <w:t xml:space="preserve">Localité :              </w:t>
            </w:r>
          </w:p>
        </w:tc>
      </w:tr>
      <w:tr w:rsidR="00923BCA" w:rsidRPr="00C76B4D" w14:paraId="4E1993B3" w14:textId="77777777" w:rsidTr="003C0EB2">
        <w:trPr>
          <w:trHeight w:val="300"/>
          <w:tblHeader/>
          <w:jc w:val="center"/>
        </w:trPr>
        <w:tc>
          <w:tcPr>
            <w:tcW w:w="10915" w:type="dxa"/>
            <w:gridSpan w:val="20"/>
            <w:tcBorders>
              <w:top w:val="single" w:sz="4" w:space="0" w:color="000000"/>
              <w:left w:val="single" w:sz="4" w:space="0" w:color="000000"/>
              <w:bottom w:val="single" w:sz="4" w:space="0" w:color="000000"/>
              <w:right w:val="single" w:sz="4" w:space="0" w:color="000000"/>
            </w:tcBorders>
          </w:tcPr>
          <w:p w14:paraId="2D4F165C" w14:textId="77777777" w:rsidR="00923BCA" w:rsidRPr="00C76B4D" w:rsidRDefault="00923BCA" w:rsidP="00453E40">
            <w:pPr>
              <w:snapToGrid w:val="0"/>
              <w:spacing w:before="78" w:line="216" w:lineRule="auto"/>
              <w:rPr>
                <w:rFonts w:ascii="Arial" w:hAnsi="Arial" w:cs="Arial"/>
                <w:spacing w:val="-3"/>
                <w:sz w:val="18"/>
                <w:szCs w:val="18"/>
                <w:shd w:val="clear" w:color="auto" w:fill="E0E0E0"/>
              </w:rPr>
            </w:pPr>
            <w:r w:rsidRPr="00C76B4D">
              <w:rPr>
                <w:rFonts w:ascii="Wingdings" w:hAnsi="Wingdings"/>
              </w:rPr>
              <w:t></w:t>
            </w:r>
            <w:r w:rsidRPr="00C76B4D">
              <w:rPr>
                <w:rFonts w:ascii="Arial" w:hAnsi="Arial" w:cs="Arial"/>
              </w:rPr>
              <w:t xml:space="preserve">   </w:t>
            </w:r>
            <w:r w:rsidRPr="00C76B4D">
              <w:rPr>
                <w:rFonts w:ascii="Wingdings" w:hAnsi="Wingdings"/>
                <w:szCs w:val="22"/>
              </w:rPr>
              <w:t></w:t>
            </w:r>
            <w:r w:rsidRPr="00C76B4D">
              <w:rPr>
                <w:rFonts w:ascii="Arial" w:hAnsi="Arial" w:cs="Arial"/>
                <w:szCs w:val="22"/>
              </w:rPr>
              <w:t xml:space="preserve"> </w:t>
            </w:r>
            <w:r w:rsidRPr="00C76B4D">
              <w:rPr>
                <w:rFonts w:ascii="Arial" w:hAnsi="Arial" w:cs="Arial"/>
                <w:u w:val="single"/>
              </w:rPr>
              <w:t>Accepte</w:t>
            </w:r>
            <w:r w:rsidRPr="00C76B4D">
              <w:rPr>
                <w:rFonts w:ascii="Arial" w:hAnsi="Arial" w:cs="Arial"/>
              </w:rPr>
              <w:t xml:space="preserve"> </w:t>
            </w:r>
            <w:r w:rsidRPr="00C76B4D">
              <w:rPr>
                <w:rFonts w:ascii="Wingdings" w:hAnsi="Wingdings"/>
                <w:szCs w:val="22"/>
              </w:rPr>
              <w:t></w:t>
            </w:r>
            <w:r w:rsidRPr="00C76B4D">
              <w:rPr>
                <w:rFonts w:ascii="Arial" w:hAnsi="Arial" w:cs="Arial"/>
              </w:rPr>
              <w:t xml:space="preserve"> </w:t>
            </w:r>
            <w:r w:rsidRPr="00C76B4D">
              <w:rPr>
                <w:rFonts w:ascii="Arial" w:hAnsi="Arial" w:cs="Arial"/>
                <w:u w:val="single"/>
              </w:rPr>
              <w:t>n’accepte pas</w:t>
            </w:r>
            <w:r w:rsidRPr="00C76B4D">
              <w:rPr>
                <w:rFonts w:ascii="Arial" w:hAnsi="Arial" w:cs="Arial"/>
              </w:rPr>
              <w:t xml:space="preserve">   </w:t>
            </w:r>
            <w:r w:rsidRPr="00C76B4D">
              <w:rPr>
                <w:rFonts w:ascii="Arial" w:hAnsi="Arial" w:cs="Arial"/>
                <w:sz w:val="18"/>
                <w:szCs w:val="18"/>
              </w:rPr>
              <w:t xml:space="preserve">d’être placé(e) sur la liste des réservistes si le nombre maximum d’engagés est atteint. </w:t>
            </w:r>
            <w:r w:rsidRPr="00C76B4D">
              <w:rPr>
                <w:rFonts w:ascii="Arial" w:hAnsi="Arial" w:cs="Arial"/>
                <w:spacing w:val="-3"/>
                <w:sz w:val="18"/>
                <w:szCs w:val="18"/>
                <w:shd w:val="clear" w:color="auto" w:fill="E0E0E0"/>
              </w:rPr>
              <w:t xml:space="preserve">        </w:t>
            </w:r>
          </w:p>
        </w:tc>
      </w:tr>
      <w:tr w:rsidR="00923BCA" w:rsidRPr="00C76B4D" w14:paraId="154AA59D" w14:textId="77777777" w:rsidTr="003C0EB2">
        <w:trPr>
          <w:trHeight w:hRule="exact" w:val="396"/>
          <w:tblHeader/>
          <w:jc w:val="center"/>
        </w:trPr>
        <w:tc>
          <w:tcPr>
            <w:tcW w:w="2786" w:type="dxa"/>
            <w:gridSpan w:val="7"/>
            <w:tcBorders>
              <w:top w:val="single" w:sz="4" w:space="0" w:color="000000"/>
              <w:left w:val="single" w:sz="4" w:space="0" w:color="000000"/>
              <w:bottom w:val="single" w:sz="4" w:space="0" w:color="000000"/>
              <w:right w:val="single" w:sz="4" w:space="0" w:color="000000"/>
            </w:tcBorders>
            <w:vAlign w:val="center"/>
          </w:tcPr>
          <w:p w14:paraId="4644106B" w14:textId="77777777" w:rsidR="00923BCA" w:rsidRPr="00C76B4D" w:rsidRDefault="00923BCA" w:rsidP="00453E40">
            <w:pPr>
              <w:snapToGrid w:val="0"/>
              <w:spacing w:line="216" w:lineRule="auto"/>
              <w:jc w:val="both"/>
              <w:rPr>
                <w:rFonts w:ascii="Arial" w:hAnsi="Arial" w:cs="Arial"/>
                <w:bCs/>
              </w:rPr>
            </w:pPr>
            <w:r w:rsidRPr="00C76B4D">
              <w:rPr>
                <w:rFonts w:ascii="Arial" w:hAnsi="Arial" w:cs="Arial"/>
                <w:spacing w:val="-3"/>
                <w:sz w:val="18"/>
                <w:szCs w:val="18"/>
              </w:rPr>
              <w:t>Si nous devons vous contacter :</w:t>
            </w:r>
          </w:p>
        </w:tc>
        <w:tc>
          <w:tcPr>
            <w:tcW w:w="3780" w:type="dxa"/>
            <w:gridSpan w:val="8"/>
            <w:tcBorders>
              <w:top w:val="single" w:sz="4" w:space="0" w:color="000000"/>
              <w:left w:val="single" w:sz="4" w:space="0" w:color="000000"/>
              <w:bottom w:val="single" w:sz="4" w:space="0" w:color="000000"/>
              <w:right w:val="single" w:sz="4" w:space="0" w:color="000000"/>
            </w:tcBorders>
            <w:vAlign w:val="center"/>
          </w:tcPr>
          <w:p w14:paraId="3C36C345" w14:textId="77777777" w:rsidR="00923BCA" w:rsidRPr="00C76B4D" w:rsidRDefault="00923BCA" w:rsidP="00453E40">
            <w:pPr>
              <w:snapToGrid w:val="0"/>
              <w:spacing w:line="216" w:lineRule="auto"/>
              <w:jc w:val="both"/>
              <w:rPr>
                <w:rFonts w:ascii="Arial" w:hAnsi="Arial" w:cs="Arial"/>
                <w:bCs/>
              </w:rPr>
            </w:pPr>
            <w:r w:rsidRPr="00C76B4D">
              <w:rPr>
                <w:rFonts w:ascii="Arial" w:hAnsi="Arial" w:cs="Arial"/>
                <w:spacing w:val="-3"/>
              </w:rPr>
              <w:t>N°. Tél/ GSM :</w:t>
            </w:r>
            <w:r w:rsidRPr="00C76B4D">
              <w:rPr>
                <w:rFonts w:ascii="Arial" w:hAnsi="Arial" w:cs="Arial"/>
                <w:bCs/>
              </w:rPr>
              <w:t xml:space="preserve">    </w:t>
            </w:r>
          </w:p>
        </w:tc>
        <w:tc>
          <w:tcPr>
            <w:tcW w:w="4349" w:type="dxa"/>
            <w:gridSpan w:val="5"/>
            <w:tcBorders>
              <w:top w:val="single" w:sz="4" w:space="0" w:color="000000"/>
              <w:left w:val="single" w:sz="4" w:space="0" w:color="000000"/>
              <w:bottom w:val="single" w:sz="4" w:space="0" w:color="000000"/>
              <w:right w:val="single" w:sz="4" w:space="0" w:color="000000"/>
            </w:tcBorders>
            <w:vAlign w:val="center"/>
          </w:tcPr>
          <w:p w14:paraId="1BEE0536" w14:textId="77777777" w:rsidR="00923BCA" w:rsidRPr="00C76B4D" w:rsidRDefault="00923BCA" w:rsidP="00453E40">
            <w:pPr>
              <w:snapToGrid w:val="0"/>
              <w:spacing w:line="216" w:lineRule="auto"/>
              <w:jc w:val="both"/>
              <w:rPr>
                <w:rFonts w:ascii="Arial" w:hAnsi="Arial" w:cs="Arial"/>
                <w:bCs/>
              </w:rPr>
            </w:pPr>
            <w:r w:rsidRPr="00C76B4D">
              <w:rPr>
                <w:rFonts w:ascii="Arial" w:hAnsi="Arial" w:cs="Arial"/>
                <w:spacing w:val="-3"/>
              </w:rPr>
              <w:t xml:space="preserve">E-mail :     </w:t>
            </w:r>
          </w:p>
        </w:tc>
      </w:tr>
      <w:tr w:rsidR="00923BCA" w:rsidRPr="00C76B4D" w14:paraId="1C8E008B" w14:textId="77777777" w:rsidTr="003C0EB2">
        <w:tblPrEx>
          <w:tblCellMar>
            <w:left w:w="70" w:type="dxa"/>
            <w:right w:w="70" w:type="dxa"/>
          </w:tblCellMar>
        </w:tblPrEx>
        <w:trPr>
          <w:tblHeader/>
          <w:jc w:val="center"/>
        </w:trPr>
        <w:tc>
          <w:tcPr>
            <w:tcW w:w="481" w:type="dxa"/>
            <w:tcBorders>
              <w:left w:val="single" w:sz="4" w:space="0" w:color="000000"/>
              <w:bottom w:val="single" w:sz="4" w:space="0" w:color="000000"/>
              <w:right w:val="single" w:sz="2" w:space="0" w:color="000000"/>
            </w:tcBorders>
            <w:vAlign w:val="center"/>
          </w:tcPr>
          <w:p w14:paraId="6BC025F7" w14:textId="77777777" w:rsidR="00923BCA" w:rsidRPr="00C76B4D" w:rsidRDefault="00923BCA" w:rsidP="00453E40">
            <w:pPr>
              <w:snapToGrid w:val="0"/>
              <w:rPr>
                <w:rFonts w:ascii="Arial" w:hAnsi="Arial" w:cs="Arial"/>
                <w:spacing w:val="-3"/>
                <w:sz w:val="18"/>
                <w:szCs w:val="18"/>
              </w:rPr>
            </w:pPr>
          </w:p>
        </w:tc>
        <w:tc>
          <w:tcPr>
            <w:tcW w:w="2242" w:type="dxa"/>
            <w:gridSpan w:val="5"/>
            <w:tcBorders>
              <w:left w:val="single" w:sz="2" w:space="0" w:color="000000"/>
              <w:bottom w:val="single" w:sz="2" w:space="0" w:color="000000"/>
              <w:right w:val="single" w:sz="2" w:space="0" w:color="000000"/>
            </w:tcBorders>
            <w:vAlign w:val="center"/>
          </w:tcPr>
          <w:p w14:paraId="457D5BD5" w14:textId="77777777" w:rsidR="00923BCA" w:rsidRPr="00C76B4D" w:rsidRDefault="00923BCA" w:rsidP="00453E40">
            <w:pPr>
              <w:tabs>
                <w:tab w:val="center" w:pos="1731"/>
                <w:tab w:val="left" w:pos="2400"/>
              </w:tabs>
              <w:snapToGrid w:val="0"/>
              <w:jc w:val="center"/>
              <w:rPr>
                <w:rFonts w:ascii="Arial" w:hAnsi="Arial" w:cs="Arial"/>
                <w:b/>
                <w:bCs/>
                <w:sz w:val="18"/>
                <w:szCs w:val="18"/>
              </w:rPr>
            </w:pPr>
            <w:r w:rsidRPr="00C76B4D">
              <w:rPr>
                <w:rFonts w:ascii="Arial" w:hAnsi="Arial" w:cs="Arial"/>
                <w:b/>
                <w:bCs/>
                <w:sz w:val="18"/>
                <w:szCs w:val="18"/>
              </w:rPr>
              <w:t>ASAF</w:t>
            </w:r>
          </w:p>
        </w:tc>
        <w:tc>
          <w:tcPr>
            <w:tcW w:w="2311" w:type="dxa"/>
            <w:gridSpan w:val="6"/>
            <w:tcBorders>
              <w:left w:val="single" w:sz="2" w:space="0" w:color="000000"/>
              <w:bottom w:val="single" w:sz="2" w:space="0" w:color="000000"/>
              <w:right w:val="single" w:sz="2" w:space="0" w:color="000000"/>
            </w:tcBorders>
            <w:vAlign w:val="center"/>
          </w:tcPr>
          <w:p w14:paraId="7538D1D1" w14:textId="77777777" w:rsidR="00923BCA" w:rsidRPr="00C76B4D" w:rsidRDefault="00923BCA" w:rsidP="00453E40">
            <w:pPr>
              <w:snapToGrid w:val="0"/>
              <w:jc w:val="center"/>
              <w:rPr>
                <w:rFonts w:ascii="Arial" w:hAnsi="Arial" w:cs="Arial"/>
                <w:b/>
                <w:bCs/>
                <w:sz w:val="18"/>
                <w:szCs w:val="18"/>
              </w:rPr>
            </w:pPr>
            <w:r w:rsidRPr="00C76B4D">
              <w:rPr>
                <w:rFonts w:ascii="Arial" w:hAnsi="Arial" w:cs="Arial"/>
                <w:b/>
                <w:bCs/>
                <w:sz w:val="18"/>
                <w:szCs w:val="18"/>
              </w:rPr>
              <w:t>VAS</w:t>
            </w:r>
          </w:p>
        </w:tc>
        <w:tc>
          <w:tcPr>
            <w:tcW w:w="1343" w:type="dxa"/>
            <w:tcBorders>
              <w:left w:val="single" w:sz="2" w:space="0" w:color="000000"/>
              <w:bottom w:val="single" w:sz="4" w:space="0" w:color="000000"/>
            </w:tcBorders>
            <w:vAlign w:val="center"/>
          </w:tcPr>
          <w:p w14:paraId="1FD63E28" w14:textId="77777777" w:rsidR="00923BCA" w:rsidRPr="00C76B4D" w:rsidRDefault="00923BCA" w:rsidP="00453E40">
            <w:pPr>
              <w:tabs>
                <w:tab w:val="center" w:pos="4536"/>
              </w:tabs>
              <w:snapToGrid w:val="0"/>
              <w:jc w:val="center"/>
              <w:rPr>
                <w:rFonts w:ascii="Arial" w:hAnsi="Arial" w:cs="Arial"/>
                <w:b/>
                <w:bCs/>
                <w:sz w:val="18"/>
                <w:szCs w:val="18"/>
              </w:rPr>
            </w:pPr>
            <w:r w:rsidRPr="00C76B4D">
              <w:rPr>
                <w:rFonts w:ascii="Arial" w:hAnsi="Arial" w:cs="Arial"/>
                <w:b/>
                <w:bCs/>
                <w:sz w:val="18"/>
                <w:szCs w:val="18"/>
              </w:rPr>
              <w:t>N° Licence</w:t>
            </w:r>
          </w:p>
        </w:tc>
        <w:tc>
          <w:tcPr>
            <w:tcW w:w="1032" w:type="dxa"/>
            <w:gridSpan w:val="3"/>
            <w:tcBorders>
              <w:left w:val="single" w:sz="4" w:space="0" w:color="000000"/>
              <w:bottom w:val="single" w:sz="4" w:space="0" w:color="000000"/>
            </w:tcBorders>
            <w:vAlign w:val="center"/>
          </w:tcPr>
          <w:p w14:paraId="791B487D" w14:textId="77777777" w:rsidR="00923BCA" w:rsidRPr="00C76B4D" w:rsidRDefault="00923BCA" w:rsidP="00453E40">
            <w:pPr>
              <w:snapToGrid w:val="0"/>
              <w:jc w:val="center"/>
              <w:rPr>
                <w:rFonts w:ascii="Arial" w:hAnsi="Arial" w:cs="Arial"/>
                <w:b/>
                <w:bCs/>
                <w:sz w:val="18"/>
                <w:szCs w:val="18"/>
              </w:rPr>
            </w:pPr>
            <w:r w:rsidRPr="00C76B4D">
              <w:rPr>
                <w:rFonts w:ascii="Arial" w:hAnsi="Arial" w:cs="Arial"/>
                <w:b/>
                <w:bCs/>
                <w:sz w:val="18"/>
                <w:szCs w:val="18"/>
              </w:rPr>
              <w:t>Type</w:t>
            </w:r>
          </w:p>
        </w:tc>
        <w:tc>
          <w:tcPr>
            <w:tcW w:w="3506" w:type="dxa"/>
            <w:gridSpan w:val="4"/>
            <w:tcBorders>
              <w:left w:val="single" w:sz="4" w:space="0" w:color="000000"/>
              <w:bottom w:val="single" w:sz="4" w:space="0" w:color="000000"/>
              <w:right w:val="single" w:sz="4" w:space="0" w:color="000000"/>
            </w:tcBorders>
            <w:vAlign w:val="center"/>
          </w:tcPr>
          <w:p w14:paraId="26B8D9F3" w14:textId="77777777" w:rsidR="00923BCA" w:rsidRPr="00C76B4D" w:rsidRDefault="00923BCA" w:rsidP="00453E40">
            <w:pPr>
              <w:snapToGrid w:val="0"/>
              <w:jc w:val="center"/>
              <w:rPr>
                <w:rFonts w:ascii="Arial" w:hAnsi="Arial" w:cs="Arial"/>
                <w:b/>
                <w:bCs/>
                <w:sz w:val="18"/>
                <w:szCs w:val="18"/>
              </w:rPr>
            </w:pPr>
            <w:r w:rsidRPr="00C76B4D">
              <w:rPr>
                <w:rFonts w:ascii="Arial" w:hAnsi="Arial" w:cs="Arial"/>
                <w:b/>
                <w:bCs/>
                <w:sz w:val="18"/>
                <w:szCs w:val="18"/>
              </w:rPr>
              <w:t>Ecurie</w:t>
            </w:r>
          </w:p>
        </w:tc>
      </w:tr>
      <w:tr w:rsidR="00923BCA" w:rsidRPr="00C76B4D" w14:paraId="0E58DB2B" w14:textId="77777777" w:rsidTr="003C0EB2">
        <w:tblPrEx>
          <w:tblCellMar>
            <w:left w:w="70" w:type="dxa"/>
            <w:right w:w="70" w:type="dxa"/>
          </w:tblCellMar>
        </w:tblPrEx>
        <w:trPr>
          <w:trHeight w:val="233"/>
          <w:tblHeader/>
          <w:jc w:val="center"/>
        </w:trPr>
        <w:tc>
          <w:tcPr>
            <w:tcW w:w="481" w:type="dxa"/>
            <w:tcBorders>
              <w:top w:val="single" w:sz="4" w:space="0" w:color="000000"/>
              <w:left w:val="single" w:sz="4" w:space="0" w:color="000000"/>
              <w:right w:val="single" w:sz="2" w:space="0" w:color="000000"/>
            </w:tcBorders>
            <w:vAlign w:val="center"/>
          </w:tcPr>
          <w:p w14:paraId="0EB78FFE" w14:textId="77777777" w:rsidR="00923BCA" w:rsidRPr="00C76B4D" w:rsidRDefault="00923BCA" w:rsidP="00453E40">
            <w:pPr>
              <w:snapToGrid w:val="0"/>
              <w:rPr>
                <w:rFonts w:ascii="Arial" w:hAnsi="Arial" w:cs="Arial"/>
                <w:sz w:val="16"/>
                <w:szCs w:val="18"/>
              </w:rPr>
            </w:pPr>
          </w:p>
        </w:tc>
        <w:tc>
          <w:tcPr>
            <w:tcW w:w="406" w:type="dxa"/>
            <w:tcBorders>
              <w:top w:val="single" w:sz="2" w:space="0" w:color="000000"/>
              <w:left w:val="single" w:sz="2" w:space="0" w:color="000000"/>
            </w:tcBorders>
            <w:vAlign w:val="center"/>
          </w:tcPr>
          <w:p w14:paraId="331BBF4B" w14:textId="77777777" w:rsidR="00923BCA" w:rsidRPr="00C76B4D" w:rsidRDefault="00923BCA" w:rsidP="00453E40">
            <w:pPr>
              <w:snapToGrid w:val="0"/>
              <w:jc w:val="center"/>
              <w:rPr>
                <w:rFonts w:ascii="Arial" w:hAnsi="Arial" w:cs="Arial"/>
                <w:sz w:val="16"/>
              </w:rPr>
            </w:pPr>
            <w:r w:rsidRPr="00C76B4D">
              <w:rPr>
                <w:rFonts w:ascii="Arial" w:hAnsi="Arial" w:cs="Arial"/>
                <w:sz w:val="16"/>
              </w:rPr>
              <w:t>BT</w:t>
            </w:r>
          </w:p>
        </w:tc>
        <w:tc>
          <w:tcPr>
            <w:tcW w:w="457" w:type="dxa"/>
            <w:tcBorders>
              <w:top w:val="single" w:sz="2" w:space="0" w:color="000000"/>
            </w:tcBorders>
            <w:vAlign w:val="center"/>
          </w:tcPr>
          <w:p w14:paraId="4A8666AE" w14:textId="77777777" w:rsidR="00923BCA" w:rsidRPr="00C76B4D" w:rsidRDefault="00923BCA" w:rsidP="00453E40">
            <w:pPr>
              <w:snapToGrid w:val="0"/>
              <w:jc w:val="center"/>
              <w:rPr>
                <w:rFonts w:ascii="Arial" w:hAnsi="Arial" w:cs="Arial"/>
                <w:sz w:val="16"/>
              </w:rPr>
            </w:pPr>
            <w:r w:rsidRPr="00C76B4D">
              <w:rPr>
                <w:rFonts w:ascii="Arial" w:hAnsi="Arial" w:cs="Arial"/>
                <w:sz w:val="16"/>
              </w:rPr>
              <w:t>HT</w:t>
            </w:r>
          </w:p>
        </w:tc>
        <w:tc>
          <w:tcPr>
            <w:tcW w:w="459" w:type="dxa"/>
            <w:tcBorders>
              <w:top w:val="single" w:sz="2" w:space="0" w:color="000000"/>
            </w:tcBorders>
            <w:vAlign w:val="center"/>
          </w:tcPr>
          <w:p w14:paraId="211DF129" w14:textId="77777777" w:rsidR="00923BCA" w:rsidRPr="00C76B4D" w:rsidRDefault="00923BCA" w:rsidP="00453E40">
            <w:pPr>
              <w:snapToGrid w:val="0"/>
              <w:jc w:val="center"/>
              <w:rPr>
                <w:rFonts w:ascii="Arial" w:hAnsi="Arial" w:cs="Arial"/>
                <w:sz w:val="16"/>
              </w:rPr>
            </w:pPr>
            <w:r w:rsidRPr="00C76B4D">
              <w:rPr>
                <w:rFonts w:ascii="Arial" w:hAnsi="Arial" w:cs="Arial"/>
                <w:sz w:val="16"/>
              </w:rPr>
              <w:t>LG</w:t>
            </w:r>
          </w:p>
        </w:tc>
        <w:tc>
          <w:tcPr>
            <w:tcW w:w="459" w:type="dxa"/>
            <w:tcBorders>
              <w:top w:val="single" w:sz="2" w:space="0" w:color="000000"/>
            </w:tcBorders>
            <w:vAlign w:val="center"/>
          </w:tcPr>
          <w:p w14:paraId="14B98478" w14:textId="77777777" w:rsidR="00923BCA" w:rsidRPr="00C76B4D" w:rsidRDefault="00923BCA" w:rsidP="00453E40">
            <w:pPr>
              <w:snapToGrid w:val="0"/>
              <w:jc w:val="center"/>
              <w:rPr>
                <w:rFonts w:ascii="Arial" w:hAnsi="Arial" w:cs="Arial"/>
                <w:sz w:val="16"/>
              </w:rPr>
            </w:pPr>
            <w:r w:rsidRPr="00C76B4D">
              <w:rPr>
                <w:rFonts w:ascii="Arial" w:hAnsi="Arial" w:cs="Arial"/>
                <w:sz w:val="16"/>
              </w:rPr>
              <w:t>LX</w:t>
            </w:r>
          </w:p>
        </w:tc>
        <w:tc>
          <w:tcPr>
            <w:tcW w:w="461" w:type="dxa"/>
            <w:tcBorders>
              <w:top w:val="single" w:sz="2" w:space="0" w:color="000000"/>
              <w:right w:val="single" w:sz="2" w:space="0" w:color="000000"/>
            </w:tcBorders>
            <w:vAlign w:val="center"/>
          </w:tcPr>
          <w:p w14:paraId="2C1BA984" w14:textId="77777777" w:rsidR="00923BCA" w:rsidRPr="00C76B4D" w:rsidRDefault="00923BCA" w:rsidP="00453E40">
            <w:pPr>
              <w:snapToGrid w:val="0"/>
              <w:jc w:val="center"/>
              <w:rPr>
                <w:rFonts w:ascii="Arial" w:hAnsi="Arial" w:cs="Arial"/>
                <w:sz w:val="16"/>
              </w:rPr>
            </w:pPr>
            <w:r w:rsidRPr="00C76B4D">
              <w:rPr>
                <w:rFonts w:ascii="Arial" w:hAnsi="Arial" w:cs="Arial"/>
                <w:sz w:val="16"/>
              </w:rPr>
              <w:t>NA</w:t>
            </w:r>
          </w:p>
        </w:tc>
        <w:tc>
          <w:tcPr>
            <w:tcW w:w="461" w:type="dxa"/>
            <w:gridSpan w:val="2"/>
            <w:tcBorders>
              <w:top w:val="single" w:sz="2" w:space="0" w:color="000000"/>
              <w:left w:val="single" w:sz="2" w:space="0" w:color="000000"/>
            </w:tcBorders>
            <w:vAlign w:val="center"/>
          </w:tcPr>
          <w:p w14:paraId="3C42F017" w14:textId="77777777" w:rsidR="00923BCA" w:rsidRPr="00C76B4D" w:rsidRDefault="00923BCA" w:rsidP="00453E40">
            <w:pPr>
              <w:snapToGrid w:val="0"/>
              <w:jc w:val="center"/>
              <w:rPr>
                <w:rFonts w:ascii="Arial" w:hAnsi="Arial" w:cs="Arial"/>
                <w:sz w:val="16"/>
              </w:rPr>
            </w:pPr>
            <w:r w:rsidRPr="00C76B4D">
              <w:rPr>
                <w:rFonts w:ascii="Arial" w:hAnsi="Arial" w:cs="Arial"/>
                <w:sz w:val="16"/>
              </w:rPr>
              <w:t>AN</w:t>
            </w:r>
          </w:p>
        </w:tc>
        <w:tc>
          <w:tcPr>
            <w:tcW w:w="459" w:type="dxa"/>
            <w:tcBorders>
              <w:top w:val="single" w:sz="2" w:space="0" w:color="000000"/>
            </w:tcBorders>
            <w:vAlign w:val="center"/>
          </w:tcPr>
          <w:p w14:paraId="6F01729A" w14:textId="77777777" w:rsidR="00923BCA" w:rsidRPr="00C76B4D" w:rsidRDefault="00923BCA" w:rsidP="00453E40">
            <w:pPr>
              <w:snapToGrid w:val="0"/>
              <w:jc w:val="center"/>
              <w:rPr>
                <w:rFonts w:ascii="Arial" w:hAnsi="Arial" w:cs="Arial"/>
                <w:sz w:val="16"/>
              </w:rPr>
            </w:pPr>
            <w:r w:rsidRPr="00C76B4D">
              <w:rPr>
                <w:rFonts w:ascii="Arial" w:hAnsi="Arial" w:cs="Arial"/>
                <w:sz w:val="16"/>
              </w:rPr>
              <w:t>LI</w:t>
            </w:r>
          </w:p>
        </w:tc>
        <w:tc>
          <w:tcPr>
            <w:tcW w:w="463" w:type="dxa"/>
            <w:tcBorders>
              <w:top w:val="single" w:sz="2" w:space="0" w:color="000000"/>
            </w:tcBorders>
            <w:vAlign w:val="center"/>
          </w:tcPr>
          <w:p w14:paraId="25966C64" w14:textId="77777777" w:rsidR="00923BCA" w:rsidRPr="00C76B4D" w:rsidRDefault="00923BCA" w:rsidP="00453E40">
            <w:pPr>
              <w:snapToGrid w:val="0"/>
              <w:jc w:val="center"/>
              <w:rPr>
                <w:rFonts w:ascii="Arial" w:hAnsi="Arial" w:cs="Arial"/>
                <w:sz w:val="16"/>
              </w:rPr>
            </w:pPr>
            <w:r w:rsidRPr="00C76B4D">
              <w:rPr>
                <w:rFonts w:ascii="Arial" w:hAnsi="Arial" w:cs="Arial"/>
                <w:sz w:val="16"/>
              </w:rPr>
              <w:t>OV</w:t>
            </w:r>
          </w:p>
        </w:tc>
        <w:tc>
          <w:tcPr>
            <w:tcW w:w="459" w:type="dxa"/>
            <w:tcBorders>
              <w:top w:val="single" w:sz="2" w:space="0" w:color="000000"/>
            </w:tcBorders>
            <w:vAlign w:val="center"/>
          </w:tcPr>
          <w:p w14:paraId="16C90848" w14:textId="77777777" w:rsidR="00923BCA" w:rsidRPr="00C76B4D" w:rsidRDefault="00923BCA" w:rsidP="00453E40">
            <w:pPr>
              <w:snapToGrid w:val="0"/>
              <w:jc w:val="center"/>
              <w:rPr>
                <w:rFonts w:ascii="Arial" w:hAnsi="Arial" w:cs="Arial"/>
                <w:sz w:val="16"/>
              </w:rPr>
            </w:pPr>
            <w:r w:rsidRPr="00C76B4D">
              <w:rPr>
                <w:rFonts w:ascii="Arial" w:hAnsi="Arial" w:cs="Arial"/>
                <w:sz w:val="16"/>
              </w:rPr>
              <w:t>VB</w:t>
            </w:r>
          </w:p>
        </w:tc>
        <w:tc>
          <w:tcPr>
            <w:tcW w:w="469" w:type="dxa"/>
            <w:tcBorders>
              <w:top w:val="single" w:sz="2" w:space="0" w:color="000000"/>
              <w:right w:val="single" w:sz="2" w:space="0" w:color="000000"/>
            </w:tcBorders>
            <w:vAlign w:val="center"/>
          </w:tcPr>
          <w:p w14:paraId="394F5E5D" w14:textId="77777777" w:rsidR="00923BCA" w:rsidRPr="00C76B4D" w:rsidRDefault="00923BCA" w:rsidP="00453E40">
            <w:pPr>
              <w:snapToGrid w:val="0"/>
              <w:jc w:val="center"/>
              <w:rPr>
                <w:rFonts w:ascii="Arial" w:hAnsi="Arial" w:cs="Arial"/>
                <w:sz w:val="16"/>
              </w:rPr>
            </w:pPr>
            <w:r w:rsidRPr="00C76B4D">
              <w:rPr>
                <w:rFonts w:ascii="Arial" w:hAnsi="Arial" w:cs="Arial"/>
                <w:sz w:val="16"/>
              </w:rPr>
              <w:t>WV</w:t>
            </w:r>
          </w:p>
        </w:tc>
        <w:tc>
          <w:tcPr>
            <w:tcW w:w="1343" w:type="dxa"/>
            <w:vMerge w:val="restart"/>
            <w:tcBorders>
              <w:left w:val="single" w:sz="2" w:space="0" w:color="000000"/>
            </w:tcBorders>
            <w:vAlign w:val="bottom"/>
          </w:tcPr>
          <w:p w14:paraId="34E3F612" w14:textId="77777777" w:rsidR="00923BCA" w:rsidRPr="00C76B4D" w:rsidRDefault="00923BCA" w:rsidP="00453E40">
            <w:pPr>
              <w:snapToGrid w:val="0"/>
              <w:jc w:val="center"/>
              <w:rPr>
                <w:rFonts w:ascii="Arial" w:hAnsi="Arial" w:cs="Arial"/>
                <w:sz w:val="16"/>
              </w:rPr>
            </w:pPr>
            <w:r w:rsidRPr="00C76B4D">
              <w:rPr>
                <w:rFonts w:ascii="Arial" w:hAnsi="Arial" w:cs="Arial"/>
                <w:bCs/>
              </w:rPr>
              <w:t>………………</w:t>
            </w:r>
          </w:p>
        </w:tc>
        <w:tc>
          <w:tcPr>
            <w:tcW w:w="1032" w:type="dxa"/>
            <w:gridSpan w:val="3"/>
            <w:vMerge w:val="restart"/>
            <w:tcBorders>
              <w:left w:val="single" w:sz="4" w:space="0" w:color="000000"/>
            </w:tcBorders>
            <w:vAlign w:val="bottom"/>
          </w:tcPr>
          <w:p w14:paraId="2863D3AD" w14:textId="77777777" w:rsidR="00923BCA" w:rsidRPr="00C76B4D" w:rsidRDefault="00923BCA" w:rsidP="00453E40">
            <w:pPr>
              <w:snapToGrid w:val="0"/>
              <w:jc w:val="center"/>
              <w:rPr>
                <w:rFonts w:ascii="Arial" w:hAnsi="Arial" w:cs="Arial"/>
                <w:sz w:val="16"/>
              </w:rPr>
            </w:pPr>
            <w:r w:rsidRPr="00C76B4D">
              <w:rPr>
                <w:rFonts w:ascii="Arial" w:hAnsi="Arial" w:cs="Arial"/>
                <w:bCs/>
              </w:rPr>
              <w:t>………….</w:t>
            </w:r>
          </w:p>
        </w:tc>
        <w:tc>
          <w:tcPr>
            <w:tcW w:w="3506" w:type="dxa"/>
            <w:gridSpan w:val="4"/>
            <w:vMerge w:val="restart"/>
            <w:tcBorders>
              <w:top w:val="single" w:sz="4" w:space="0" w:color="000000"/>
              <w:left w:val="single" w:sz="4" w:space="0" w:color="000000"/>
              <w:right w:val="single" w:sz="4" w:space="0" w:color="000000"/>
            </w:tcBorders>
            <w:vAlign w:val="bottom"/>
          </w:tcPr>
          <w:p w14:paraId="18BC6419" w14:textId="77777777" w:rsidR="00923BCA" w:rsidRPr="00C76B4D" w:rsidRDefault="00923BCA" w:rsidP="00453E40">
            <w:pPr>
              <w:snapToGrid w:val="0"/>
              <w:jc w:val="center"/>
              <w:rPr>
                <w:rFonts w:ascii="Arial" w:hAnsi="Arial" w:cs="Arial"/>
                <w:sz w:val="16"/>
              </w:rPr>
            </w:pPr>
            <w:r w:rsidRPr="00C76B4D">
              <w:rPr>
                <w:rFonts w:ascii="Arial" w:hAnsi="Arial" w:cs="Arial"/>
                <w:bCs/>
              </w:rPr>
              <w:t>……………………………………….</w:t>
            </w:r>
          </w:p>
        </w:tc>
      </w:tr>
      <w:tr w:rsidR="00923BCA" w:rsidRPr="00C76B4D" w14:paraId="33C1CE18" w14:textId="77777777" w:rsidTr="003C0EB2">
        <w:tblPrEx>
          <w:tblCellMar>
            <w:left w:w="70" w:type="dxa"/>
            <w:right w:w="70" w:type="dxa"/>
          </w:tblCellMar>
        </w:tblPrEx>
        <w:trPr>
          <w:cantSplit/>
          <w:trHeight w:val="280"/>
          <w:tblHeader/>
          <w:jc w:val="center"/>
        </w:trPr>
        <w:tc>
          <w:tcPr>
            <w:tcW w:w="481" w:type="dxa"/>
            <w:tcBorders>
              <w:left w:val="single" w:sz="4" w:space="0" w:color="000000"/>
              <w:bottom w:val="single" w:sz="4" w:space="0" w:color="000000"/>
              <w:right w:val="single" w:sz="2" w:space="0" w:color="000000"/>
            </w:tcBorders>
            <w:vAlign w:val="center"/>
          </w:tcPr>
          <w:p w14:paraId="01DCAA10" w14:textId="77777777" w:rsidR="00923BCA" w:rsidRPr="00C76B4D" w:rsidRDefault="00923BCA" w:rsidP="00453E40">
            <w:pPr>
              <w:snapToGrid w:val="0"/>
              <w:jc w:val="center"/>
              <w:rPr>
                <w:rFonts w:ascii="Wingdings" w:hAnsi="Wingdings"/>
                <w:sz w:val="24"/>
              </w:rPr>
            </w:pPr>
            <w:r w:rsidRPr="00C76B4D">
              <w:rPr>
                <w:rFonts w:ascii="Wingdings" w:hAnsi="Wingdings"/>
                <w:sz w:val="24"/>
              </w:rPr>
              <w:t></w:t>
            </w:r>
          </w:p>
        </w:tc>
        <w:tc>
          <w:tcPr>
            <w:tcW w:w="406" w:type="dxa"/>
            <w:tcBorders>
              <w:left w:val="single" w:sz="2" w:space="0" w:color="000000"/>
              <w:bottom w:val="single" w:sz="2" w:space="0" w:color="000000"/>
            </w:tcBorders>
            <w:vAlign w:val="center"/>
          </w:tcPr>
          <w:p w14:paraId="0974C616" w14:textId="77777777" w:rsidR="00923BCA" w:rsidRPr="00C76B4D" w:rsidRDefault="00923BCA" w:rsidP="00453E40">
            <w:pPr>
              <w:snapToGrid w:val="0"/>
              <w:jc w:val="center"/>
              <w:rPr>
                <w:rFonts w:ascii="Wingdings" w:hAnsi="Wingdings"/>
                <w:sz w:val="24"/>
              </w:rPr>
            </w:pPr>
            <w:r w:rsidRPr="00C76B4D">
              <w:rPr>
                <w:rFonts w:ascii="Wingdings" w:hAnsi="Wingdings"/>
                <w:sz w:val="24"/>
              </w:rPr>
              <w:t></w:t>
            </w:r>
          </w:p>
        </w:tc>
        <w:tc>
          <w:tcPr>
            <w:tcW w:w="457" w:type="dxa"/>
            <w:tcBorders>
              <w:bottom w:val="single" w:sz="2" w:space="0" w:color="000000"/>
            </w:tcBorders>
            <w:vAlign w:val="center"/>
          </w:tcPr>
          <w:p w14:paraId="5FDFFC28" w14:textId="77777777" w:rsidR="00923BCA" w:rsidRPr="00C76B4D" w:rsidRDefault="00923BCA" w:rsidP="00453E40">
            <w:pPr>
              <w:snapToGrid w:val="0"/>
              <w:jc w:val="center"/>
              <w:rPr>
                <w:rFonts w:ascii="Wingdings" w:hAnsi="Wingdings"/>
                <w:sz w:val="24"/>
              </w:rPr>
            </w:pPr>
            <w:r w:rsidRPr="00C76B4D">
              <w:rPr>
                <w:rFonts w:ascii="Wingdings" w:hAnsi="Wingdings"/>
                <w:sz w:val="24"/>
              </w:rPr>
              <w:t></w:t>
            </w:r>
          </w:p>
        </w:tc>
        <w:tc>
          <w:tcPr>
            <w:tcW w:w="459" w:type="dxa"/>
            <w:tcBorders>
              <w:bottom w:val="single" w:sz="2" w:space="0" w:color="000000"/>
            </w:tcBorders>
            <w:vAlign w:val="center"/>
          </w:tcPr>
          <w:p w14:paraId="2ED963EA" w14:textId="77777777" w:rsidR="00923BCA" w:rsidRPr="00C76B4D" w:rsidRDefault="00923BCA" w:rsidP="00453E40">
            <w:pPr>
              <w:snapToGrid w:val="0"/>
              <w:jc w:val="center"/>
              <w:rPr>
                <w:rFonts w:ascii="Wingdings" w:hAnsi="Wingdings"/>
                <w:sz w:val="24"/>
              </w:rPr>
            </w:pPr>
            <w:r w:rsidRPr="00C76B4D">
              <w:rPr>
                <w:rFonts w:ascii="Wingdings" w:hAnsi="Wingdings"/>
                <w:sz w:val="24"/>
              </w:rPr>
              <w:t></w:t>
            </w:r>
          </w:p>
        </w:tc>
        <w:tc>
          <w:tcPr>
            <w:tcW w:w="459" w:type="dxa"/>
            <w:tcBorders>
              <w:bottom w:val="single" w:sz="2" w:space="0" w:color="000000"/>
            </w:tcBorders>
            <w:vAlign w:val="center"/>
          </w:tcPr>
          <w:p w14:paraId="64DAC6F2" w14:textId="77777777" w:rsidR="00923BCA" w:rsidRPr="00C76B4D" w:rsidRDefault="00923BCA" w:rsidP="00453E40">
            <w:pPr>
              <w:snapToGrid w:val="0"/>
              <w:jc w:val="center"/>
              <w:rPr>
                <w:rFonts w:ascii="Wingdings" w:hAnsi="Wingdings"/>
                <w:sz w:val="24"/>
              </w:rPr>
            </w:pPr>
            <w:r w:rsidRPr="00C76B4D">
              <w:rPr>
                <w:rFonts w:ascii="Wingdings" w:hAnsi="Wingdings"/>
                <w:sz w:val="24"/>
              </w:rPr>
              <w:t></w:t>
            </w:r>
          </w:p>
        </w:tc>
        <w:tc>
          <w:tcPr>
            <w:tcW w:w="461" w:type="dxa"/>
            <w:tcBorders>
              <w:bottom w:val="single" w:sz="2" w:space="0" w:color="000000"/>
              <w:right w:val="single" w:sz="2" w:space="0" w:color="000000"/>
            </w:tcBorders>
            <w:vAlign w:val="center"/>
          </w:tcPr>
          <w:p w14:paraId="380F21EF" w14:textId="77777777" w:rsidR="00923BCA" w:rsidRPr="00C76B4D" w:rsidRDefault="00923BCA" w:rsidP="00453E40">
            <w:pPr>
              <w:snapToGrid w:val="0"/>
              <w:jc w:val="center"/>
              <w:rPr>
                <w:rFonts w:ascii="Wingdings" w:hAnsi="Wingdings"/>
                <w:sz w:val="24"/>
              </w:rPr>
            </w:pPr>
            <w:r w:rsidRPr="00C76B4D">
              <w:rPr>
                <w:rFonts w:ascii="Wingdings" w:hAnsi="Wingdings"/>
                <w:sz w:val="24"/>
              </w:rPr>
              <w:t></w:t>
            </w:r>
          </w:p>
        </w:tc>
        <w:tc>
          <w:tcPr>
            <w:tcW w:w="461" w:type="dxa"/>
            <w:gridSpan w:val="2"/>
            <w:tcBorders>
              <w:left w:val="single" w:sz="2" w:space="0" w:color="000000"/>
              <w:bottom w:val="single" w:sz="2" w:space="0" w:color="000000"/>
            </w:tcBorders>
            <w:vAlign w:val="center"/>
          </w:tcPr>
          <w:p w14:paraId="37959681" w14:textId="77777777" w:rsidR="00923BCA" w:rsidRPr="00C76B4D" w:rsidRDefault="00923BCA" w:rsidP="00453E40">
            <w:pPr>
              <w:snapToGrid w:val="0"/>
              <w:jc w:val="center"/>
              <w:rPr>
                <w:rFonts w:ascii="Wingdings" w:hAnsi="Wingdings"/>
                <w:sz w:val="24"/>
              </w:rPr>
            </w:pPr>
            <w:r w:rsidRPr="00C76B4D">
              <w:rPr>
                <w:rFonts w:ascii="Wingdings" w:hAnsi="Wingdings"/>
                <w:sz w:val="24"/>
              </w:rPr>
              <w:t></w:t>
            </w:r>
          </w:p>
        </w:tc>
        <w:tc>
          <w:tcPr>
            <w:tcW w:w="459" w:type="dxa"/>
            <w:tcBorders>
              <w:bottom w:val="single" w:sz="2" w:space="0" w:color="000000"/>
            </w:tcBorders>
            <w:vAlign w:val="center"/>
          </w:tcPr>
          <w:p w14:paraId="00BBB40D" w14:textId="77777777" w:rsidR="00923BCA" w:rsidRPr="00C76B4D" w:rsidRDefault="00923BCA" w:rsidP="00453E40">
            <w:pPr>
              <w:snapToGrid w:val="0"/>
              <w:jc w:val="center"/>
              <w:rPr>
                <w:rFonts w:ascii="Wingdings" w:hAnsi="Wingdings"/>
                <w:sz w:val="24"/>
              </w:rPr>
            </w:pPr>
            <w:r w:rsidRPr="00C76B4D">
              <w:rPr>
                <w:rFonts w:ascii="Wingdings" w:hAnsi="Wingdings"/>
                <w:sz w:val="24"/>
              </w:rPr>
              <w:t></w:t>
            </w:r>
          </w:p>
        </w:tc>
        <w:tc>
          <w:tcPr>
            <w:tcW w:w="463" w:type="dxa"/>
            <w:tcBorders>
              <w:bottom w:val="single" w:sz="2" w:space="0" w:color="000000"/>
            </w:tcBorders>
            <w:vAlign w:val="center"/>
          </w:tcPr>
          <w:p w14:paraId="3BF6FA64" w14:textId="77777777" w:rsidR="00923BCA" w:rsidRPr="00C76B4D" w:rsidRDefault="00923BCA" w:rsidP="00453E40">
            <w:pPr>
              <w:snapToGrid w:val="0"/>
              <w:jc w:val="center"/>
              <w:rPr>
                <w:rFonts w:ascii="Wingdings" w:hAnsi="Wingdings"/>
                <w:sz w:val="24"/>
              </w:rPr>
            </w:pPr>
            <w:r w:rsidRPr="00C76B4D">
              <w:rPr>
                <w:rFonts w:ascii="Wingdings" w:hAnsi="Wingdings"/>
                <w:sz w:val="24"/>
              </w:rPr>
              <w:t></w:t>
            </w:r>
          </w:p>
        </w:tc>
        <w:tc>
          <w:tcPr>
            <w:tcW w:w="459" w:type="dxa"/>
            <w:tcBorders>
              <w:bottom w:val="single" w:sz="2" w:space="0" w:color="000000"/>
            </w:tcBorders>
            <w:vAlign w:val="center"/>
          </w:tcPr>
          <w:p w14:paraId="0CF0937E" w14:textId="77777777" w:rsidR="00923BCA" w:rsidRPr="00C76B4D" w:rsidRDefault="00923BCA" w:rsidP="00453E40">
            <w:pPr>
              <w:snapToGrid w:val="0"/>
              <w:jc w:val="center"/>
              <w:rPr>
                <w:rFonts w:ascii="Wingdings" w:hAnsi="Wingdings"/>
                <w:sz w:val="24"/>
              </w:rPr>
            </w:pPr>
            <w:r w:rsidRPr="00C76B4D">
              <w:rPr>
                <w:rFonts w:ascii="Wingdings" w:hAnsi="Wingdings"/>
                <w:sz w:val="24"/>
              </w:rPr>
              <w:t></w:t>
            </w:r>
          </w:p>
        </w:tc>
        <w:tc>
          <w:tcPr>
            <w:tcW w:w="469" w:type="dxa"/>
            <w:tcBorders>
              <w:bottom w:val="single" w:sz="2" w:space="0" w:color="000000"/>
              <w:right w:val="single" w:sz="2" w:space="0" w:color="000000"/>
            </w:tcBorders>
            <w:vAlign w:val="center"/>
          </w:tcPr>
          <w:p w14:paraId="0456FA74" w14:textId="77777777" w:rsidR="00923BCA" w:rsidRPr="00C76B4D" w:rsidRDefault="00923BCA" w:rsidP="00453E40">
            <w:pPr>
              <w:snapToGrid w:val="0"/>
              <w:jc w:val="center"/>
              <w:rPr>
                <w:rFonts w:ascii="Wingdings" w:hAnsi="Wingdings"/>
                <w:sz w:val="24"/>
              </w:rPr>
            </w:pPr>
            <w:r w:rsidRPr="00C76B4D">
              <w:rPr>
                <w:rFonts w:ascii="Wingdings" w:hAnsi="Wingdings"/>
                <w:sz w:val="24"/>
              </w:rPr>
              <w:t></w:t>
            </w:r>
          </w:p>
        </w:tc>
        <w:tc>
          <w:tcPr>
            <w:tcW w:w="1343" w:type="dxa"/>
            <w:vMerge/>
            <w:tcBorders>
              <w:left w:val="single" w:sz="2" w:space="0" w:color="000000"/>
              <w:bottom w:val="single" w:sz="4" w:space="0" w:color="000000"/>
            </w:tcBorders>
            <w:vAlign w:val="center"/>
          </w:tcPr>
          <w:p w14:paraId="17D2F807" w14:textId="77777777" w:rsidR="00923BCA" w:rsidRPr="00C76B4D" w:rsidRDefault="00923BCA" w:rsidP="00453E40">
            <w:pPr>
              <w:snapToGrid w:val="0"/>
              <w:rPr>
                <w:rFonts w:ascii="Arial" w:hAnsi="Arial" w:cs="Arial"/>
                <w:bCs/>
              </w:rPr>
            </w:pPr>
          </w:p>
        </w:tc>
        <w:tc>
          <w:tcPr>
            <w:tcW w:w="1032" w:type="dxa"/>
            <w:gridSpan w:val="3"/>
            <w:vMerge/>
            <w:tcBorders>
              <w:left w:val="single" w:sz="4" w:space="0" w:color="000000"/>
              <w:bottom w:val="single" w:sz="4" w:space="0" w:color="000000"/>
            </w:tcBorders>
            <w:vAlign w:val="center"/>
          </w:tcPr>
          <w:p w14:paraId="1381EDC0" w14:textId="77777777" w:rsidR="00923BCA" w:rsidRPr="00C76B4D" w:rsidRDefault="00923BCA" w:rsidP="00453E40">
            <w:pPr>
              <w:snapToGrid w:val="0"/>
              <w:rPr>
                <w:rFonts w:ascii="Arial" w:hAnsi="Arial" w:cs="Arial"/>
                <w:bCs/>
              </w:rPr>
            </w:pPr>
          </w:p>
        </w:tc>
        <w:tc>
          <w:tcPr>
            <w:tcW w:w="3506" w:type="dxa"/>
            <w:gridSpan w:val="4"/>
            <w:vMerge/>
            <w:tcBorders>
              <w:left w:val="single" w:sz="4" w:space="0" w:color="000000"/>
              <w:bottom w:val="single" w:sz="4" w:space="0" w:color="000000"/>
              <w:right w:val="single" w:sz="4" w:space="0" w:color="000000"/>
            </w:tcBorders>
            <w:vAlign w:val="center"/>
          </w:tcPr>
          <w:p w14:paraId="7A8AA3FB" w14:textId="77777777" w:rsidR="00923BCA" w:rsidRPr="00C76B4D" w:rsidRDefault="00923BCA" w:rsidP="00453E40">
            <w:pPr>
              <w:snapToGrid w:val="0"/>
              <w:rPr>
                <w:rFonts w:ascii="Arial" w:hAnsi="Arial" w:cs="Arial"/>
                <w:bCs/>
              </w:rPr>
            </w:pPr>
          </w:p>
        </w:tc>
      </w:tr>
      <w:tr w:rsidR="00923BCA" w:rsidRPr="000E3AB6" w14:paraId="489686A9" w14:textId="77777777" w:rsidTr="003C0E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83"/>
          <w:jc w:val="center"/>
        </w:trPr>
        <w:tc>
          <w:tcPr>
            <w:tcW w:w="10915" w:type="dxa"/>
            <w:gridSpan w:val="20"/>
            <w:tcBorders>
              <w:top w:val="nil"/>
              <w:left w:val="nil"/>
              <w:bottom w:val="nil"/>
              <w:right w:val="nil"/>
            </w:tcBorders>
            <w:shd w:val="clear" w:color="auto" w:fill="FFFFFF" w:themeFill="background1"/>
            <w:vAlign w:val="center"/>
          </w:tcPr>
          <w:p w14:paraId="2D0C3694" w14:textId="77777777" w:rsidR="00923BCA" w:rsidRPr="00A102BD" w:rsidRDefault="00923BCA" w:rsidP="00453E40">
            <w:pPr>
              <w:rPr>
                <w:rFonts w:ascii="Wingdings" w:hAnsi="Wingdings"/>
                <w:sz w:val="6"/>
                <w:szCs w:val="6"/>
              </w:rPr>
            </w:pPr>
          </w:p>
        </w:tc>
      </w:tr>
      <w:tr w:rsidR="00923BCA" w:rsidRPr="00E86688" w14:paraId="0DC3924D" w14:textId="77777777" w:rsidTr="003C0EB2">
        <w:tblPrEx>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Ex>
        <w:trPr>
          <w:jc w:val="center"/>
        </w:trPr>
        <w:tc>
          <w:tcPr>
            <w:tcW w:w="10915" w:type="dxa"/>
            <w:gridSpan w:val="20"/>
            <w:shd w:val="clear" w:color="auto" w:fill="333333"/>
          </w:tcPr>
          <w:p w14:paraId="39FF2F3A" w14:textId="77777777" w:rsidR="00923BCA" w:rsidRPr="00E86688" w:rsidRDefault="00923BCA" w:rsidP="00453E40">
            <w:pPr>
              <w:jc w:val="center"/>
              <w:rPr>
                <w:sz w:val="16"/>
                <w:szCs w:val="16"/>
              </w:rPr>
            </w:pPr>
            <w:r w:rsidRPr="00E86688">
              <w:rPr>
                <w:rFonts w:ascii="Arial" w:eastAsia="Arial" w:hAnsi="Arial"/>
                <w:b/>
                <w:i/>
                <w:sz w:val="16"/>
                <w:szCs w:val="16"/>
              </w:rPr>
              <w:t>Abandon de recours participants - Attestation d’aptitude - RGPD - Déclaration à signer par le demandeur</w:t>
            </w:r>
          </w:p>
        </w:tc>
      </w:tr>
      <w:tr w:rsidR="00923BCA" w:rsidRPr="00E86688" w14:paraId="3C32ECF0" w14:textId="77777777" w:rsidTr="009E63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jc w:val="center"/>
        </w:trPr>
        <w:tc>
          <w:tcPr>
            <w:tcW w:w="10915" w:type="dxa"/>
            <w:gridSpan w:val="20"/>
            <w:tcBorders>
              <w:top w:val="single" w:sz="12" w:space="0" w:color="auto"/>
              <w:left w:val="single" w:sz="12" w:space="0" w:color="auto"/>
              <w:bottom w:val="single" w:sz="12" w:space="0" w:color="auto"/>
              <w:right w:val="single" w:sz="12" w:space="0" w:color="auto"/>
            </w:tcBorders>
            <w:shd w:val="clear" w:color="auto" w:fill="auto"/>
          </w:tcPr>
          <w:p w14:paraId="22D0395D" w14:textId="77777777" w:rsidR="00923BCA" w:rsidRPr="00B017A9" w:rsidRDefault="00923BCA" w:rsidP="00453E40">
            <w:pPr>
              <w:jc w:val="both"/>
              <w:rPr>
                <w:sz w:val="13"/>
                <w:szCs w:val="13"/>
              </w:rPr>
            </w:pPr>
            <w:r w:rsidRPr="00B017A9">
              <w:rPr>
                <w:sz w:val="13"/>
                <w:szCs w:val="13"/>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293570C4" w14:textId="77777777" w:rsidR="00923BCA" w:rsidRPr="00B017A9" w:rsidRDefault="00923BCA" w:rsidP="00453E40">
            <w:pPr>
              <w:numPr>
                <w:ilvl w:val="0"/>
                <w:numId w:val="16"/>
              </w:numPr>
              <w:tabs>
                <w:tab w:val="left" w:pos="260"/>
              </w:tabs>
              <w:spacing w:line="0" w:lineRule="atLeast"/>
              <w:ind w:left="260" w:hanging="217"/>
              <w:rPr>
                <w:sz w:val="13"/>
                <w:szCs w:val="13"/>
              </w:rPr>
            </w:pPr>
            <w:r w:rsidRPr="00B017A9">
              <w:rPr>
                <w:sz w:val="13"/>
                <w:szCs w:val="13"/>
              </w:rPr>
              <w:t>l'ASAF et les CSAP. ;</w:t>
            </w:r>
          </w:p>
          <w:p w14:paraId="0233C9BA" w14:textId="77777777" w:rsidR="00923BCA" w:rsidRPr="00B017A9" w:rsidRDefault="00923BCA" w:rsidP="00453E40">
            <w:pPr>
              <w:numPr>
                <w:ilvl w:val="0"/>
                <w:numId w:val="16"/>
              </w:numPr>
              <w:tabs>
                <w:tab w:val="left" w:pos="260"/>
              </w:tabs>
              <w:spacing w:line="0" w:lineRule="atLeast"/>
              <w:ind w:left="260" w:hanging="217"/>
              <w:rPr>
                <w:sz w:val="13"/>
                <w:szCs w:val="13"/>
              </w:rPr>
            </w:pPr>
            <w:r w:rsidRPr="00B017A9">
              <w:rPr>
                <w:sz w:val="13"/>
                <w:szCs w:val="13"/>
              </w:rPr>
              <w:t>le(s) propriétaire(s) et/ou exploitant(s) du circuit, si l’épreuve a lieu sur circuit ;</w:t>
            </w:r>
          </w:p>
          <w:p w14:paraId="17CE92BB" w14:textId="77777777" w:rsidR="00923BCA" w:rsidRPr="00B017A9" w:rsidRDefault="00923BCA" w:rsidP="00453E40">
            <w:pPr>
              <w:numPr>
                <w:ilvl w:val="0"/>
                <w:numId w:val="16"/>
              </w:numPr>
              <w:tabs>
                <w:tab w:val="left" w:pos="260"/>
              </w:tabs>
              <w:spacing w:line="0" w:lineRule="atLeast"/>
              <w:ind w:left="260" w:hanging="217"/>
              <w:rPr>
                <w:sz w:val="13"/>
                <w:szCs w:val="13"/>
              </w:rPr>
            </w:pPr>
            <w:r w:rsidRPr="00B017A9">
              <w:rPr>
                <w:sz w:val="13"/>
                <w:szCs w:val="13"/>
              </w:rPr>
              <w:t>le ou les organisateurs de la manifestation ;</w:t>
            </w:r>
          </w:p>
          <w:p w14:paraId="6ADFBF37" w14:textId="77777777" w:rsidR="00923BCA" w:rsidRPr="00B017A9" w:rsidRDefault="00923BCA" w:rsidP="00453E40">
            <w:pPr>
              <w:numPr>
                <w:ilvl w:val="0"/>
                <w:numId w:val="16"/>
              </w:numPr>
              <w:tabs>
                <w:tab w:val="left" w:pos="260"/>
              </w:tabs>
              <w:spacing w:line="0" w:lineRule="atLeast"/>
              <w:ind w:left="260" w:hanging="217"/>
              <w:rPr>
                <w:sz w:val="13"/>
                <w:szCs w:val="13"/>
              </w:rPr>
            </w:pPr>
            <w:r w:rsidRPr="00B017A9">
              <w:rPr>
                <w:sz w:val="13"/>
                <w:szCs w:val="13"/>
              </w:rPr>
              <w:t>d’autres participants et, si l’épreuve a lieu sur circuit, d’autres utilisateurs dudit circuit ;</w:t>
            </w:r>
          </w:p>
          <w:p w14:paraId="24B78310" w14:textId="77777777" w:rsidR="00923BCA" w:rsidRPr="00B017A9" w:rsidRDefault="00923BCA" w:rsidP="00453E40">
            <w:pPr>
              <w:numPr>
                <w:ilvl w:val="0"/>
                <w:numId w:val="16"/>
              </w:numPr>
              <w:tabs>
                <w:tab w:val="left" w:pos="260"/>
              </w:tabs>
              <w:spacing w:line="0" w:lineRule="atLeast"/>
              <w:ind w:left="260" w:hanging="217"/>
              <w:rPr>
                <w:sz w:val="13"/>
                <w:szCs w:val="13"/>
              </w:rPr>
            </w:pPr>
            <w:r w:rsidRPr="00B017A9">
              <w:rPr>
                <w:sz w:val="13"/>
                <w:szCs w:val="13"/>
              </w:rPr>
              <w:t>les concurrents et les propriétaires ou détenteurs des véhicules participants ;</w:t>
            </w:r>
          </w:p>
          <w:p w14:paraId="2F2BCDD0" w14:textId="77777777" w:rsidR="00923BCA" w:rsidRPr="00B017A9" w:rsidRDefault="00923BCA" w:rsidP="00453E40">
            <w:pPr>
              <w:numPr>
                <w:ilvl w:val="0"/>
                <w:numId w:val="16"/>
              </w:numPr>
              <w:tabs>
                <w:tab w:val="left" w:pos="260"/>
              </w:tabs>
              <w:spacing w:line="0" w:lineRule="atLeast"/>
              <w:ind w:left="260" w:hanging="217"/>
              <w:rPr>
                <w:sz w:val="13"/>
                <w:szCs w:val="13"/>
              </w:rPr>
            </w:pPr>
            <w:r w:rsidRPr="00B017A9">
              <w:rPr>
                <w:sz w:val="13"/>
                <w:szCs w:val="13"/>
              </w:rPr>
              <w:t>les préposés, aides bénévoles et chargés de mission des personnes (ou organismes) visés aux points 1,2,3,4 et 5 ci avant ;</w:t>
            </w:r>
          </w:p>
          <w:p w14:paraId="3E83659A" w14:textId="77777777" w:rsidR="00923BCA" w:rsidRPr="00B017A9" w:rsidRDefault="00923BCA" w:rsidP="00453E40">
            <w:pPr>
              <w:numPr>
                <w:ilvl w:val="0"/>
                <w:numId w:val="16"/>
              </w:numPr>
              <w:tabs>
                <w:tab w:val="left" w:pos="260"/>
              </w:tabs>
              <w:spacing w:line="0" w:lineRule="atLeast"/>
              <w:ind w:left="260" w:hanging="217"/>
              <w:rPr>
                <w:sz w:val="13"/>
                <w:szCs w:val="13"/>
              </w:rPr>
            </w:pPr>
            <w:r w:rsidRPr="00B017A9">
              <w:rPr>
                <w:sz w:val="13"/>
                <w:szCs w:val="13"/>
              </w:rPr>
              <w:t>les assureurs des personnes (ou organismes) visés aux points 1 à 6 ci avant ;</w:t>
            </w:r>
          </w:p>
          <w:p w14:paraId="51DD91E5" w14:textId="77777777" w:rsidR="00923BCA" w:rsidRPr="00B017A9" w:rsidRDefault="00923BCA" w:rsidP="00453E40">
            <w:pPr>
              <w:jc w:val="both"/>
              <w:rPr>
                <w:sz w:val="13"/>
                <w:szCs w:val="13"/>
              </w:rPr>
            </w:pPr>
            <w:r w:rsidRPr="00B017A9">
              <w:rPr>
                <w:sz w:val="13"/>
                <w:szCs w:val="13"/>
              </w:rPr>
              <w:t xml:space="preserve">pour tout dommage que je causerais ou subirais au cours d’une des épreuves (y compris entraînements) reprises au calendrier qu'il soit ou non la conséquence directe ou indirecte d'une négligence ou faute des personnes et des organismes repris </w:t>
            </w:r>
            <w:proofErr w:type="spellStart"/>
            <w:r w:rsidRPr="00B017A9">
              <w:rPr>
                <w:sz w:val="13"/>
                <w:szCs w:val="13"/>
              </w:rPr>
              <w:t>sub</w:t>
            </w:r>
            <w:proofErr w:type="spellEnd"/>
            <w:r w:rsidRPr="00B017A9">
              <w:rPr>
                <w:sz w:val="13"/>
                <w:szCs w:val="13"/>
              </w:rPr>
              <w:t xml:space="preserve"> 1 à 7 ci-avant. En cas de décès, le présent abandon de recours contient également engagement de porte-fort pour mes ayants droit, mes héritiers, mes proches et nos assureurs.</w:t>
            </w:r>
          </w:p>
        </w:tc>
      </w:tr>
      <w:tr w:rsidR="00923BCA" w:rsidRPr="00E86688" w14:paraId="27F37AA7" w14:textId="77777777" w:rsidTr="009E63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jc w:val="center"/>
        </w:trPr>
        <w:tc>
          <w:tcPr>
            <w:tcW w:w="10915" w:type="dxa"/>
            <w:gridSpan w:val="20"/>
            <w:tcBorders>
              <w:top w:val="single" w:sz="12" w:space="0" w:color="auto"/>
              <w:left w:val="single" w:sz="12" w:space="0" w:color="auto"/>
              <w:bottom w:val="single" w:sz="12" w:space="0" w:color="auto"/>
              <w:right w:val="single" w:sz="12" w:space="0" w:color="auto"/>
            </w:tcBorders>
            <w:shd w:val="clear" w:color="auto" w:fill="auto"/>
          </w:tcPr>
          <w:p w14:paraId="08B87880" w14:textId="77777777" w:rsidR="00923BCA" w:rsidRPr="009734AD" w:rsidRDefault="00923BCA" w:rsidP="00453E40">
            <w:pPr>
              <w:jc w:val="both"/>
              <w:rPr>
                <w:b/>
                <w:bCs/>
                <w:sz w:val="15"/>
                <w:szCs w:val="15"/>
              </w:rPr>
            </w:pPr>
            <w:r w:rsidRPr="009734AD">
              <w:rPr>
                <w:b/>
                <w:bCs/>
                <w:sz w:val="15"/>
                <w:szCs w:val="15"/>
              </w:rPr>
              <w:t>Par ma signature, je certifie sur l’honneur :</w:t>
            </w:r>
          </w:p>
        </w:tc>
      </w:tr>
      <w:tr w:rsidR="00923BCA" w:rsidRPr="00E86688" w14:paraId="5051D30D" w14:textId="77777777" w:rsidTr="009E63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jc w:val="center"/>
        </w:trPr>
        <w:tc>
          <w:tcPr>
            <w:tcW w:w="10915" w:type="dxa"/>
            <w:gridSpan w:val="20"/>
            <w:tcBorders>
              <w:top w:val="single" w:sz="12" w:space="0" w:color="auto"/>
              <w:left w:val="single" w:sz="12" w:space="0" w:color="auto"/>
              <w:bottom w:val="single" w:sz="12" w:space="0" w:color="auto"/>
              <w:right w:val="single" w:sz="12" w:space="0" w:color="auto"/>
            </w:tcBorders>
            <w:shd w:val="clear" w:color="auto" w:fill="auto"/>
          </w:tcPr>
          <w:p w14:paraId="42B51C54" w14:textId="77777777" w:rsidR="00923BCA" w:rsidRPr="00B017A9" w:rsidRDefault="00923BCA" w:rsidP="00453E40">
            <w:pPr>
              <w:numPr>
                <w:ilvl w:val="0"/>
                <w:numId w:val="17"/>
              </w:numPr>
              <w:tabs>
                <w:tab w:val="clear" w:pos="720"/>
              </w:tabs>
              <w:spacing w:line="0" w:lineRule="atLeast"/>
              <w:ind w:left="220" w:hanging="177"/>
              <w:rPr>
                <w:sz w:val="13"/>
                <w:szCs w:val="13"/>
              </w:rPr>
            </w:pPr>
            <w:r w:rsidRPr="00B017A9">
              <w:rPr>
                <w:sz w:val="13"/>
                <w:szCs w:val="13"/>
              </w:rPr>
              <w:t>être en possession de mon permis de conduire si l’activité pratiquée l’exige et m’engage à notifier à l’ASAF toute modification ou suspension de celui-ci ;</w:t>
            </w:r>
          </w:p>
          <w:p w14:paraId="390C9D2E" w14:textId="77777777" w:rsidR="00923BCA" w:rsidRPr="00B017A9" w:rsidRDefault="00923BCA" w:rsidP="00453E40">
            <w:pPr>
              <w:numPr>
                <w:ilvl w:val="0"/>
                <w:numId w:val="17"/>
              </w:numPr>
              <w:tabs>
                <w:tab w:val="clear" w:pos="720"/>
              </w:tabs>
              <w:spacing w:line="214" w:lineRule="auto"/>
              <w:ind w:left="220" w:right="80" w:hanging="177"/>
              <w:rPr>
                <w:sz w:val="13"/>
                <w:szCs w:val="13"/>
              </w:rPr>
            </w:pPr>
            <w:r w:rsidRPr="00B017A9">
              <w:rPr>
                <w:sz w:val="13"/>
                <w:szCs w:val="13"/>
              </w:rPr>
              <w:t>que je m’engage à ne pas faire usage de drogues dites illégales ; je suis d’accord de me soumettre, lors de compétitions, aux contrôles effectués par la Fédération ou l’autorité de contrôle antidopage compétente, ainsi qu’aux contrôles du taux d’alcoolémie</w:t>
            </w:r>
          </w:p>
          <w:p w14:paraId="33F6BF4F" w14:textId="77777777" w:rsidR="00923BCA" w:rsidRPr="00B017A9" w:rsidRDefault="00923BCA" w:rsidP="00453E40">
            <w:pPr>
              <w:numPr>
                <w:ilvl w:val="0"/>
                <w:numId w:val="17"/>
              </w:numPr>
              <w:tabs>
                <w:tab w:val="clear" w:pos="720"/>
              </w:tabs>
              <w:spacing w:line="214" w:lineRule="auto"/>
              <w:ind w:left="220" w:right="80" w:hanging="177"/>
              <w:rPr>
                <w:sz w:val="13"/>
                <w:szCs w:val="13"/>
              </w:rPr>
            </w:pPr>
            <w:r w:rsidRPr="00B017A9">
              <w:rPr>
                <w:sz w:val="13"/>
                <w:szCs w:val="13"/>
              </w:rPr>
              <w:t>que j’ai pris connaissance des règlements qui régissent les épreuves automobiles organisées sous l’égide de l’ASAF et que je m’engage à les respecter sans réserve ainsi que tous les règlements dérivés, dont ceux, particuliers, des épreuves.</w:t>
            </w:r>
          </w:p>
          <w:p w14:paraId="1C160C1F" w14:textId="77777777" w:rsidR="00923BCA" w:rsidRDefault="00923BCA" w:rsidP="00453E40">
            <w:pPr>
              <w:numPr>
                <w:ilvl w:val="0"/>
                <w:numId w:val="17"/>
              </w:numPr>
              <w:tabs>
                <w:tab w:val="clear" w:pos="720"/>
              </w:tabs>
              <w:spacing w:line="223" w:lineRule="auto"/>
              <w:ind w:left="220" w:right="80" w:hanging="177"/>
              <w:jc w:val="both"/>
              <w:rPr>
                <w:sz w:val="13"/>
                <w:szCs w:val="13"/>
              </w:rPr>
            </w:pPr>
            <w:r w:rsidRPr="00422CE4">
              <w:rPr>
                <w:b/>
                <w:bCs/>
                <w:sz w:val="15"/>
                <w:szCs w:val="15"/>
              </w:rPr>
              <w:t xml:space="preserve">que je m’engage à déclarer à la compagnie d’assurance AXA, via le courtier Roland LADURON &amp; MORSA, toute infirmité ou maladie grave me survenant en cours d'assurance. Ceci, dans un délai de trente jours : </w:t>
            </w:r>
            <w:r w:rsidRPr="00B017A9">
              <w:rPr>
                <w:sz w:val="13"/>
                <w:szCs w:val="13"/>
              </w:rPr>
              <w:t>la cécité, la surdité, la paralysie, l'épilepsie, les attaques d'apoplexie, le delirium tremens, les troubles mentaux, le diabète et toutes les maladies ou infirmités aggravant dans une mesure similaire les risques d'accidents ou leurs conséquences)</w:t>
            </w:r>
          </w:p>
          <w:p w14:paraId="14DBD39C" w14:textId="77777777" w:rsidR="00923BCA" w:rsidRPr="00B017A9" w:rsidRDefault="00923BCA" w:rsidP="00453E40">
            <w:pPr>
              <w:numPr>
                <w:ilvl w:val="0"/>
                <w:numId w:val="17"/>
              </w:numPr>
              <w:tabs>
                <w:tab w:val="clear" w:pos="720"/>
              </w:tabs>
              <w:spacing w:line="223" w:lineRule="auto"/>
              <w:ind w:left="220" w:right="80" w:hanging="177"/>
              <w:jc w:val="both"/>
              <w:rPr>
                <w:sz w:val="13"/>
                <w:szCs w:val="13"/>
              </w:rPr>
            </w:pPr>
            <w:r>
              <w:rPr>
                <w:sz w:val="13"/>
                <w:szCs w:val="13"/>
              </w:rPr>
              <w:t>qu’a</w:t>
            </w:r>
            <w:r w:rsidRPr="00A02310">
              <w:rPr>
                <w:sz w:val="13"/>
                <w:szCs w:val="13"/>
              </w:rPr>
              <w:t>pr</w:t>
            </w:r>
            <w:r w:rsidRPr="00A02310">
              <w:rPr>
                <w:rFonts w:hint="eastAsia"/>
                <w:sz w:val="13"/>
                <w:szCs w:val="13"/>
              </w:rPr>
              <w:t>è</w:t>
            </w:r>
            <w:r w:rsidRPr="00A02310">
              <w:rPr>
                <w:sz w:val="13"/>
                <w:szCs w:val="13"/>
              </w:rPr>
              <w:t>s avoir pris connaissance du r</w:t>
            </w:r>
            <w:r w:rsidRPr="00A02310">
              <w:rPr>
                <w:rFonts w:hint="eastAsia"/>
                <w:sz w:val="13"/>
                <w:szCs w:val="13"/>
              </w:rPr>
              <w:t>è</w:t>
            </w:r>
            <w:r w:rsidRPr="00A02310">
              <w:rPr>
                <w:sz w:val="13"/>
                <w:szCs w:val="13"/>
              </w:rPr>
              <w:t>glement particulier de l'</w:t>
            </w:r>
            <w:r w:rsidRPr="00A02310">
              <w:rPr>
                <w:rFonts w:hint="eastAsia"/>
                <w:sz w:val="13"/>
                <w:szCs w:val="13"/>
              </w:rPr>
              <w:t>é</w:t>
            </w:r>
            <w:r w:rsidRPr="00A02310">
              <w:rPr>
                <w:sz w:val="13"/>
                <w:szCs w:val="13"/>
              </w:rPr>
              <w:t>preuve susnomm</w:t>
            </w:r>
            <w:r w:rsidRPr="00A02310">
              <w:rPr>
                <w:rFonts w:hint="eastAsia"/>
                <w:sz w:val="13"/>
                <w:szCs w:val="13"/>
              </w:rPr>
              <w:t>é</w:t>
            </w:r>
            <w:r w:rsidRPr="00A02310">
              <w:rPr>
                <w:sz w:val="13"/>
                <w:szCs w:val="13"/>
              </w:rPr>
              <w:t>e, je m</w:t>
            </w:r>
            <w:r w:rsidRPr="00A02310">
              <w:rPr>
                <w:rFonts w:hint="eastAsia"/>
                <w:sz w:val="13"/>
                <w:szCs w:val="13"/>
              </w:rPr>
              <w:t>’</w:t>
            </w:r>
            <w:r w:rsidRPr="00A02310">
              <w:rPr>
                <w:sz w:val="13"/>
                <w:szCs w:val="13"/>
              </w:rPr>
              <w:t xml:space="preserve">engage </w:t>
            </w:r>
            <w:r w:rsidRPr="00A02310">
              <w:rPr>
                <w:rFonts w:hint="eastAsia"/>
                <w:sz w:val="13"/>
                <w:szCs w:val="13"/>
              </w:rPr>
              <w:t>à</w:t>
            </w:r>
            <w:r w:rsidRPr="00A02310">
              <w:rPr>
                <w:sz w:val="13"/>
                <w:szCs w:val="13"/>
              </w:rPr>
              <w:t xml:space="preserve"> en observer toutes les prescriptions et certifie que les pr</w:t>
            </w:r>
            <w:r w:rsidRPr="00A02310">
              <w:rPr>
                <w:rFonts w:hint="eastAsia"/>
                <w:sz w:val="13"/>
                <w:szCs w:val="13"/>
              </w:rPr>
              <w:t>é</w:t>
            </w:r>
            <w:r w:rsidRPr="00A02310">
              <w:rPr>
                <w:sz w:val="13"/>
                <w:szCs w:val="13"/>
              </w:rPr>
              <w:t>sentes donn</w:t>
            </w:r>
            <w:r w:rsidRPr="00A02310">
              <w:rPr>
                <w:rFonts w:hint="eastAsia"/>
                <w:sz w:val="13"/>
                <w:szCs w:val="13"/>
              </w:rPr>
              <w:t>é</w:t>
            </w:r>
            <w:r w:rsidRPr="00A02310">
              <w:rPr>
                <w:sz w:val="13"/>
                <w:szCs w:val="13"/>
              </w:rPr>
              <w:t>es sont exactes. Je m</w:t>
            </w:r>
            <w:r w:rsidRPr="00A02310">
              <w:rPr>
                <w:rFonts w:hint="eastAsia"/>
                <w:sz w:val="13"/>
                <w:szCs w:val="13"/>
              </w:rPr>
              <w:t>’</w:t>
            </w:r>
            <w:r w:rsidRPr="00A02310">
              <w:rPr>
                <w:sz w:val="13"/>
                <w:szCs w:val="13"/>
              </w:rPr>
              <w:t xml:space="preserve">engage, en outre, </w:t>
            </w:r>
            <w:r w:rsidRPr="00A02310">
              <w:rPr>
                <w:rFonts w:hint="eastAsia"/>
                <w:sz w:val="13"/>
                <w:szCs w:val="13"/>
              </w:rPr>
              <w:t>à</w:t>
            </w:r>
            <w:r w:rsidRPr="00A02310">
              <w:rPr>
                <w:sz w:val="13"/>
                <w:szCs w:val="13"/>
              </w:rPr>
              <w:t xml:space="preserve"> me soumettre </w:t>
            </w:r>
            <w:r w:rsidRPr="00A02310">
              <w:rPr>
                <w:rFonts w:hint="eastAsia"/>
                <w:sz w:val="13"/>
                <w:szCs w:val="13"/>
              </w:rPr>
              <w:t>à</w:t>
            </w:r>
            <w:r w:rsidRPr="00A02310">
              <w:rPr>
                <w:sz w:val="13"/>
                <w:szCs w:val="13"/>
              </w:rPr>
              <w:t xml:space="preserve"> toute mesure du taux d</w:t>
            </w:r>
            <w:r w:rsidRPr="00A02310">
              <w:rPr>
                <w:rFonts w:hint="eastAsia"/>
                <w:sz w:val="13"/>
                <w:szCs w:val="13"/>
              </w:rPr>
              <w:t>’</w:t>
            </w:r>
            <w:r w:rsidRPr="00A02310">
              <w:rPr>
                <w:sz w:val="13"/>
                <w:szCs w:val="13"/>
              </w:rPr>
              <w:t>alcool</w:t>
            </w:r>
            <w:r w:rsidRPr="00A02310">
              <w:rPr>
                <w:rFonts w:hint="eastAsia"/>
                <w:sz w:val="13"/>
                <w:szCs w:val="13"/>
              </w:rPr>
              <w:t>é</w:t>
            </w:r>
            <w:r w:rsidRPr="00A02310">
              <w:rPr>
                <w:sz w:val="13"/>
                <w:szCs w:val="13"/>
              </w:rPr>
              <w:t>mie et contr</w:t>
            </w:r>
            <w:r w:rsidRPr="00A02310">
              <w:rPr>
                <w:rFonts w:hint="eastAsia"/>
                <w:sz w:val="13"/>
                <w:szCs w:val="13"/>
              </w:rPr>
              <w:t>ô</w:t>
            </w:r>
            <w:r w:rsidRPr="00A02310">
              <w:rPr>
                <w:sz w:val="13"/>
                <w:szCs w:val="13"/>
              </w:rPr>
              <w:t>le de dopage qui me seraient impos</w:t>
            </w:r>
            <w:r w:rsidRPr="00A02310">
              <w:rPr>
                <w:rFonts w:hint="eastAsia"/>
                <w:sz w:val="13"/>
                <w:szCs w:val="13"/>
              </w:rPr>
              <w:t>é</w:t>
            </w:r>
            <w:r w:rsidRPr="00A02310">
              <w:rPr>
                <w:sz w:val="13"/>
                <w:szCs w:val="13"/>
              </w:rPr>
              <w:t>s par l</w:t>
            </w:r>
            <w:r w:rsidRPr="00A02310">
              <w:rPr>
                <w:rFonts w:hint="eastAsia"/>
                <w:sz w:val="13"/>
                <w:szCs w:val="13"/>
              </w:rPr>
              <w:t>’</w:t>
            </w:r>
            <w:r w:rsidRPr="00A02310">
              <w:rPr>
                <w:sz w:val="13"/>
                <w:szCs w:val="13"/>
              </w:rPr>
              <w:t>organisateur, par un Officiel ou par les autorit</w:t>
            </w:r>
            <w:r w:rsidRPr="00A02310">
              <w:rPr>
                <w:rFonts w:hint="eastAsia"/>
                <w:sz w:val="13"/>
                <w:szCs w:val="13"/>
              </w:rPr>
              <w:t>é</w:t>
            </w:r>
            <w:r w:rsidRPr="00A02310">
              <w:rPr>
                <w:sz w:val="13"/>
                <w:szCs w:val="13"/>
              </w:rPr>
              <w:t>s comp</w:t>
            </w:r>
            <w:r w:rsidRPr="00A02310">
              <w:rPr>
                <w:rFonts w:hint="eastAsia"/>
                <w:sz w:val="13"/>
                <w:szCs w:val="13"/>
              </w:rPr>
              <w:t>é</w:t>
            </w:r>
            <w:r w:rsidRPr="00A02310">
              <w:rPr>
                <w:sz w:val="13"/>
                <w:szCs w:val="13"/>
              </w:rPr>
              <w:t>tentes.</w:t>
            </w:r>
          </w:p>
        </w:tc>
      </w:tr>
    </w:tbl>
    <w:p w14:paraId="6E1A6938" w14:textId="77777777" w:rsidR="00923BCA" w:rsidRDefault="00923BCA" w:rsidP="00923BCA">
      <w:pPr>
        <w:rPr>
          <w:sz w:val="6"/>
          <w:szCs w:val="6"/>
        </w:rPr>
      </w:pPr>
    </w:p>
    <w:tbl>
      <w:tblPr>
        <w:tblW w:w="10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1714"/>
        <w:gridCol w:w="1647"/>
        <w:gridCol w:w="718"/>
        <w:gridCol w:w="2640"/>
        <w:gridCol w:w="521"/>
        <w:gridCol w:w="2232"/>
      </w:tblGrid>
      <w:tr w:rsidR="00923BCA" w:rsidRPr="00C76B4D" w14:paraId="4D76A03A" w14:textId="77777777" w:rsidTr="00453E40">
        <w:trPr>
          <w:trHeight w:val="288"/>
          <w:jc w:val="center"/>
        </w:trPr>
        <w:tc>
          <w:tcPr>
            <w:tcW w:w="1400" w:type="dxa"/>
            <w:shd w:val="clear" w:color="auto" w:fill="333333"/>
            <w:vAlign w:val="center"/>
          </w:tcPr>
          <w:p w14:paraId="06437ED6" w14:textId="77777777" w:rsidR="00923BCA" w:rsidRPr="00C76B4D" w:rsidRDefault="00923BCA" w:rsidP="00453E40">
            <w:pPr>
              <w:rPr>
                <w:rFonts w:ascii="Arial" w:hAnsi="Arial" w:cs="Arial"/>
                <w:b/>
                <w:sz w:val="18"/>
                <w:szCs w:val="18"/>
              </w:rPr>
            </w:pPr>
            <w:bookmarkStart w:id="5" w:name="_Hlk138737932"/>
            <w:r w:rsidRPr="00C76B4D">
              <w:rPr>
                <w:rFonts w:ascii="Arial" w:hAnsi="Arial" w:cs="Arial"/>
                <w:b/>
                <w:sz w:val="18"/>
                <w:szCs w:val="18"/>
              </w:rPr>
              <w:t>VEHICULE :</w:t>
            </w:r>
          </w:p>
        </w:tc>
        <w:tc>
          <w:tcPr>
            <w:tcW w:w="3361" w:type="dxa"/>
            <w:gridSpan w:val="2"/>
            <w:vAlign w:val="center"/>
          </w:tcPr>
          <w:p w14:paraId="66658406" w14:textId="77777777" w:rsidR="00923BCA" w:rsidRPr="00C76B4D" w:rsidRDefault="00923BCA" w:rsidP="00453E40">
            <w:pPr>
              <w:rPr>
                <w:rFonts w:ascii="Century Gothic" w:hAnsi="Century Gothic"/>
                <w:sz w:val="18"/>
                <w:szCs w:val="18"/>
              </w:rPr>
            </w:pPr>
            <w:r w:rsidRPr="00C76B4D">
              <w:rPr>
                <w:rFonts w:ascii="Century Gothic" w:hAnsi="Century Gothic"/>
                <w:sz w:val="18"/>
                <w:szCs w:val="18"/>
              </w:rPr>
              <w:t xml:space="preserve">Marque :            </w:t>
            </w:r>
          </w:p>
        </w:tc>
        <w:tc>
          <w:tcPr>
            <w:tcW w:w="3358" w:type="dxa"/>
            <w:gridSpan w:val="2"/>
            <w:vAlign w:val="center"/>
          </w:tcPr>
          <w:p w14:paraId="5F86C16E" w14:textId="77777777" w:rsidR="00923BCA" w:rsidRPr="00C76B4D" w:rsidRDefault="00923BCA" w:rsidP="00453E40">
            <w:pPr>
              <w:rPr>
                <w:rFonts w:ascii="Century Gothic" w:hAnsi="Century Gothic"/>
                <w:sz w:val="18"/>
                <w:szCs w:val="18"/>
              </w:rPr>
            </w:pPr>
            <w:r w:rsidRPr="00C76B4D">
              <w:rPr>
                <w:rFonts w:ascii="Century Gothic" w:hAnsi="Century Gothic"/>
                <w:sz w:val="18"/>
                <w:szCs w:val="18"/>
              </w:rPr>
              <w:t xml:space="preserve">Type :       </w:t>
            </w:r>
          </w:p>
        </w:tc>
        <w:tc>
          <w:tcPr>
            <w:tcW w:w="2753" w:type="dxa"/>
            <w:gridSpan w:val="2"/>
            <w:vAlign w:val="center"/>
          </w:tcPr>
          <w:p w14:paraId="4FB77E57" w14:textId="77777777" w:rsidR="00923BCA" w:rsidRPr="00C76B4D" w:rsidRDefault="00923BCA" w:rsidP="00453E40">
            <w:pPr>
              <w:rPr>
                <w:rFonts w:ascii="Century Gothic" w:hAnsi="Century Gothic"/>
                <w:sz w:val="18"/>
                <w:szCs w:val="18"/>
              </w:rPr>
            </w:pPr>
            <w:r w:rsidRPr="00C76B4D">
              <w:rPr>
                <w:rFonts w:ascii="Century Gothic" w:hAnsi="Century Gothic"/>
                <w:sz w:val="18"/>
                <w:szCs w:val="18"/>
              </w:rPr>
              <w:t xml:space="preserve">Plaque N°:      </w:t>
            </w:r>
          </w:p>
        </w:tc>
      </w:tr>
      <w:tr w:rsidR="00923BCA" w:rsidRPr="00C76B4D" w14:paraId="045A0876" w14:textId="77777777" w:rsidTr="00453E40">
        <w:trPr>
          <w:trHeight w:val="435"/>
          <w:jc w:val="center"/>
        </w:trPr>
        <w:tc>
          <w:tcPr>
            <w:tcW w:w="3114" w:type="dxa"/>
            <w:gridSpan w:val="2"/>
            <w:vAlign w:val="center"/>
          </w:tcPr>
          <w:p w14:paraId="5AEDBBFE" w14:textId="77777777" w:rsidR="00923BCA" w:rsidRPr="00C76B4D" w:rsidRDefault="00923BCA" w:rsidP="00453E40">
            <w:pPr>
              <w:rPr>
                <w:rFonts w:ascii="Century Gothic" w:hAnsi="Century Gothic"/>
                <w:sz w:val="18"/>
                <w:szCs w:val="18"/>
              </w:rPr>
            </w:pPr>
            <w:r w:rsidRPr="00C76B4D">
              <w:rPr>
                <w:rFonts w:ascii="Century Gothic" w:hAnsi="Century Gothic"/>
                <w:sz w:val="18"/>
                <w:szCs w:val="18"/>
              </w:rPr>
              <w:t xml:space="preserve">Année de construction :       </w:t>
            </w:r>
          </w:p>
        </w:tc>
        <w:tc>
          <w:tcPr>
            <w:tcW w:w="5526" w:type="dxa"/>
            <w:gridSpan w:val="4"/>
            <w:vAlign w:val="center"/>
          </w:tcPr>
          <w:p w14:paraId="6D51E0D4" w14:textId="77777777" w:rsidR="00923BCA" w:rsidRPr="00C76B4D" w:rsidRDefault="00923BCA" w:rsidP="00453E40">
            <w:pPr>
              <w:rPr>
                <w:rFonts w:ascii="Century Gothic" w:hAnsi="Century Gothic"/>
                <w:sz w:val="18"/>
                <w:szCs w:val="18"/>
              </w:rPr>
            </w:pPr>
            <w:r w:rsidRPr="00C76B4D">
              <w:rPr>
                <w:rFonts w:ascii="Century Gothic" w:hAnsi="Century Gothic"/>
                <w:sz w:val="18"/>
                <w:szCs w:val="18"/>
              </w:rPr>
              <w:t xml:space="preserve">N° de Châssis :       </w:t>
            </w:r>
          </w:p>
        </w:tc>
        <w:tc>
          <w:tcPr>
            <w:tcW w:w="2232" w:type="dxa"/>
            <w:vAlign w:val="center"/>
          </w:tcPr>
          <w:p w14:paraId="792B11E2" w14:textId="77777777" w:rsidR="00923BCA" w:rsidRPr="00C76B4D" w:rsidRDefault="00923BCA" w:rsidP="00453E40">
            <w:pPr>
              <w:rPr>
                <w:rFonts w:ascii="Century Gothic" w:hAnsi="Century Gothic"/>
                <w:sz w:val="18"/>
                <w:szCs w:val="18"/>
              </w:rPr>
            </w:pPr>
            <w:r w:rsidRPr="00C76B4D">
              <w:rPr>
                <w:rFonts w:ascii="Century Gothic" w:hAnsi="Century Gothic"/>
                <w:sz w:val="18"/>
                <w:szCs w:val="18"/>
              </w:rPr>
              <w:t xml:space="preserve">Cylindrée :                  </w:t>
            </w:r>
          </w:p>
        </w:tc>
      </w:tr>
      <w:tr w:rsidR="00923BCA" w:rsidRPr="00C76B4D" w14:paraId="2F00E64F" w14:textId="77777777" w:rsidTr="00453E40">
        <w:trPr>
          <w:trHeight w:val="397"/>
          <w:jc w:val="center"/>
        </w:trPr>
        <w:tc>
          <w:tcPr>
            <w:tcW w:w="5479" w:type="dxa"/>
            <w:gridSpan w:val="4"/>
            <w:vAlign w:val="center"/>
          </w:tcPr>
          <w:p w14:paraId="0D034600" w14:textId="77777777" w:rsidR="00923BCA" w:rsidRPr="00C76B4D" w:rsidRDefault="00923BCA" w:rsidP="00453E40">
            <w:pPr>
              <w:rPr>
                <w:rFonts w:ascii="Century Gothic" w:hAnsi="Century Gothic"/>
                <w:sz w:val="18"/>
                <w:szCs w:val="18"/>
              </w:rPr>
            </w:pPr>
            <w:r w:rsidRPr="00C76B4D">
              <w:rPr>
                <w:rFonts w:ascii="Century Gothic" w:hAnsi="Century Gothic"/>
                <w:sz w:val="18"/>
                <w:szCs w:val="18"/>
              </w:rPr>
              <w:t xml:space="preserve">Compagnie d’assurance :        </w:t>
            </w:r>
          </w:p>
        </w:tc>
        <w:tc>
          <w:tcPr>
            <w:tcW w:w="5393" w:type="dxa"/>
            <w:gridSpan w:val="3"/>
            <w:vAlign w:val="center"/>
          </w:tcPr>
          <w:p w14:paraId="51A12B24" w14:textId="77777777" w:rsidR="00923BCA" w:rsidRPr="00C76B4D" w:rsidRDefault="00923BCA" w:rsidP="00453E40">
            <w:pPr>
              <w:rPr>
                <w:rFonts w:ascii="Century Gothic" w:hAnsi="Century Gothic"/>
                <w:sz w:val="18"/>
                <w:szCs w:val="18"/>
              </w:rPr>
            </w:pPr>
            <w:r w:rsidRPr="00C76B4D">
              <w:rPr>
                <w:rFonts w:ascii="Century Gothic" w:hAnsi="Century Gothic"/>
                <w:sz w:val="18"/>
                <w:szCs w:val="18"/>
              </w:rPr>
              <w:t xml:space="preserve">Police N°:         </w:t>
            </w:r>
          </w:p>
        </w:tc>
      </w:tr>
      <w:bookmarkEnd w:id="5"/>
    </w:tbl>
    <w:p w14:paraId="5090438F" w14:textId="77777777" w:rsidR="00923BCA" w:rsidRPr="00C76B4D" w:rsidRDefault="00923BCA" w:rsidP="00923BCA">
      <w:pPr>
        <w:rPr>
          <w:sz w:val="6"/>
          <w:szCs w:val="6"/>
        </w:rPr>
      </w:pPr>
    </w:p>
    <w:tbl>
      <w:tblPr>
        <w:tblW w:w="10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1140"/>
        <w:gridCol w:w="8570"/>
      </w:tblGrid>
      <w:tr w:rsidR="00923BCA" w:rsidRPr="00C76B4D" w14:paraId="5F62B5A4" w14:textId="77777777" w:rsidTr="00453E40">
        <w:trPr>
          <w:trHeight w:val="227"/>
          <w:jc w:val="center"/>
        </w:trPr>
        <w:tc>
          <w:tcPr>
            <w:tcW w:w="1157" w:type="dxa"/>
            <w:shd w:val="clear" w:color="auto" w:fill="333333"/>
            <w:vAlign w:val="center"/>
          </w:tcPr>
          <w:p w14:paraId="497C9D24" w14:textId="77777777" w:rsidR="00923BCA" w:rsidRPr="00C76B4D" w:rsidRDefault="00923BCA" w:rsidP="00453E40">
            <w:pPr>
              <w:jc w:val="center"/>
              <w:rPr>
                <w:rFonts w:ascii="Arial" w:hAnsi="Arial" w:cs="Arial"/>
                <w:b/>
                <w:sz w:val="18"/>
                <w:szCs w:val="18"/>
              </w:rPr>
            </w:pPr>
            <w:r w:rsidRPr="00C76B4D">
              <w:rPr>
                <w:rFonts w:ascii="Arial" w:hAnsi="Arial" w:cs="Arial"/>
                <w:b/>
                <w:sz w:val="18"/>
                <w:szCs w:val="18"/>
              </w:rPr>
              <w:t>DIVISION</w:t>
            </w:r>
          </w:p>
        </w:tc>
        <w:tc>
          <w:tcPr>
            <w:tcW w:w="1140" w:type="dxa"/>
            <w:shd w:val="clear" w:color="auto" w:fill="333333"/>
            <w:vAlign w:val="center"/>
          </w:tcPr>
          <w:p w14:paraId="4CA53FE6" w14:textId="77777777" w:rsidR="00923BCA" w:rsidRPr="00C76B4D" w:rsidRDefault="00923BCA" w:rsidP="00453E40">
            <w:pPr>
              <w:jc w:val="center"/>
              <w:rPr>
                <w:rFonts w:ascii="Arial" w:hAnsi="Arial" w:cs="Arial"/>
                <w:b/>
                <w:sz w:val="18"/>
                <w:szCs w:val="18"/>
              </w:rPr>
            </w:pPr>
            <w:r w:rsidRPr="00C76B4D">
              <w:rPr>
                <w:rFonts w:ascii="Arial" w:hAnsi="Arial" w:cs="Arial"/>
                <w:b/>
                <w:sz w:val="18"/>
                <w:szCs w:val="18"/>
              </w:rPr>
              <w:t>CLASSE</w:t>
            </w:r>
          </w:p>
        </w:tc>
        <w:tc>
          <w:tcPr>
            <w:tcW w:w="8570" w:type="dxa"/>
            <w:vMerge w:val="restart"/>
            <w:vAlign w:val="center"/>
          </w:tcPr>
          <w:p w14:paraId="7A9141E1" w14:textId="73FE47A2" w:rsidR="00923BCA" w:rsidRPr="007F00AD" w:rsidRDefault="00923BCA" w:rsidP="00453E40">
            <w:pPr>
              <w:suppressAutoHyphens w:val="0"/>
              <w:rPr>
                <w:sz w:val="18"/>
                <w:szCs w:val="18"/>
                <w:lang w:eastAsia="fr-FR"/>
              </w:rPr>
            </w:pPr>
            <w:r w:rsidRPr="007F00AD">
              <w:rPr>
                <w:color w:val="FF0000"/>
                <w:sz w:val="18"/>
                <w:szCs w:val="18"/>
                <w:lang w:eastAsia="fr-FR"/>
              </w:rPr>
              <w:t xml:space="preserve">- </w:t>
            </w:r>
            <w:r w:rsidRPr="007F00AD">
              <w:rPr>
                <w:sz w:val="18"/>
                <w:szCs w:val="18"/>
                <w:lang w:eastAsia="fr-FR"/>
              </w:rPr>
              <w:t xml:space="preserve">Tous types de Licences </w:t>
            </w:r>
            <w:r w:rsidR="00227BDE">
              <w:rPr>
                <w:sz w:val="18"/>
                <w:szCs w:val="18"/>
                <w:lang w:eastAsia="fr-FR"/>
              </w:rPr>
              <w:t xml:space="preserve">annuelles </w:t>
            </w:r>
            <w:r>
              <w:rPr>
                <w:sz w:val="18"/>
                <w:szCs w:val="18"/>
                <w:lang w:eastAsia="fr-FR"/>
              </w:rPr>
              <w:t xml:space="preserve">pilote </w:t>
            </w:r>
            <w:r w:rsidRPr="007F00AD">
              <w:rPr>
                <w:sz w:val="18"/>
                <w:szCs w:val="18"/>
                <w:lang w:eastAsia="fr-FR"/>
              </w:rPr>
              <w:t xml:space="preserve">ASAF et VAS </w:t>
            </w:r>
          </w:p>
          <w:p w14:paraId="31994116" w14:textId="77777777" w:rsidR="00923BCA" w:rsidRPr="00C76B4D" w:rsidRDefault="00923BCA" w:rsidP="00453E40">
            <w:pPr>
              <w:rPr>
                <w:sz w:val="18"/>
                <w:szCs w:val="18"/>
              </w:rPr>
            </w:pPr>
            <w:r w:rsidRPr="007F00AD">
              <w:rPr>
                <w:color w:val="FF0000"/>
                <w:sz w:val="18"/>
                <w:szCs w:val="18"/>
                <w:lang w:eastAsia="fr-FR"/>
              </w:rPr>
              <w:t xml:space="preserve">- </w:t>
            </w:r>
            <w:r w:rsidRPr="007F00AD">
              <w:rPr>
                <w:sz w:val="18"/>
                <w:szCs w:val="18"/>
                <w:lang w:eastAsia="fr-FR"/>
              </w:rPr>
              <w:t>TP "L"</w:t>
            </w:r>
          </w:p>
        </w:tc>
      </w:tr>
      <w:tr w:rsidR="00923BCA" w:rsidRPr="009734AD" w14:paraId="6AE500A6" w14:textId="77777777" w:rsidTr="00453E40">
        <w:trPr>
          <w:trHeight w:val="272"/>
          <w:jc w:val="center"/>
        </w:trPr>
        <w:tc>
          <w:tcPr>
            <w:tcW w:w="1157" w:type="dxa"/>
            <w:tcBorders>
              <w:bottom w:val="single" w:sz="4" w:space="0" w:color="auto"/>
            </w:tcBorders>
            <w:vAlign w:val="center"/>
          </w:tcPr>
          <w:p w14:paraId="68DF4DCF" w14:textId="77777777" w:rsidR="00923BCA" w:rsidRPr="009734AD" w:rsidRDefault="00923BCA" w:rsidP="00453E40">
            <w:pPr>
              <w:jc w:val="center"/>
              <w:rPr>
                <w:sz w:val="16"/>
                <w:szCs w:val="16"/>
              </w:rPr>
            </w:pPr>
            <w:r w:rsidRPr="009734AD">
              <w:rPr>
                <w:sz w:val="16"/>
                <w:szCs w:val="16"/>
              </w:rPr>
              <w:t xml:space="preserve">    </w:t>
            </w:r>
          </w:p>
        </w:tc>
        <w:tc>
          <w:tcPr>
            <w:tcW w:w="1140" w:type="dxa"/>
            <w:tcBorders>
              <w:bottom w:val="single" w:sz="4" w:space="0" w:color="auto"/>
            </w:tcBorders>
            <w:vAlign w:val="center"/>
          </w:tcPr>
          <w:p w14:paraId="59B8FA5B" w14:textId="77777777" w:rsidR="00923BCA" w:rsidRPr="009734AD" w:rsidRDefault="00923BCA" w:rsidP="00453E40">
            <w:pPr>
              <w:jc w:val="center"/>
              <w:rPr>
                <w:sz w:val="16"/>
                <w:szCs w:val="16"/>
              </w:rPr>
            </w:pPr>
            <w:r w:rsidRPr="009734AD">
              <w:rPr>
                <w:sz w:val="16"/>
                <w:szCs w:val="16"/>
              </w:rPr>
              <w:t xml:space="preserve">    </w:t>
            </w:r>
          </w:p>
        </w:tc>
        <w:tc>
          <w:tcPr>
            <w:tcW w:w="8570" w:type="dxa"/>
            <w:vMerge/>
            <w:tcBorders>
              <w:bottom w:val="single" w:sz="4" w:space="0" w:color="auto"/>
            </w:tcBorders>
            <w:vAlign w:val="center"/>
          </w:tcPr>
          <w:p w14:paraId="28694E13" w14:textId="77777777" w:rsidR="00923BCA" w:rsidRPr="009734AD" w:rsidRDefault="00923BCA" w:rsidP="00453E40">
            <w:pPr>
              <w:rPr>
                <w:sz w:val="16"/>
                <w:szCs w:val="16"/>
              </w:rPr>
            </w:pPr>
          </w:p>
        </w:tc>
      </w:tr>
      <w:tr w:rsidR="00923BCA" w:rsidRPr="00790644" w14:paraId="112A0404" w14:textId="77777777" w:rsidTr="00453E40">
        <w:trPr>
          <w:jc w:val="center"/>
        </w:trPr>
        <w:tc>
          <w:tcPr>
            <w:tcW w:w="10867" w:type="dxa"/>
            <w:gridSpan w:val="3"/>
          </w:tcPr>
          <w:p w14:paraId="6E56C0A9" w14:textId="77777777" w:rsidR="00923BCA" w:rsidRPr="00790644" w:rsidRDefault="00923BCA" w:rsidP="00453E40">
            <w:pPr>
              <w:jc w:val="center"/>
              <w:rPr>
                <w:rFonts w:ascii="Century Gothic" w:hAnsi="Century Gothic"/>
                <w:b/>
                <w:bCs/>
                <w:color w:val="FF0000"/>
                <w:sz w:val="16"/>
                <w:szCs w:val="16"/>
              </w:rPr>
            </w:pPr>
            <w:r w:rsidRPr="00790644">
              <w:rPr>
                <w:rFonts w:ascii="Century Gothic" w:hAnsi="Century Gothic"/>
                <w:b/>
                <w:bCs/>
                <w:color w:val="FF0000"/>
                <w:sz w:val="16"/>
                <w:szCs w:val="16"/>
              </w:rPr>
              <w:t>(*) voir Prescriptions Sportives ASAF – Règlement Particulier Rallyes pour les cylindrées maximales et dates de références</w:t>
            </w:r>
          </w:p>
        </w:tc>
      </w:tr>
    </w:tbl>
    <w:p w14:paraId="13E8C13B" w14:textId="77777777" w:rsidR="00923BCA" w:rsidRPr="00C76B4D" w:rsidRDefault="00923BCA" w:rsidP="00923BCA">
      <w:pPr>
        <w:rPr>
          <w:sz w:val="6"/>
          <w:szCs w:val="6"/>
        </w:rPr>
      </w:pPr>
    </w:p>
    <w:tbl>
      <w:tblPr>
        <w:tblW w:w="10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
        <w:gridCol w:w="750"/>
        <w:gridCol w:w="507"/>
        <w:gridCol w:w="9556"/>
        <w:gridCol w:w="56"/>
      </w:tblGrid>
      <w:tr w:rsidR="00923BCA" w:rsidRPr="00C76B4D" w14:paraId="49CE310F" w14:textId="77777777" w:rsidTr="00453E40">
        <w:trPr>
          <w:jc w:val="center"/>
        </w:trPr>
        <w:tc>
          <w:tcPr>
            <w:tcW w:w="1267" w:type="dxa"/>
            <w:gridSpan w:val="3"/>
            <w:shd w:val="clear" w:color="auto" w:fill="333333"/>
          </w:tcPr>
          <w:p w14:paraId="6349BB9D" w14:textId="77777777" w:rsidR="00923BCA" w:rsidRPr="00C76B4D" w:rsidRDefault="00923BCA" w:rsidP="00453E40">
            <w:pPr>
              <w:rPr>
                <w:rFonts w:ascii="Century Gothic" w:hAnsi="Century Gothic"/>
                <w:b/>
                <w:sz w:val="18"/>
                <w:szCs w:val="18"/>
              </w:rPr>
            </w:pPr>
            <w:r w:rsidRPr="00C76B4D">
              <w:rPr>
                <w:rFonts w:ascii="Century Gothic" w:hAnsi="Century Gothic"/>
                <w:b/>
                <w:sz w:val="18"/>
                <w:szCs w:val="18"/>
              </w:rPr>
              <w:t xml:space="preserve">R.G.P.D. </w:t>
            </w:r>
          </w:p>
        </w:tc>
        <w:tc>
          <w:tcPr>
            <w:tcW w:w="9612" w:type="dxa"/>
            <w:gridSpan w:val="2"/>
            <w:shd w:val="clear" w:color="auto" w:fill="333333"/>
          </w:tcPr>
          <w:p w14:paraId="1EAF654E" w14:textId="77777777" w:rsidR="00923BCA" w:rsidRPr="00C76B4D" w:rsidRDefault="00923BCA" w:rsidP="00453E40">
            <w:pPr>
              <w:rPr>
                <w:rFonts w:ascii="Century Gothic" w:hAnsi="Century Gothic"/>
                <w:b/>
                <w:sz w:val="18"/>
                <w:szCs w:val="18"/>
              </w:rPr>
            </w:pPr>
            <w:r w:rsidRPr="00C76B4D">
              <w:rPr>
                <w:rFonts w:ascii="Century Gothic" w:hAnsi="Century Gothic"/>
                <w:b/>
                <w:sz w:val="18"/>
                <w:szCs w:val="18"/>
              </w:rPr>
              <w:t xml:space="preserve">Si les </w:t>
            </w:r>
            <w:r>
              <w:rPr>
                <w:rFonts w:ascii="Century Gothic" w:hAnsi="Century Gothic"/>
                <w:b/>
                <w:sz w:val="18"/>
                <w:szCs w:val="18"/>
              </w:rPr>
              <w:t>trois</w:t>
            </w:r>
            <w:r w:rsidRPr="00C76B4D">
              <w:rPr>
                <w:rFonts w:ascii="Century Gothic" w:hAnsi="Century Gothic"/>
                <w:b/>
                <w:sz w:val="18"/>
                <w:szCs w:val="18"/>
              </w:rPr>
              <w:t xml:space="preserve"> cases ne sont pas cochées, votre inscription à l’épreuve ne pourra être enregistrée !</w:t>
            </w:r>
          </w:p>
        </w:tc>
      </w:tr>
      <w:tr w:rsidR="00923BCA" w:rsidRPr="000E3AB6" w14:paraId="0A48401C" w14:textId="77777777" w:rsidTr="00453E40">
        <w:tblPrEx>
          <w:tblBorders>
            <w:top w:val="single" w:sz="12" w:space="0" w:color="auto"/>
            <w:left w:val="single" w:sz="12" w:space="0" w:color="auto"/>
            <w:bottom w:val="single" w:sz="12" w:space="0" w:color="auto"/>
            <w:right w:val="single" w:sz="12" w:space="0" w:color="auto"/>
            <w:insideV w:val="single" w:sz="12" w:space="0" w:color="auto"/>
          </w:tblBorders>
        </w:tblPrEx>
        <w:trPr>
          <w:gridBefore w:val="1"/>
          <w:gridAfter w:val="1"/>
          <w:wBefore w:w="10" w:type="dxa"/>
          <w:wAfter w:w="56" w:type="dxa"/>
          <w:jc w:val="center"/>
        </w:trPr>
        <w:tc>
          <w:tcPr>
            <w:tcW w:w="750" w:type="dxa"/>
            <w:tcBorders>
              <w:top w:val="single" w:sz="12" w:space="0" w:color="auto"/>
              <w:bottom w:val="single" w:sz="4" w:space="0" w:color="auto"/>
              <w:right w:val="single" w:sz="4" w:space="0" w:color="auto"/>
            </w:tcBorders>
            <w:shd w:val="clear" w:color="auto" w:fill="FFFF00"/>
            <w:vAlign w:val="center"/>
          </w:tcPr>
          <w:p w14:paraId="063CF07B" w14:textId="77777777" w:rsidR="00923BCA" w:rsidRPr="000E3AB6" w:rsidRDefault="00923BCA" w:rsidP="00453E40">
            <w:pPr>
              <w:jc w:val="center"/>
              <w:rPr>
                <w:b/>
                <w:bCs/>
              </w:rPr>
            </w:pPr>
            <w:r w:rsidRPr="000E3AB6">
              <w:rPr>
                <w:rFonts w:ascii="Wingdings" w:hAnsi="Wingdings"/>
              </w:rPr>
              <w:t></w:t>
            </w:r>
          </w:p>
        </w:tc>
        <w:tc>
          <w:tcPr>
            <w:tcW w:w="10063" w:type="dxa"/>
            <w:gridSpan w:val="2"/>
            <w:tcBorders>
              <w:top w:val="single" w:sz="12" w:space="0" w:color="auto"/>
              <w:left w:val="single" w:sz="4" w:space="0" w:color="auto"/>
              <w:bottom w:val="single" w:sz="4" w:space="0" w:color="auto"/>
            </w:tcBorders>
            <w:shd w:val="clear" w:color="auto" w:fill="auto"/>
          </w:tcPr>
          <w:p w14:paraId="6AE264F7" w14:textId="77777777" w:rsidR="00923BCA" w:rsidRPr="000E3AB6" w:rsidRDefault="00923BCA" w:rsidP="00453E40">
            <w:pPr>
              <w:rPr>
                <w:b/>
                <w:bCs/>
                <w:sz w:val="16"/>
                <w:szCs w:val="16"/>
              </w:rPr>
            </w:pPr>
            <w:r>
              <w:rPr>
                <w:sz w:val="16"/>
                <w:szCs w:val="16"/>
              </w:rPr>
              <w:t>En cas de demande de TP, j</w:t>
            </w:r>
            <w:r w:rsidRPr="000E3AB6">
              <w:rPr>
                <w:sz w:val="16"/>
                <w:szCs w:val="16"/>
              </w:rPr>
              <w:t xml:space="preserve">e sollicite, en même temps que ma licence, la qualité de membre adhérent de </w:t>
            </w:r>
            <w:proofErr w:type="spellStart"/>
            <w:r w:rsidRPr="000E3AB6">
              <w:rPr>
                <w:sz w:val="16"/>
                <w:szCs w:val="16"/>
              </w:rPr>
              <w:t>l’asbl</w:t>
            </w:r>
            <w:proofErr w:type="spellEnd"/>
            <w:r w:rsidRPr="000E3AB6">
              <w:rPr>
                <w:sz w:val="16"/>
                <w:szCs w:val="16"/>
              </w:rPr>
              <w:t xml:space="preserve"> ASAF, dont je m’engage à respecter les statuts et le règlement d’ordre intérieur.</w:t>
            </w:r>
          </w:p>
        </w:tc>
      </w:tr>
      <w:tr w:rsidR="00923BCA" w:rsidRPr="000E3AB6" w14:paraId="45A60AAE" w14:textId="77777777" w:rsidTr="00453E40">
        <w:tblPrEx>
          <w:tblBorders>
            <w:top w:val="single" w:sz="12" w:space="0" w:color="auto"/>
            <w:left w:val="single" w:sz="12" w:space="0" w:color="auto"/>
            <w:bottom w:val="single" w:sz="12" w:space="0" w:color="auto"/>
            <w:right w:val="single" w:sz="12" w:space="0" w:color="auto"/>
            <w:insideV w:val="single" w:sz="12" w:space="0" w:color="auto"/>
          </w:tblBorders>
        </w:tblPrEx>
        <w:trPr>
          <w:gridBefore w:val="1"/>
          <w:gridAfter w:val="1"/>
          <w:wBefore w:w="10" w:type="dxa"/>
          <w:wAfter w:w="56" w:type="dxa"/>
          <w:jc w:val="center"/>
        </w:trPr>
        <w:tc>
          <w:tcPr>
            <w:tcW w:w="750" w:type="dxa"/>
            <w:tcBorders>
              <w:top w:val="single" w:sz="4" w:space="0" w:color="auto"/>
              <w:bottom w:val="single" w:sz="4" w:space="0" w:color="auto"/>
              <w:right w:val="single" w:sz="4" w:space="0" w:color="auto"/>
            </w:tcBorders>
            <w:shd w:val="clear" w:color="auto" w:fill="FFFF00"/>
            <w:vAlign w:val="center"/>
          </w:tcPr>
          <w:p w14:paraId="10D026B3" w14:textId="77777777" w:rsidR="00923BCA" w:rsidRPr="000E3AB6" w:rsidRDefault="00923BCA" w:rsidP="00453E40">
            <w:pPr>
              <w:jc w:val="center"/>
              <w:rPr>
                <w:b/>
                <w:bCs/>
              </w:rPr>
            </w:pPr>
            <w:r w:rsidRPr="000E3AB6">
              <w:rPr>
                <w:rFonts w:ascii="Wingdings" w:hAnsi="Wingdings"/>
              </w:rPr>
              <w:t></w:t>
            </w:r>
          </w:p>
        </w:tc>
        <w:tc>
          <w:tcPr>
            <w:tcW w:w="10063" w:type="dxa"/>
            <w:gridSpan w:val="2"/>
            <w:tcBorders>
              <w:top w:val="single" w:sz="4" w:space="0" w:color="auto"/>
              <w:left w:val="single" w:sz="4" w:space="0" w:color="auto"/>
              <w:bottom w:val="single" w:sz="4" w:space="0" w:color="auto"/>
            </w:tcBorders>
            <w:shd w:val="clear" w:color="auto" w:fill="auto"/>
          </w:tcPr>
          <w:p w14:paraId="1C69612B" w14:textId="77777777" w:rsidR="00923BCA" w:rsidRPr="000E3AB6" w:rsidRDefault="00923BCA" w:rsidP="00453E40">
            <w:pPr>
              <w:rPr>
                <w:sz w:val="16"/>
                <w:szCs w:val="16"/>
              </w:rPr>
            </w:pPr>
            <w:r w:rsidRPr="000E3AB6">
              <w:rPr>
                <w:sz w:val="16"/>
                <w:szCs w:val="16"/>
              </w:rPr>
              <w:t xml:space="preserve">J’autorise l’ASAF, les CSAP et le club à traiter les données reprises ci-dessus, en conformité avec la </w:t>
            </w:r>
            <w:r w:rsidRPr="000E3AB6">
              <w:rPr>
                <w:b/>
                <w:sz w:val="16"/>
                <w:szCs w:val="16"/>
                <w:u w:val="single"/>
              </w:rPr>
              <w:t>déclaration relative à la vie privée</w:t>
            </w:r>
            <w:r w:rsidRPr="000E3AB6">
              <w:rPr>
                <w:sz w:val="16"/>
                <w:szCs w:val="16"/>
              </w:rPr>
              <w:t xml:space="preserve"> et aux données personnelles de l’ASAF et du club, dont j’ai pris connaissance et auxquelles j’adhère.</w:t>
            </w:r>
          </w:p>
          <w:p w14:paraId="11C174AF" w14:textId="77777777" w:rsidR="00923BCA" w:rsidRPr="000E3AB6" w:rsidRDefault="00923BCA" w:rsidP="00453E40">
            <w:pPr>
              <w:rPr>
                <w:b/>
                <w:bCs/>
                <w:sz w:val="16"/>
                <w:szCs w:val="16"/>
              </w:rPr>
            </w:pPr>
            <w:r w:rsidRPr="000E3AB6">
              <w:rPr>
                <w:sz w:val="16"/>
                <w:szCs w:val="16"/>
              </w:rPr>
              <w:t xml:space="preserve">La déclaration susdite est disponible sur demande et consultable sur le site de l’ASAF : </w:t>
            </w:r>
            <w:r w:rsidRPr="000E3AB6">
              <w:rPr>
                <w:b/>
                <w:sz w:val="16"/>
                <w:szCs w:val="16"/>
              </w:rPr>
              <w:t>www.asaf.be</w:t>
            </w:r>
          </w:p>
        </w:tc>
      </w:tr>
      <w:tr w:rsidR="00923BCA" w:rsidRPr="000E3AB6" w14:paraId="011E17A0" w14:textId="77777777" w:rsidTr="00453E40">
        <w:tblPrEx>
          <w:tblBorders>
            <w:top w:val="single" w:sz="12" w:space="0" w:color="auto"/>
            <w:left w:val="single" w:sz="12" w:space="0" w:color="auto"/>
            <w:bottom w:val="single" w:sz="12" w:space="0" w:color="auto"/>
            <w:right w:val="single" w:sz="12" w:space="0" w:color="auto"/>
            <w:insideV w:val="single" w:sz="12" w:space="0" w:color="auto"/>
          </w:tblBorders>
        </w:tblPrEx>
        <w:trPr>
          <w:gridBefore w:val="1"/>
          <w:gridAfter w:val="1"/>
          <w:wBefore w:w="10" w:type="dxa"/>
          <w:wAfter w:w="56" w:type="dxa"/>
          <w:trHeight w:val="209"/>
          <w:jc w:val="center"/>
        </w:trPr>
        <w:tc>
          <w:tcPr>
            <w:tcW w:w="750" w:type="dxa"/>
            <w:tcBorders>
              <w:top w:val="single" w:sz="4" w:space="0" w:color="auto"/>
              <w:bottom w:val="single" w:sz="12" w:space="0" w:color="auto"/>
              <w:right w:val="single" w:sz="4" w:space="0" w:color="auto"/>
            </w:tcBorders>
            <w:shd w:val="clear" w:color="auto" w:fill="FFFF00"/>
            <w:vAlign w:val="center"/>
          </w:tcPr>
          <w:p w14:paraId="0DF49C64" w14:textId="77777777" w:rsidR="00923BCA" w:rsidRPr="000E3AB6" w:rsidRDefault="00923BCA" w:rsidP="00453E40">
            <w:pPr>
              <w:jc w:val="center"/>
              <w:rPr>
                <w:b/>
                <w:bCs/>
              </w:rPr>
            </w:pPr>
            <w:r w:rsidRPr="000E3AB6">
              <w:rPr>
                <w:rFonts w:ascii="Wingdings" w:hAnsi="Wingdings"/>
              </w:rPr>
              <w:t></w:t>
            </w:r>
          </w:p>
        </w:tc>
        <w:tc>
          <w:tcPr>
            <w:tcW w:w="10063" w:type="dxa"/>
            <w:gridSpan w:val="2"/>
            <w:tcBorders>
              <w:top w:val="single" w:sz="4" w:space="0" w:color="auto"/>
              <w:left w:val="single" w:sz="4" w:space="0" w:color="auto"/>
              <w:bottom w:val="single" w:sz="12" w:space="0" w:color="auto"/>
            </w:tcBorders>
            <w:shd w:val="clear" w:color="auto" w:fill="auto"/>
          </w:tcPr>
          <w:p w14:paraId="7C20605F" w14:textId="77777777" w:rsidR="00923BCA" w:rsidRPr="000E3AB6" w:rsidRDefault="00923BCA" w:rsidP="00453E40">
            <w:pPr>
              <w:rPr>
                <w:b/>
                <w:bCs/>
                <w:sz w:val="16"/>
                <w:szCs w:val="16"/>
              </w:rPr>
            </w:pPr>
            <w:r w:rsidRPr="000E3AB6">
              <w:rPr>
                <w:sz w:val="16"/>
                <w:szCs w:val="16"/>
              </w:rPr>
              <w:t xml:space="preserve">Je reconnais que l’absence de communication des données sollicitées ci-dessus rendra mon </w:t>
            </w:r>
            <w:r>
              <w:rPr>
                <w:sz w:val="16"/>
                <w:szCs w:val="16"/>
              </w:rPr>
              <w:t>inscription et mon éventuelle</w:t>
            </w:r>
            <w:r w:rsidRPr="000E3AB6">
              <w:rPr>
                <w:sz w:val="16"/>
                <w:szCs w:val="16"/>
              </w:rPr>
              <w:t xml:space="preserve"> affiliation</w:t>
            </w:r>
            <w:r>
              <w:rPr>
                <w:sz w:val="16"/>
                <w:szCs w:val="16"/>
              </w:rPr>
              <w:t xml:space="preserve">, </w:t>
            </w:r>
            <w:r w:rsidRPr="000E3AB6">
              <w:rPr>
                <w:sz w:val="16"/>
                <w:szCs w:val="16"/>
              </w:rPr>
              <w:t xml:space="preserve"> nulle et non avenue.</w:t>
            </w:r>
          </w:p>
        </w:tc>
      </w:tr>
    </w:tbl>
    <w:p w14:paraId="7A7CF305" w14:textId="77777777" w:rsidR="00923BCA" w:rsidRPr="00A102BD" w:rsidRDefault="00923BCA" w:rsidP="00923BCA">
      <w:pPr>
        <w:rPr>
          <w:sz w:val="8"/>
          <w:szCs w:val="2"/>
        </w:rPr>
      </w:pPr>
    </w:p>
    <w:tbl>
      <w:tblPr>
        <w:tblW w:w="10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
        <w:gridCol w:w="1112"/>
        <w:gridCol w:w="1980"/>
        <w:gridCol w:w="2104"/>
        <w:gridCol w:w="3476"/>
        <w:gridCol w:w="2124"/>
        <w:gridCol w:w="17"/>
      </w:tblGrid>
      <w:tr w:rsidR="00923BCA" w:rsidRPr="00C76B4D" w14:paraId="2F08EAD1" w14:textId="77777777" w:rsidTr="00453E40">
        <w:trPr>
          <w:gridAfter w:val="1"/>
          <w:wAfter w:w="17" w:type="dxa"/>
          <w:jc w:val="center"/>
        </w:trPr>
        <w:tc>
          <w:tcPr>
            <w:tcW w:w="10806" w:type="dxa"/>
            <w:gridSpan w:val="6"/>
            <w:tcBorders>
              <w:top w:val="single" w:sz="12" w:space="0" w:color="auto"/>
              <w:left w:val="single" w:sz="12" w:space="0" w:color="auto"/>
              <w:bottom w:val="single" w:sz="12" w:space="0" w:color="auto"/>
              <w:right w:val="single" w:sz="12" w:space="0" w:color="auto"/>
            </w:tcBorders>
          </w:tcPr>
          <w:p w14:paraId="2683F2DE" w14:textId="77777777" w:rsidR="00923BCA" w:rsidRPr="00C76B4D" w:rsidRDefault="00923BCA" w:rsidP="00453E40">
            <w:pPr>
              <w:jc w:val="both"/>
              <w:rPr>
                <w:sz w:val="16"/>
                <w:szCs w:val="16"/>
              </w:rPr>
            </w:pPr>
            <w:r w:rsidRPr="00C76B4D">
              <w:rPr>
                <w:sz w:val="16"/>
                <w:szCs w:val="16"/>
              </w:rPr>
              <w:t>Après avoir pris connaissance du règlement particulier de l'épreuve susnommée, nous nous engageons à en observer toutes les prescriptions et certifions que les présentes données sont exactes. Nous certifions sur l'honneur que le véhicule est conforme à la dernière réglementation de l’ASAF et qu'aucune modification non autorisée n'y a été apportée. Nous autorisons l’ASAF à effectuer toutes les vérifications reprises dans ses Prescriptions Sportives, destinées à en vérifier la conformité. Nous nous engageons, en outre, à nous soumettre à toute mesure du taux d’alcoolémie et contrôle de dopage qui nous seraient imposés par l’organisateur, par un Officiel ou par les autorités compétentes.</w:t>
            </w:r>
          </w:p>
        </w:tc>
      </w:tr>
      <w:tr w:rsidR="00923BCA" w14:paraId="0EBB1DC8" w14:textId="77777777" w:rsidTr="00453E40">
        <w:tblPrEx>
          <w:tblBorders>
            <w:top w:val="single" w:sz="12" w:space="0" w:color="auto"/>
            <w:left w:val="single" w:sz="12" w:space="0" w:color="auto"/>
            <w:bottom w:val="single" w:sz="12" w:space="0" w:color="auto"/>
            <w:right w:val="single" w:sz="12" w:space="0" w:color="auto"/>
            <w:insideV w:val="single" w:sz="12" w:space="0" w:color="auto"/>
          </w:tblBorders>
        </w:tblPrEx>
        <w:trPr>
          <w:gridBefore w:val="1"/>
          <w:wBefore w:w="10" w:type="dxa"/>
          <w:jc w:val="center"/>
        </w:trPr>
        <w:tc>
          <w:tcPr>
            <w:tcW w:w="10813" w:type="dxa"/>
            <w:gridSpan w:val="6"/>
            <w:tcBorders>
              <w:top w:val="single" w:sz="4" w:space="0" w:color="auto"/>
              <w:left w:val="single" w:sz="12" w:space="0" w:color="auto"/>
              <w:bottom w:val="single" w:sz="4" w:space="0" w:color="auto"/>
              <w:right w:val="single" w:sz="12" w:space="0" w:color="auto"/>
            </w:tcBorders>
            <w:shd w:val="clear" w:color="auto" w:fill="FFFFFF" w:themeFill="background1"/>
          </w:tcPr>
          <w:p w14:paraId="0425284D" w14:textId="77777777" w:rsidR="00923BCA" w:rsidRPr="006106B8" w:rsidRDefault="00923BCA" w:rsidP="00453E40">
            <w:pPr>
              <w:rPr>
                <w:rFonts w:ascii="Arial" w:eastAsia="Arial" w:hAnsi="Arial" w:cs="Arial"/>
                <w:sz w:val="18"/>
                <w:szCs w:val="18"/>
              </w:rPr>
            </w:pPr>
            <w:r w:rsidRPr="006106B8">
              <w:rPr>
                <w:rFonts w:ascii="Arial" w:eastAsia="Arial" w:hAnsi="Arial" w:cs="Arial"/>
                <w:sz w:val="18"/>
                <w:szCs w:val="18"/>
              </w:rPr>
              <w:t>Signature du demandeur, précédée de la mention "lu et approuvé"</w:t>
            </w:r>
          </w:p>
          <w:p w14:paraId="2087B351" w14:textId="77777777" w:rsidR="00923BCA" w:rsidRPr="006106B8" w:rsidRDefault="00923BCA" w:rsidP="00453E40">
            <w:pPr>
              <w:rPr>
                <w:rFonts w:ascii="Arial" w:eastAsia="Arial" w:hAnsi="Arial" w:cs="Arial"/>
                <w:sz w:val="18"/>
                <w:szCs w:val="18"/>
              </w:rPr>
            </w:pPr>
          </w:p>
          <w:p w14:paraId="10F6FDC0" w14:textId="77777777" w:rsidR="00923BCA" w:rsidRPr="006106B8" w:rsidRDefault="00923BCA" w:rsidP="00453E40">
            <w:pPr>
              <w:rPr>
                <w:rFonts w:ascii="Arial" w:eastAsia="Arial" w:hAnsi="Arial" w:cs="Arial"/>
                <w:sz w:val="18"/>
                <w:szCs w:val="18"/>
              </w:rPr>
            </w:pPr>
          </w:p>
          <w:p w14:paraId="6E7161A0" w14:textId="77777777" w:rsidR="00923BCA" w:rsidRDefault="00923BCA" w:rsidP="00453E40">
            <w:pPr>
              <w:rPr>
                <w:rFonts w:ascii="Arial" w:hAnsi="Arial" w:cs="Arial"/>
                <w:sz w:val="16"/>
                <w:szCs w:val="16"/>
              </w:rPr>
            </w:pPr>
            <w:r w:rsidRPr="006106B8">
              <w:rPr>
                <w:rFonts w:ascii="Arial" w:eastAsia="Arial" w:hAnsi="Arial" w:cs="Arial"/>
                <w:sz w:val="18"/>
                <w:szCs w:val="18"/>
              </w:rPr>
              <w:t>Fait à ………………….……………, le  …………./……...…./…..……..</w:t>
            </w:r>
          </w:p>
        </w:tc>
      </w:tr>
      <w:tr w:rsidR="00923BCA" w:rsidRPr="00622096" w14:paraId="08F0A62D" w14:textId="77777777" w:rsidTr="00453E40">
        <w:trPr>
          <w:gridBefore w:val="1"/>
          <w:wBefore w:w="10" w:type="dxa"/>
          <w:trHeight w:val="284"/>
          <w:jc w:val="center"/>
        </w:trPr>
        <w:tc>
          <w:tcPr>
            <w:tcW w:w="1112" w:type="dxa"/>
            <w:tcBorders>
              <w:top w:val="single" w:sz="12" w:space="0" w:color="auto"/>
              <w:left w:val="single" w:sz="12" w:space="0" w:color="auto"/>
              <w:bottom w:val="single" w:sz="12" w:space="0" w:color="auto"/>
              <w:right w:val="single" w:sz="12" w:space="0" w:color="auto"/>
            </w:tcBorders>
            <w:shd w:val="clear" w:color="auto" w:fill="auto"/>
            <w:vAlign w:val="center"/>
          </w:tcPr>
          <w:p w14:paraId="3B722F70" w14:textId="77777777" w:rsidR="00923BCA" w:rsidRPr="00622096" w:rsidRDefault="00923BCA" w:rsidP="00453E40">
            <w:pPr>
              <w:jc w:val="center"/>
              <w:rPr>
                <w:rFonts w:ascii="Arial" w:hAnsi="Arial" w:cs="Arial"/>
                <w:sz w:val="16"/>
                <w:szCs w:val="16"/>
              </w:rPr>
            </w:pPr>
            <w:r w:rsidRPr="00622096">
              <w:rPr>
                <w:rFonts w:ascii="Arial" w:hAnsi="Arial" w:cs="Arial"/>
                <w:sz w:val="16"/>
                <w:szCs w:val="16"/>
              </w:rPr>
              <w:t>Réservé au</w:t>
            </w:r>
          </w:p>
          <w:p w14:paraId="2692B4DB" w14:textId="77777777" w:rsidR="00923BCA" w:rsidRPr="00622096" w:rsidRDefault="00923BCA" w:rsidP="00453E40">
            <w:pPr>
              <w:jc w:val="center"/>
              <w:rPr>
                <w:rFonts w:ascii="Arial" w:hAnsi="Arial" w:cs="Arial"/>
                <w:sz w:val="16"/>
                <w:szCs w:val="16"/>
              </w:rPr>
            </w:pPr>
            <w:r w:rsidRPr="00622096">
              <w:rPr>
                <w:rFonts w:ascii="Arial" w:hAnsi="Arial" w:cs="Arial"/>
                <w:sz w:val="16"/>
                <w:szCs w:val="16"/>
              </w:rPr>
              <w:t>Com. Sportif</w:t>
            </w:r>
          </w:p>
        </w:tc>
        <w:tc>
          <w:tcPr>
            <w:tcW w:w="1980" w:type="dxa"/>
            <w:tcBorders>
              <w:top w:val="single" w:sz="12" w:space="0" w:color="auto"/>
              <w:left w:val="single" w:sz="12" w:space="0" w:color="auto"/>
              <w:bottom w:val="single" w:sz="12" w:space="0" w:color="auto"/>
              <w:right w:val="single" w:sz="12" w:space="0" w:color="auto"/>
            </w:tcBorders>
            <w:shd w:val="clear" w:color="auto" w:fill="auto"/>
          </w:tcPr>
          <w:p w14:paraId="6530EEE0" w14:textId="77777777" w:rsidR="00923BCA" w:rsidRPr="00622096" w:rsidRDefault="00923BCA" w:rsidP="00453E40">
            <w:pPr>
              <w:rPr>
                <w:rFonts w:ascii="Arial" w:hAnsi="Arial" w:cs="Arial"/>
                <w:sz w:val="16"/>
                <w:szCs w:val="16"/>
              </w:rPr>
            </w:pPr>
            <w:r w:rsidRPr="00622096">
              <w:rPr>
                <w:rFonts w:ascii="Arial" w:hAnsi="Arial" w:cs="Arial"/>
                <w:sz w:val="16"/>
                <w:szCs w:val="16"/>
              </w:rPr>
              <w:t>Date :</w:t>
            </w:r>
          </w:p>
          <w:p w14:paraId="214905DB" w14:textId="77777777" w:rsidR="00923BCA" w:rsidRPr="00622096" w:rsidRDefault="00923BCA" w:rsidP="00453E40">
            <w:pPr>
              <w:rPr>
                <w:rFonts w:ascii="Arial" w:hAnsi="Arial" w:cs="Arial"/>
                <w:sz w:val="16"/>
                <w:szCs w:val="16"/>
              </w:rPr>
            </w:pPr>
          </w:p>
        </w:tc>
        <w:tc>
          <w:tcPr>
            <w:tcW w:w="2104" w:type="dxa"/>
            <w:tcBorders>
              <w:top w:val="single" w:sz="12" w:space="0" w:color="auto"/>
              <w:left w:val="single" w:sz="12" w:space="0" w:color="auto"/>
              <w:bottom w:val="single" w:sz="12" w:space="0" w:color="auto"/>
              <w:right w:val="single" w:sz="12" w:space="0" w:color="auto"/>
            </w:tcBorders>
            <w:shd w:val="clear" w:color="auto" w:fill="auto"/>
          </w:tcPr>
          <w:p w14:paraId="09726D6A" w14:textId="77777777" w:rsidR="00923BCA" w:rsidRPr="00622096" w:rsidRDefault="00923BCA" w:rsidP="00453E40">
            <w:pPr>
              <w:rPr>
                <w:rFonts w:ascii="Arial" w:hAnsi="Arial" w:cs="Arial"/>
                <w:sz w:val="16"/>
                <w:szCs w:val="16"/>
              </w:rPr>
            </w:pPr>
            <w:r w:rsidRPr="00622096">
              <w:rPr>
                <w:rFonts w:ascii="Arial" w:hAnsi="Arial" w:cs="Arial"/>
                <w:sz w:val="16"/>
                <w:szCs w:val="16"/>
              </w:rPr>
              <w:t>N° de Licence :</w:t>
            </w:r>
          </w:p>
        </w:tc>
        <w:tc>
          <w:tcPr>
            <w:tcW w:w="3476" w:type="dxa"/>
            <w:tcBorders>
              <w:top w:val="single" w:sz="12" w:space="0" w:color="auto"/>
              <w:left w:val="single" w:sz="12" w:space="0" w:color="auto"/>
              <w:bottom w:val="single" w:sz="12" w:space="0" w:color="auto"/>
              <w:right w:val="dashed" w:sz="4" w:space="0" w:color="auto"/>
            </w:tcBorders>
            <w:shd w:val="clear" w:color="auto" w:fill="auto"/>
          </w:tcPr>
          <w:p w14:paraId="05DC4098" w14:textId="77777777" w:rsidR="00923BCA" w:rsidRPr="00622096" w:rsidRDefault="00923BCA" w:rsidP="00453E40">
            <w:pPr>
              <w:rPr>
                <w:rFonts w:ascii="Arial" w:hAnsi="Arial" w:cs="Arial"/>
                <w:sz w:val="16"/>
                <w:szCs w:val="16"/>
              </w:rPr>
            </w:pPr>
            <w:r w:rsidRPr="00622096">
              <w:rPr>
                <w:rFonts w:ascii="Arial" w:hAnsi="Arial" w:cs="Arial"/>
                <w:sz w:val="16"/>
                <w:szCs w:val="16"/>
              </w:rPr>
              <w:t>Signature du Com. Sportif</w:t>
            </w:r>
          </w:p>
          <w:p w14:paraId="6DA6CCD3" w14:textId="77777777" w:rsidR="00923BCA" w:rsidRPr="00622096" w:rsidRDefault="00923BCA" w:rsidP="00453E40">
            <w:pPr>
              <w:rPr>
                <w:rFonts w:ascii="Arial" w:hAnsi="Arial" w:cs="Arial"/>
                <w:sz w:val="16"/>
                <w:szCs w:val="16"/>
              </w:rPr>
            </w:pPr>
            <w:r w:rsidRPr="005E3345">
              <w:rPr>
                <w:rFonts w:ascii="Arial" w:hAnsi="Arial" w:cs="Arial"/>
                <w:bCs/>
                <w:sz w:val="16"/>
                <w:szCs w:val="16"/>
              </w:rPr>
              <w:t xml:space="preserve">Pour autant que </w:t>
            </w:r>
            <w:r>
              <w:rPr>
                <w:rFonts w:ascii="Arial" w:hAnsi="Arial" w:cs="Arial"/>
                <w:bCs/>
                <w:sz w:val="16"/>
                <w:szCs w:val="16"/>
              </w:rPr>
              <w:t xml:space="preserve">le documents </w:t>
            </w:r>
            <w:r w:rsidRPr="005E3345">
              <w:rPr>
                <w:rFonts w:ascii="Arial" w:hAnsi="Arial" w:cs="Arial"/>
                <w:bCs/>
                <w:sz w:val="16"/>
                <w:szCs w:val="16"/>
              </w:rPr>
              <w:t>soit signé.</w:t>
            </w:r>
          </w:p>
        </w:tc>
        <w:tc>
          <w:tcPr>
            <w:tcW w:w="2141" w:type="dxa"/>
            <w:gridSpan w:val="2"/>
            <w:tcBorders>
              <w:top w:val="single" w:sz="12" w:space="0" w:color="auto"/>
              <w:left w:val="dashed" w:sz="4" w:space="0" w:color="auto"/>
              <w:bottom w:val="single" w:sz="12" w:space="0" w:color="auto"/>
              <w:right w:val="single" w:sz="12" w:space="0" w:color="auto"/>
            </w:tcBorders>
            <w:shd w:val="clear" w:color="auto" w:fill="auto"/>
          </w:tcPr>
          <w:p w14:paraId="330CB10A" w14:textId="77777777" w:rsidR="00923BCA" w:rsidRPr="00622096" w:rsidRDefault="00923BCA" w:rsidP="00453E40">
            <w:pPr>
              <w:rPr>
                <w:rFonts w:ascii="Arial" w:hAnsi="Arial" w:cs="Arial"/>
                <w:sz w:val="16"/>
                <w:szCs w:val="16"/>
              </w:rPr>
            </w:pPr>
          </w:p>
        </w:tc>
      </w:tr>
    </w:tbl>
    <w:tbl>
      <w:tblPr>
        <w:tblpPr w:leftFromText="141" w:rightFromText="141" w:vertAnchor="text" w:horzAnchor="margin" w:tblpXSpec="center" w:tblpY="-898"/>
        <w:tblW w:w="108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360"/>
        <w:gridCol w:w="1512"/>
      </w:tblGrid>
      <w:tr w:rsidR="00425E26" w:rsidRPr="00243D89" w14:paraId="15ACDDC6" w14:textId="77777777" w:rsidTr="007E637D">
        <w:trPr>
          <w:trHeight w:val="900"/>
        </w:trPr>
        <w:tc>
          <w:tcPr>
            <w:tcW w:w="9360" w:type="dxa"/>
            <w:tcBorders>
              <w:bottom w:val="single" w:sz="12" w:space="0" w:color="auto"/>
            </w:tcBorders>
            <w:shd w:val="clear" w:color="auto" w:fill="auto"/>
          </w:tcPr>
          <w:p w14:paraId="187F5011" w14:textId="77777777" w:rsidR="00425E26" w:rsidRPr="00243D89" w:rsidRDefault="00425E26" w:rsidP="007E637D">
            <w:pPr>
              <w:suppressAutoHyphens w:val="0"/>
              <w:snapToGrid w:val="0"/>
              <w:ind w:right="567"/>
              <w:rPr>
                <w:rFonts w:ascii="Arial" w:hAnsi="Arial" w:cs="Arial"/>
                <w:b/>
                <w:i/>
                <w:sz w:val="10"/>
                <w:szCs w:val="10"/>
                <w:lang w:eastAsia="fr-FR"/>
              </w:rPr>
            </w:pPr>
          </w:p>
          <w:p w14:paraId="672F6A66" w14:textId="77777777" w:rsidR="00425E26" w:rsidRPr="00243D89" w:rsidRDefault="00425E26" w:rsidP="007E637D">
            <w:pPr>
              <w:suppressAutoHyphens w:val="0"/>
              <w:snapToGrid w:val="0"/>
              <w:ind w:right="567"/>
              <w:rPr>
                <w:rFonts w:ascii="Arial" w:hAnsi="Arial" w:cs="Arial"/>
                <w:b/>
                <w:i/>
                <w:color w:val="4472C4"/>
                <w:sz w:val="18"/>
                <w:lang w:eastAsia="fr-FR"/>
              </w:rPr>
            </w:pPr>
            <w:r w:rsidRPr="00243D89">
              <w:rPr>
                <w:rFonts w:ascii="Arial" w:hAnsi="Arial" w:cs="Arial"/>
                <w:b/>
                <w:i/>
                <w:sz w:val="28"/>
                <w:lang w:eastAsia="fr-FR"/>
              </w:rPr>
              <w:t>Epreuve :</w:t>
            </w:r>
          </w:p>
          <w:p w14:paraId="2111BD2C" w14:textId="77777777" w:rsidR="00425E26" w:rsidRPr="00243D89" w:rsidRDefault="00425E26" w:rsidP="007E637D">
            <w:pPr>
              <w:suppressAutoHyphens w:val="0"/>
              <w:snapToGrid w:val="0"/>
              <w:ind w:right="567"/>
              <w:rPr>
                <w:rFonts w:ascii="Arial" w:hAnsi="Arial" w:cs="Arial"/>
                <w:i/>
                <w:sz w:val="10"/>
                <w:szCs w:val="10"/>
                <w:lang w:eastAsia="fr-FR"/>
              </w:rPr>
            </w:pPr>
          </w:p>
          <w:p w14:paraId="40930CF6" w14:textId="77777777" w:rsidR="00425E26" w:rsidRPr="00243D89" w:rsidRDefault="00425E26" w:rsidP="007E637D">
            <w:pPr>
              <w:suppressAutoHyphens w:val="0"/>
              <w:snapToGrid w:val="0"/>
              <w:ind w:right="567"/>
              <w:rPr>
                <w:rFonts w:ascii="Arial" w:hAnsi="Arial" w:cs="Arial"/>
                <w:b/>
                <w:sz w:val="32"/>
                <w:lang w:val="fr-BE" w:eastAsia="fr-FR"/>
              </w:rPr>
            </w:pPr>
            <w:r w:rsidRPr="00243D89">
              <w:rPr>
                <w:rFonts w:ascii="Arial" w:hAnsi="Arial" w:cs="Arial"/>
                <w:i/>
                <w:sz w:val="28"/>
                <w:szCs w:val="32"/>
                <w:lang w:eastAsia="fr-FR"/>
              </w:rPr>
              <w:t>Date </w:t>
            </w:r>
            <w:r>
              <w:rPr>
                <w:rFonts w:ascii="Arial" w:hAnsi="Arial" w:cs="Arial"/>
                <w:i/>
                <w:sz w:val="28"/>
                <w:szCs w:val="32"/>
                <w:lang w:eastAsia="fr-FR"/>
              </w:rPr>
              <w:t>:</w:t>
            </w:r>
          </w:p>
        </w:tc>
        <w:tc>
          <w:tcPr>
            <w:tcW w:w="1512" w:type="dxa"/>
            <w:tcBorders>
              <w:bottom w:val="single" w:sz="12" w:space="0" w:color="auto"/>
            </w:tcBorders>
            <w:shd w:val="clear" w:color="auto" w:fill="auto"/>
          </w:tcPr>
          <w:p w14:paraId="64651A3F" w14:textId="77777777" w:rsidR="00425E26" w:rsidRPr="00243D89" w:rsidRDefault="00425E26" w:rsidP="007E637D">
            <w:pPr>
              <w:suppressAutoHyphens w:val="0"/>
              <w:rPr>
                <w:lang w:eastAsia="fr-FR"/>
              </w:rPr>
            </w:pPr>
            <w:r w:rsidRPr="00243D89">
              <w:rPr>
                <w:rFonts w:ascii="Arial" w:hAnsi="Arial" w:cs="Arial"/>
                <w:b/>
                <w:lang w:eastAsia="fr-FR"/>
              </w:rPr>
              <w:t>N°</w:t>
            </w:r>
          </w:p>
        </w:tc>
      </w:tr>
      <w:tr w:rsidR="00425E26" w:rsidRPr="00243D89" w14:paraId="49DC76B2" w14:textId="77777777" w:rsidTr="007E637D">
        <w:trPr>
          <w:trHeight w:val="291"/>
        </w:trPr>
        <w:tc>
          <w:tcPr>
            <w:tcW w:w="10872" w:type="dxa"/>
            <w:gridSpan w:val="2"/>
            <w:shd w:val="clear" w:color="auto" w:fill="333333"/>
            <w:vAlign w:val="center"/>
          </w:tcPr>
          <w:p w14:paraId="23C4A436" w14:textId="3993D73F" w:rsidR="00425E26" w:rsidRPr="00EC3EFA" w:rsidRDefault="00425E26" w:rsidP="007E637D">
            <w:pPr>
              <w:suppressAutoHyphens w:val="0"/>
              <w:jc w:val="center"/>
              <w:rPr>
                <w:rFonts w:ascii="Arial" w:hAnsi="Arial" w:cs="Arial"/>
                <w:b/>
                <w:color w:val="FFFFFF" w:themeColor="background1"/>
                <w:lang w:eastAsia="fr-FR"/>
              </w:rPr>
            </w:pPr>
            <w:r w:rsidRPr="00EC3EFA">
              <w:rPr>
                <w:rFonts w:ascii="Tahoma" w:hAnsi="Tahoma" w:cs="Tahoma"/>
                <w:b/>
                <w:color w:val="FFFFFF" w:themeColor="background1"/>
                <w:sz w:val="32"/>
                <w:szCs w:val="32"/>
                <w:lang w:eastAsia="fr-FR"/>
              </w:rPr>
              <w:t>VERIFICATIONS</w:t>
            </w:r>
          </w:p>
        </w:tc>
      </w:tr>
      <w:tr w:rsidR="00425E26" w:rsidRPr="00243D89" w14:paraId="017486F2" w14:textId="77777777" w:rsidTr="007E637D">
        <w:trPr>
          <w:trHeight w:val="424"/>
        </w:trPr>
        <w:tc>
          <w:tcPr>
            <w:tcW w:w="10872" w:type="dxa"/>
            <w:gridSpan w:val="2"/>
            <w:shd w:val="clear" w:color="auto" w:fill="auto"/>
            <w:vAlign w:val="center"/>
          </w:tcPr>
          <w:p w14:paraId="29C264A8" w14:textId="77777777" w:rsidR="00425E26" w:rsidRPr="00243D89" w:rsidRDefault="00425E26" w:rsidP="007E637D">
            <w:pPr>
              <w:suppressAutoHyphens w:val="0"/>
              <w:jc w:val="center"/>
              <w:rPr>
                <w:rFonts w:ascii="Century Gothic" w:hAnsi="Century Gothic" w:cs="Arial"/>
                <w:b/>
                <w:sz w:val="18"/>
                <w:szCs w:val="18"/>
                <w:lang w:eastAsia="fr-FR"/>
              </w:rPr>
            </w:pPr>
            <w:r w:rsidRPr="00243D89">
              <w:rPr>
                <w:rFonts w:ascii="Century Gothic" w:hAnsi="Century Gothic" w:cs="Arial"/>
                <w:b/>
                <w:sz w:val="18"/>
                <w:szCs w:val="18"/>
                <w:lang w:eastAsia="fr-FR"/>
              </w:rPr>
              <w:t>Renseignements d'identification à compléter par le concurrent avant le renvoi du document.</w:t>
            </w:r>
          </w:p>
          <w:p w14:paraId="219C3A47" w14:textId="77777777" w:rsidR="00425E26" w:rsidRPr="00243D89" w:rsidRDefault="00425E26" w:rsidP="007E637D">
            <w:pPr>
              <w:suppressAutoHyphens w:val="0"/>
              <w:jc w:val="center"/>
              <w:rPr>
                <w:rFonts w:ascii="Arial" w:hAnsi="Arial" w:cs="Arial"/>
                <w:b/>
                <w:lang w:eastAsia="fr-FR"/>
              </w:rPr>
            </w:pPr>
            <w:r w:rsidRPr="00243D89">
              <w:rPr>
                <w:rFonts w:ascii="Arial" w:eastAsia="Arial" w:hAnsi="Arial"/>
                <w:b/>
                <w:i/>
                <w:color w:val="FF0000"/>
                <w:w w:val="99"/>
                <w:sz w:val="18"/>
                <w:lang w:eastAsia="fr-FR"/>
              </w:rPr>
              <w:t>Le formulaire doit être complété dans son intégralité en MAJUSCULES</w:t>
            </w:r>
          </w:p>
        </w:tc>
      </w:tr>
    </w:tbl>
    <w:p w14:paraId="6E699A86" w14:textId="77777777" w:rsidR="00425E26" w:rsidRPr="00992AB7" w:rsidRDefault="00425E26" w:rsidP="00425E26">
      <w:pPr>
        <w:suppressAutoHyphens w:val="0"/>
        <w:rPr>
          <w:sz w:val="10"/>
          <w:szCs w:val="10"/>
          <w:lang w:eastAsia="fr-FR"/>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521"/>
        <w:gridCol w:w="521"/>
        <w:gridCol w:w="521"/>
        <w:gridCol w:w="521"/>
        <w:gridCol w:w="521"/>
        <w:gridCol w:w="521"/>
        <w:gridCol w:w="521"/>
        <w:gridCol w:w="521"/>
        <w:gridCol w:w="521"/>
        <w:gridCol w:w="521"/>
        <w:gridCol w:w="2879"/>
        <w:gridCol w:w="2049"/>
      </w:tblGrid>
      <w:tr w:rsidR="00425E26" w:rsidRPr="00243D89" w14:paraId="2C63B51C" w14:textId="77777777" w:rsidTr="007E637D">
        <w:trPr>
          <w:jc w:val="center"/>
        </w:trPr>
        <w:tc>
          <w:tcPr>
            <w:tcW w:w="10869" w:type="dxa"/>
            <w:gridSpan w:val="13"/>
            <w:shd w:val="clear" w:color="auto" w:fill="0C0C0C"/>
            <w:vAlign w:val="center"/>
          </w:tcPr>
          <w:p w14:paraId="6459F1C0" w14:textId="77777777" w:rsidR="00425E26" w:rsidRPr="00243D89" w:rsidRDefault="00425E26" w:rsidP="007E637D">
            <w:pPr>
              <w:suppressAutoHyphens w:val="0"/>
              <w:snapToGrid w:val="0"/>
              <w:spacing w:line="216" w:lineRule="auto"/>
              <w:rPr>
                <w:rFonts w:ascii="Arial" w:hAnsi="Arial" w:cs="Arial"/>
                <w:b/>
                <w:i/>
                <w:iCs/>
                <w:spacing w:val="40"/>
                <w:sz w:val="2"/>
                <w:szCs w:val="2"/>
                <w:lang w:eastAsia="fr-FR"/>
              </w:rPr>
            </w:pPr>
          </w:p>
          <w:p w14:paraId="699C4DDB" w14:textId="77777777" w:rsidR="00425E26" w:rsidRPr="00243D89" w:rsidRDefault="00425E26" w:rsidP="007E637D">
            <w:pPr>
              <w:suppressAutoHyphens w:val="0"/>
              <w:snapToGrid w:val="0"/>
              <w:spacing w:line="216" w:lineRule="auto"/>
              <w:rPr>
                <w:rFonts w:ascii="Arial" w:hAnsi="Arial" w:cs="Arial"/>
                <w:bCs/>
                <w:spacing w:val="-3"/>
                <w:sz w:val="18"/>
                <w:szCs w:val="18"/>
                <w:lang w:eastAsia="fr-FR"/>
              </w:rPr>
            </w:pPr>
            <w:r w:rsidRPr="00243D89">
              <w:rPr>
                <w:rFonts w:ascii="Arial" w:hAnsi="Arial" w:cs="Arial"/>
                <w:b/>
                <w:i/>
                <w:iCs/>
                <w:spacing w:val="40"/>
                <w:sz w:val="18"/>
                <w:szCs w:val="18"/>
                <w:lang w:eastAsia="fr-FR"/>
              </w:rPr>
              <w:t>PILOTE/CONDUCTEUR</w:t>
            </w:r>
            <w:r w:rsidRPr="00243D89">
              <w:rPr>
                <w:rFonts w:ascii="Arial" w:hAnsi="Arial" w:cs="Arial"/>
                <w:b/>
                <w:spacing w:val="40"/>
                <w:sz w:val="18"/>
                <w:szCs w:val="18"/>
                <w:lang w:eastAsia="fr-FR"/>
              </w:rPr>
              <w:t xml:space="preserve"> </w:t>
            </w:r>
          </w:p>
        </w:tc>
      </w:tr>
      <w:tr w:rsidR="00425E26" w:rsidRPr="00243D89" w14:paraId="1C218B68" w14:textId="77777777" w:rsidTr="007E637D">
        <w:trPr>
          <w:jc w:val="center"/>
        </w:trPr>
        <w:tc>
          <w:tcPr>
            <w:tcW w:w="5941" w:type="dxa"/>
            <w:gridSpan w:val="11"/>
            <w:shd w:val="clear" w:color="auto" w:fill="auto"/>
          </w:tcPr>
          <w:p w14:paraId="0827B1E4" w14:textId="77777777" w:rsidR="00425E26" w:rsidRPr="00243D89" w:rsidRDefault="00425E26" w:rsidP="007E637D">
            <w:pPr>
              <w:suppressAutoHyphens w:val="0"/>
              <w:snapToGrid w:val="0"/>
              <w:spacing w:before="116" w:line="120" w:lineRule="auto"/>
              <w:rPr>
                <w:rFonts w:ascii="Arial" w:hAnsi="Arial" w:cs="Arial"/>
                <w:lang w:eastAsia="fr-FR"/>
              </w:rPr>
            </w:pPr>
            <w:r w:rsidRPr="00243D89">
              <w:rPr>
                <w:rFonts w:ascii="Arial" w:hAnsi="Arial" w:cs="Arial"/>
                <w:lang w:eastAsia="fr-FR"/>
              </w:rPr>
              <w:t>Nom :                                                           Si pseudonyme :</w:t>
            </w:r>
          </w:p>
          <w:p w14:paraId="75E02C93" w14:textId="77777777" w:rsidR="00425E26" w:rsidRPr="00243D89" w:rsidRDefault="00425E26" w:rsidP="007E637D">
            <w:pPr>
              <w:suppressAutoHyphens w:val="0"/>
              <w:spacing w:before="116" w:line="120" w:lineRule="auto"/>
              <w:rPr>
                <w:rFonts w:ascii="Arial" w:hAnsi="Arial" w:cs="Arial"/>
                <w:sz w:val="4"/>
                <w:szCs w:val="4"/>
                <w:lang w:eastAsia="fr-FR"/>
              </w:rPr>
            </w:pPr>
            <w:r w:rsidRPr="00243D89">
              <w:rPr>
                <w:rFonts w:ascii="Arial" w:hAnsi="Arial" w:cs="Arial"/>
                <w:sz w:val="4"/>
                <w:szCs w:val="4"/>
                <w:lang w:eastAsia="fr-FR"/>
              </w:rPr>
              <w:t xml:space="preserve"> </w:t>
            </w:r>
          </w:p>
          <w:p w14:paraId="341AFECF" w14:textId="77777777" w:rsidR="00425E26" w:rsidRPr="00243D89" w:rsidRDefault="00425E26" w:rsidP="007E637D">
            <w:pPr>
              <w:suppressAutoHyphens w:val="0"/>
              <w:spacing w:line="216" w:lineRule="auto"/>
              <w:jc w:val="both"/>
              <w:rPr>
                <w:rFonts w:ascii="Arial" w:hAnsi="Arial" w:cs="Arial"/>
                <w:bCs/>
                <w:lang w:eastAsia="fr-FR"/>
              </w:rPr>
            </w:pPr>
            <w:r w:rsidRPr="00243D89">
              <w:rPr>
                <w:rFonts w:ascii="Arial" w:hAnsi="Arial" w:cs="Arial"/>
                <w:bCs/>
                <w:lang w:eastAsia="fr-FR"/>
              </w:rPr>
              <w:t>……………………………………………  / « …………………… »</w:t>
            </w:r>
          </w:p>
        </w:tc>
        <w:tc>
          <w:tcPr>
            <w:tcW w:w="2879" w:type="dxa"/>
            <w:shd w:val="clear" w:color="auto" w:fill="auto"/>
          </w:tcPr>
          <w:p w14:paraId="0AAE2B56" w14:textId="77777777" w:rsidR="00425E26" w:rsidRPr="00243D89" w:rsidRDefault="00425E26" w:rsidP="007E637D">
            <w:pPr>
              <w:suppressAutoHyphens w:val="0"/>
              <w:snapToGrid w:val="0"/>
              <w:spacing w:before="116" w:line="120" w:lineRule="auto"/>
              <w:rPr>
                <w:rFonts w:ascii="Arial" w:hAnsi="Arial" w:cs="Arial"/>
                <w:lang w:eastAsia="fr-FR"/>
              </w:rPr>
            </w:pPr>
            <w:r w:rsidRPr="00243D89">
              <w:rPr>
                <w:rFonts w:ascii="Arial" w:hAnsi="Arial" w:cs="Arial"/>
                <w:lang w:eastAsia="fr-FR"/>
              </w:rPr>
              <w:t>Prénom :</w:t>
            </w:r>
          </w:p>
          <w:p w14:paraId="56C13771" w14:textId="77777777" w:rsidR="00425E26" w:rsidRPr="00243D89" w:rsidRDefault="00425E26" w:rsidP="007E637D">
            <w:pPr>
              <w:suppressAutoHyphens w:val="0"/>
              <w:spacing w:before="116" w:line="120" w:lineRule="auto"/>
              <w:rPr>
                <w:rFonts w:ascii="Arial" w:hAnsi="Arial" w:cs="Arial"/>
                <w:sz w:val="4"/>
                <w:szCs w:val="4"/>
                <w:lang w:eastAsia="fr-FR"/>
              </w:rPr>
            </w:pPr>
            <w:r w:rsidRPr="00243D89">
              <w:rPr>
                <w:rFonts w:ascii="Arial" w:hAnsi="Arial" w:cs="Arial"/>
                <w:sz w:val="4"/>
                <w:szCs w:val="4"/>
                <w:lang w:eastAsia="fr-FR"/>
              </w:rPr>
              <w:t xml:space="preserve"> </w:t>
            </w:r>
          </w:p>
          <w:p w14:paraId="4D78C28A" w14:textId="77777777" w:rsidR="00425E26" w:rsidRPr="00243D89" w:rsidRDefault="00425E26" w:rsidP="007E637D">
            <w:pPr>
              <w:suppressAutoHyphens w:val="0"/>
              <w:spacing w:line="216" w:lineRule="auto"/>
              <w:jc w:val="both"/>
              <w:rPr>
                <w:rFonts w:ascii="Arial" w:hAnsi="Arial" w:cs="Arial"/>
                <w:bCs/>
                <w:lang w:eastAsia="fr-FR"/>
              </w:rPr>
            </w:pPr>
            <w:r w:rsidRPr="00243D89">
              <w:rPr>
                <w:rFonts w:ascii="Arial" w:hAnsi="Arial" w:cs="Arial"/>
                <w:bCs/>
                <w:lang w:eastAsia="fr-FR"/>
              </w:rPr>
              <w:t>…………………………………</w:t>
            </w:r>
          </w:p>
        </w:tc>
        <w:tc>
          <w:tcPr>
            <w:tcW w:w="2049" w:type="dxa"/>
            <w:shd w:val="clear" w:color="auto" w:fill="auto"/>
          </w:tcPr>
          <w:p w14:paraId="2CCC15D4" w14:textId="77777777" w:rsidR="00425E26" w:rsidRPr="00243D89" w:rsidRDefault="00425E26" w:rsidP="007E637D">
            <w:pPr>
              <w:suppressAutoHyphens w:val="0"/>
              <w:snapToGrid w:val="0"/>
              <w:spacing w:line="216" w:lineRule="auto"/>
              <w:rPr>
                <w:rFonts w:ascii="Arial" w:hAnsi="Arial" w:cs="Arial"/>
                <w:spacing w:val="-3"/>
                <w:sz w:val="8"/>
                <w:szCs w:val="8"/>
                <w:lang w:eastAsia="fr-FR"/>
              </w:rPr>
            </w:pPr>
          </w:p>
          <w:p w14:paraId="2C6E3CDC" w14:textId="77777777" w:rsidR="00425E26" w:rsidRPr="00243D89" w:rsidRDefault="00425E26" w:rsidP="007E637D">
            <w:pPr>
              <w:suppressAutoHyphens w:val="0"/>
              <w:spacing w:line="216" w:lineRule="auto"/>
              <w:rPr>
                <w:rFonts w:ascii="Wingdings" w:hAnsi="Wingdings"/>
                <w:lang w:eastAsia="fr-FR"/>
              </w:rPr>
            </w:pPr>
            <w:r w:rsidRPr="00243D89">
              <w:rPr>
                <w:rFonts w:ascii="Arial" w:hAnsi="Arial" w:cs="Arial"/>
                <w:spacing w:val="-3"/>
                <w:sz w:val="16"/>
                <w:szCs w:val="16"/>
                <w:lang w:eastAsia="fr-FR"/>
              </w:rPr>
              <w:t>Signature</w:t>
            </w:r>
          </w:p>
        </w:tc>
      </w:tr>
      <w:tr w:rsidR="00425E26" w:rsidRPr="00243D89" w14:paraId="4ABCFA72" w14:textId="77777777" w:rsidTr="007E637D">
        <w:trPr>
          <w:jc w:val="center"/>
        </w:trPr>
        <w:tc>
          <w:tcPr>
            <w:tcW w:w="731" w:type="dxa"/>
            <w:tcBorders>
              <w:bottom w:val="single" w:sz="4" w:space="0" w:color="auto"/>
            </w:tcBorders>
            <w:shd w:val="clear" w:color="auto" w:fill="auto"/>
            <w:vAlign w:val="center"/>
          </w:tcPr>
          <w:p w14:paraId="4DEDD332" w14:textId="77777777" w:rsidR="00425E26" w:rsidRPr="00243D89" w:rsidRDefault="00425E26" w:rsidP="007E637D">
            <w:pPr>
              <w:suppressAutoHyphens w:val="0"/>
              <w:jc w:val="center"/>
              <w:rPr>
                <w:lang w:eastAsia="fr-FR"/>
              </w:rPr>
            </w:pPr>
            <w:r w:rsidRPr="00243D89">
              <w:rPr>
                <w:rFonts w:ascii="Arial" w:hAnsi="Arial" w:cs="Arial"/>
                <w:b/>
                <w:bCs/>
                <w:sz w:val="18"/>
                <w:szCs w:val="18"/>
                <w:lang w:eastAsia="fr-FR"/>
              </w:rPr>
              <w:t>Prov.</w:t>
            </w:r>
          </w:p>
        </w:tc>
        <w:tc>
          <w:tcPr>
            <w:tcW w:w="2605" w:type="dxa"/>
            <w:gridSpan w:val="5"/>
            <w:tcBorders>
              <w:bottom w:val="single" w:sz="4" w:space="0" w:color="auto"/>
            </w:tcBorders>
            <w:shd w:val="clear" w:color="auto" w:fill="auto"/>
            <w:vAlign w:val="center"/>
          </w:tcPr>
          <w:p w14:paraId="37CC0AC5" w14:textId="77777777" w:rsidR="00425E26" w:rsidRPr="00243D89" w:rsidRDefault="00425E26" w:rsidP="007E637D">
            <w:pPr>
              <w:suppressAutoHyphens w:val="0"/>
              <w:jc w:val="center"/>
              <w:rPr>
                <w:lang w:eastAsia="fr-FR"/>
              </w:rPr>
            </w:pPr>
            <w:r w:rsidRPr="00243D89">
              <w:rPr>
                <w:rFonts w:ascii="Arial" w:hAnsi="Arial" w:cs="Arial"/>
                <w:b/>
                <w:bCs/>
                <w:sz w:val="18"/>
                <w:szCs w:val="18"/>
                <w:lang w:eastAsia="fr-FR"/>
              </w:rPr>
              <w:t>ASAF</w:t>
            </w:r>
          </w:p>
        </w:tc>
        <w:tc>
          <w:tcPr>
            <w:tcW w:w="2605" w:type="dxa"/>
            <w:gridSpan w:val="5"/>
            <w:tcBorders>
              <w:bottom w:val="single" w:sz="4" w:space="0" w:color="auto"/>
            </w:tcBorders>
            <w:shd w:val="clear" w:color="auto" w:fill="auto"/>
            <w:vAlign w:val="center"/>
          </w:tcPr>
          <w:p w14:paraId="29C5E6BC" w14:textId="77777777" w:rsidR="00425E26" w:rsidRPr="00243D89" w:rsidRDefault="00425E26" w:rsidP="007E637D">
            <w:pPr>
              <w:suppressAutoHyphens w:val="0"/>
              <w:jc w:val="center"/>
              <w:rPr>
                <w:lang w:eastAsia="fr-FR"/>
              </w:rPr>
            </w:pPr>
            <w:r w:rsidRPr="00243D89">
              <w:rPr>
                <w:rFonts w:ascii="Arial" w:hAnsi="Arial" w:cs="Arial"/>
                <w:b/>
                <w:bCs/>
                <w:sz w:val="18"/>
                <w:szCs w:val="18"/>
                <w:lang w:eastAsia="fr-FR"/>
              </w:rPr>
              <w:t>VAS</w:t>
            </w:r>
          </w:p>
        </w:tc>
        <w:tc>
          <w:tcPr>
            <w:tcW w:w="2879" w:type="dxa"/>
            <w:shd w:val="clear" w:color="auto" w:fill="auto"/>
            <w:vAlign w:val="center"/>
          </w:tcPr>
          <w:p w14:paraId="2831727F" w14:textId="77777777" w:rsidR="00425E26" w:rsidRPr="00243D89" w:rsidRDefault="00425E26" w:rsidP="007E637D">
            <w:pPr>
              <w:suppressAutoHyphens w:val="0"/>
              <w:jc w:val="center"/>
              <w:rPr>
                <w:lang w:eastAsia="fr-FR"/>
              </w:rPr>
            </w:pPr>
            <w:r w:rsidRPr="00243D89">
              <w:rPr>
                <w:rFonts w:ascii="Arial" w:hAnsi="Arial" w:cs="Arial"/>
                <w:b/>
                <w:bCs/>
                <w:sz w:val="18"/>
                <w:szCs w:val="18"/>
                <w:lang w:eastAsia="fr-FR"/>
              </w:rPr>
              <w:t>N° Licence</w:t>
            </w:r>
          </w:p>
        </w:tc>
        <w:tc>
          <w:tcPr>
            <w:tcW w:w="2049" w:type="dxa"/>
            <w:shd w:val="clear" w:color="auto" w:fill="auto"/>
            <w:vAlign w:val="center"/>
          </w:tcPr>
          <w:p w14:paraId="0C022E75" w14:textId="77777777" w:rsidR="00425E26" w:rsidRPr="00243D89" w:rsidRDefault="00425E26" w:rsidP="007E637D">
            <w:pPr>
              <w:suppressAutoHyphens w:val="0"/>
              <w:jc w:val="center"/>
              <w:rPr>
                <w:lang w:eastAsia="fr-FR"/>
              </w:rPr>
            </w:pPr>
            <w:r w:rsidRPr="00243D89">
              <w:rPr>
                <w:rFonts w:ascii="Arial" w:hAnsi="Arial" w:cs="Arial"/>
                <w:b/>
                <w:bCs/>
                <w:sz w:val="18"/>
                <w:szCs w:val="18"/>
                <w:lang w:eastAsia="fr-FR"/>
              </w:rPr>
              <w:t>Type</w:t>
            </w:r>
          </w:p>
        </w:tc>
      </w:tr>
      <w:tr w:rsidR="00425E26" w:rsidRPr="00243D89" w14:paraId="11E86202" w14:textId="77777777" w:rsidTr="007E637D">
        <w:trPr>
          <w:trHeight w:val="263"/>
          <w:jc w:val="center"/>
        </w:trPr>
        <w:tc>
          <w:tcPr>
            <w:tcW w:w="731" w:type="dxa"/>
            <w:tcBorders>
              <w:bottom w:val="nil"/>
            </w:tcBorders>
            <w:shd w:val="clear" w:color="auto" w:fill="auto"/>
            <w:vAlign w:val="center"/>
          </w:tcPr>
          <w:p w14:paraId="4EE0CD3E" w14:textId="77777777" w:rsidR="00425E26" w:rsidRPr="00243D89" w:rsidRDefault="00425E26" w:rsidP="007E637D">
            <w:pPr>
              <w:suppressAutoHyphens w:val="0"/>
              <w:jc w:val="center"/>
              <w:rPr>
                <w:lang w:eastAsia="fr-FR"/>
              </w:rPr>
            </w:pPr>
          </w:p>
        </w:tc>
        <w:tc>
          <w:tcPr>
            <w:tcW w:w="521" w:type="dxa"/>
            <w:tcBorders>
              <w:bottom w:val="nil"/>
              <w:right w:val="nil"/>
            </w:tcBorders>
            <w:shd w:val="clear" w:color="auto" w:fill="auto"/>
            <w:vAlign w:val="center"/>
          </w:tcPr>
          <w:p w14:paraId="212E9798" w14:textId="77777777" w:rsidR="00425E26" w:rsidRPr="00243D89" w:rsidRDefault="00425E26" w:rsidP="007E637D">
            <w:pPr>
              <w:suppressAutoHyphens w:val="0"/>
              <w:snapToGrid w:val="0"/>
              <w:jc w:val="center"/>
              <w:rPr>
                <w:rFonts w:ascii="Arial" w:hAnsi="Arial" w:cs="Arial"/>
                <w:sz w:val="16"/>
                <w:lang w:eastAsia="fr-FR"/>
              </w:rPr>
            </w:pPr>
            <w:r w:rsidRPr="00243D89">
              <w:rPr>
                <w:rFonts w:ascii="Arial" w:hAnsi="Arial" w:cs="Arial"/>
                <w:sz w:val="16"/>
                <w:lang w:eastAsia="fr-FR"/>
              </w:rPr>
              <w:t>BT</w:t>
            </w:r>
          </w:p>
        </w:tc>
        <w:tc>
          <w:tcPr>
            <w:tcW w:w="521" w:type="dxa"/>
            <w:tcBorders>
              <w:left w:val="nil"/>
              <w:bottom w:val="nil"/>
              <w:right w:val="nil"/>
            </w:tcBorders>
            <w:shd w:val="clear" w:color="auto" w:fill="auto"/>
            <w:vAlign w:val="center"/>
          </w:tcPr>
          <w:p w14:paraId="137A746B" w14:textId="77777777" w:rsidR="00425E26" w:rsidRPr="00243D89" w:rsidRDefault="00425E26" w:rsidP="007E637D">
            <w:pPr>
              <w:suppressAutoHyphens w:val="0"/>
              <w:snapToGrid w:val="0"/>
              <w:jc w:val="center"/>
              <w:rPr>
                <w:rFonts w:ascii="Arial" w:hAnsi="Arial" w:cs="Arial"/>
                <w:sz w:val="16"/>
                <w:lang w:eastAsia="fr-FR"/>
              </w:rPr>
            </w:pPr>
            <w:r w:rsidRPr="00243D89">
              <w:rPr>
                <w:rFonts w:ascii="Arial" w:hAnsi="Arial" w:cs="Arial"/>
                <w:sz w:val="16"/>
                <w:lang w:eastAsia="fr-FR"/>
              </w:rPr>
              <w:t>HT</w:t>
            </w:r>
          </w:p>
        </w:tc>
        <w:tc>
          <w:tcPr>
            <w:tcW w:w="521" w:type="dxa"/>
            <w:tcBorders>
              <w:left w:val="nil"/>
              <w:bottom w:val="nil"/>
              <w:right w:val="nil"/>
            </w:tcBorders>
            <w:shd w:val="clear" w:color="auto" w:fill="auto"/>
            <w:vAlign w:val="center"/>
          </w:tcPr>
          <w:p w14:paraId="5BD0EA50" w14:textId="77777777" w:rsidR="00425E26" w:rsidRPr="00243D89" w:rsidRDefault="00425E26" w:rsidP="007E637D">
            <w:pPr>
              <w:suppressAutoHyphens w:val="0"/>
              <w:snapToGrid w:val="0"/>
              <w:jc w:val="center"/>
              <w:rPr>
                <w:rFonts w:ascii="Arial" w:hAnsi="Arial" w:cs="Arial"/>
                <w:sz w:val="16"/>
                <w:lang w:eastAsia="fr-FR"/>
              </w:rPr>
            </w:pPr>
            <w:r w:rsidRPr="00243D89">
              <w:rPr>
                <w:rFonts w:ascii="Arial" w:hAnsi="Arial" w:cs="Arial"/>
                <w:sz w:val="16"/>
                <w:lang w:eastAsia="fr-FR"/>
              </w:rPr>
              <w:t>LG</w:t>
            </w:r>
          </w:p>
        </w:tc>
        <w:tc>
          <w:tcPr>
            <w:tcW w:w="521" w:type="dxa"/>
            <w:tcBorders>
              <w:left w:val="nil"/>
              <w:bottom w:val="nil"/>
              <w:right w:val="nil"/>
            </w:tcBorders>
            <w:shd w:val="clear" w:color="auto" w:fill="auto"/>
            <w:vAlign w:val="center"/>
          </w:tcPr>
          <w:p w14:paraId="78B9D6CD" w14:textId="77777777" w:rsidR="00425E26" w:rsidRPr="00243D89" w:rsidRDefault="00425E26" w:rsidP="007E637D">
            <w:pPr>
              <w:suppressAutoHyphens w:val="0"/>
              <w:snapToGrid w:val="0"/>
              <w:jc w:val="center"/>
              <w:rPr>
                <w:rFonts w:ascii="Arial" w:hAnsi="Arial" w:cs="Arial"/>
                <w:sz w:val="16"/>
                <w:lang w:eastAsia="fr-FR"/>
              </w:rPr>
            </w:pPr>
            <w:r w:rsidRPr="00243D89">
              <w:rPr>
                <w:rFonts w:ascii="Arial" w:hAnsi="Arial" w:cs="Arial"/>
                <w:sz w:val="16"/>
                <w:lang w:eastAsia="fr-FR"/>
              </w:rPr>
              <w:t>LX</w:t>
            </w:r>
          </w:p>
        </w:tc>
        <w:tc>
          <w:tcPr>
            <w:tcW w:w="521" w:type="dxa"/>
            <w:tcBorders>
              <w:left w:val="nil"/>
              <w:bottom w:val="nil"/>
            </w:tcBorders>
            <w:shd w:val="clear" w:color="auto" w:fill="auto"/>
            <w:vAlign w:val="center"/>
          </w:tcPr>
          <w:p w14:paraId="0C726B37" w14:textId="77777777" w:rsidR="00425E26" w:rsidRPr="00243D89" w:rsidRDefault="00425E26" w:rsidP="007E637D">
            <w:pPr>
              <w:suppressAutoHyphens w:val="0"/>
              <w:snapToGrid w:val="0"/>
              <w:jc w:val="center"/>
              <w:rPr>
                <w:rFonts w:ascii="Arial" w:hAnsi="Arial" w:cs="Arial"/>
                <w:sz w:val="16"/>
                <w:lang w:eastAsia="fr-FR"/>
              </w:rPr>
            </w:pPr>
            <w:r w:rsidRPr="00243D89">
              <w:rPr>
                <w:rFonts w:ascii="Arial" w:hAnsi="Arial" w:cs="Arial"/>
                <w:sz w:val="16"/>
                <w:lang w:eastAsia="fr-FR"/>
              </w:rPr>
              <w:t>NA</w:t>
            </w:r>
          </w:p>
        </w:tc>
        <w:tc>
          <w:tcPr>
            <w:tcW w:w="521" w:type="dxa"/>
            <w:tcBorders>
              <w:bottom w:val="nil"/>
              <w:right w:val="nil"/>
            </w:tcBorders>
            <w:shd w:val="clear" w:color="auto" w:fill="auto"/>
            <w:vAlign w:val="center"/>
          </w:tcPr>
          <w:p w14:paraId="1C87D075" w14:textId="77777777" w:rsidR="00425E26" w:rsidRPr="00243D89" w:rsidRDefault="00425E26" w:rsidP="007E637D">
            <w:pPr>
              <w:suppressAutoHyphens w:val="0"/>
              <w:snapToGrid w:val="0"/>
              <w:jc w:val="center"/>
              <w:rPr>
                <w:rFonts w:ascii="Arial" w:hAnsi="Arial" w:cs="Arial"/>
                <w:sz w:val="16"/>
                <w:lang w:eastAsia="fr-FR"/>
              </w:rPr>
            </w:pPr>
            <w:r w:rsidRPr="00243D89">
              <w:rPr>
                <w:rFonts w:ascii="Arial" w:hAnsi="Arial" w:cs="Arial"/>
                <w:sz w:val="16"/>
                <w:lang w:eastAsia="fr-FR"/>
              </w:rPr>
              <w:t>AN</w:t>
            </w:r>
          </w:p>
        </w:tc>
        <w:tc>
          <w:tcPr>
            <w:tcW w:w="521" w:type="dxa"/>
            <w:tcBorders>
              <w:left w:val="nil"/>
              <w:bottom w:val="nil"/>
              <w:right w:val="nil"/>
            </w:tcBorders>
            <w:shd w:val="clear" w:color="auto" w:fill="auto"/>
            <w:vAlign w:val="center"/>
          </w:tcPr>
          <w:p w14:paraId="2154EA2E" w14:textId="77777777" w:rsidR="00425E26" w:rsidRPr="00243D89" w:rsidRDefault="00425E26" w:rsidP="007E637D">
            <w:pPr>
              <w:suppressAutoHyphens w:val="0"/>
              <w:snapToGrid w:val="0"/>
              <w:jc w:val="center"/>
              <w:rPr>
                <w:rFonts w:ascii="Arial" w:hAnsi="Arial" w:cs="Arial"/>
                <w:sz w:val="16"/>
                <w:lang w:eastAsia="fr-FR"/>
              </w:rPr>
            </w:pPr>
            <w:r w:rsidRPr="00243D89">
              <w:rPr>
                <w:rFonts w:ascii="Arial" w:hAnsi="Arial" w:cs="Arial"/>
                <w:sz w:val="16"/>
                <w:lang w:eastAsia="fr-FR"/>
              </w:rPr>
              <w:t>LI</w:t>
            </w:r>
          </w:p>
        </w:tc>
        <w:tc>
          <w:tcPr>
            <w:tcW w:w="521" w:type="dxa"/>
            <w:tcBorders>
              <w:left w:val="nil"/>
              <w:bottom w:val="nil"/>
              <w:right w:val="nil"/>
            </w:tcBorders>
            <w:shd w:val="clear" w:color="auto" w:fill="auto"/>
            <w:vAlign w:val="center"/>
          </w:tcPr>
          <w:p w14:paraId="51A899BD" w14:textId="77777777" w:rsidR="00425E26" w:rsidRPr="00243D89" w:rsidRDefault="00425E26" w:rsidP="007E637D">
            <w:pPr>
              <w:suppressAutoHyphens w:val="0"/>
              <w:snapToGrid w:val="0"/>
              <w:jc w:val="center"/>
              <w:rPr>
                <w:rFonts w:ascii="Arial" w:hAnsi="Arial" w:cs="Arial"/>
                <w:sz w:val="16"/>
                <w:lang w:eastAsia="fr-FR"/>
              </w:rPr>
            </w:pPr>
            <w:r w:rsidRPr="00243D89">
              <w:rPr>
                <w:rFonts w:ascii="Arial" w:hAnsi="Arial" w:cs="Arial"/>
                <w:sz w:val="16"/>
                <w:lang w:eastAsia="fr-FR"/>
              </w:rPr>
              <w:t>OV</w:t>
            </w:r>
          </w:p>
        </w:tc>
        <w:tc>
          <w:tcPr>
            <w:tcW w:w="521" w:type="dxa"/>
            <w:tcBorders>
              <w:left w:val="nil"/>
              <w:bottom w:val="nil"/>
              <w:right w:val="nil"/>
            </w:tcBorders>
            <w:shd w:val="clear" w:color="auto" w:fill="auto"/>
            <w:vAlign w:val="center"/>
          </w:tcPr>
          <w:p w14:paraId="4C1EB5E3" w14:textId="77777777" w:rsidR="00425E26" w:rsidRPr="00243D89" w:rsidRDefault="00425E26" w:rsidP="007E637D">
            <w:pPr>
              <w:suppressAutoHyphens w:val="0"/>
              <w:snapToGrid w:val="0"/>
              <w:jc w:val="center"/>
              <w:rPr>
                <w:rFonts w:ascii="Arial" w:hAnsi="Arial" w:cs="Arial"/>
                <w:sz w:val="16"/>
                <w:lang w:eastAsia="fr-FR"/>
              </w:rPr>
            </w:pPr>
            <w:r w:rsidRPr="00243D89">
              <w:rPr>
                <w:rFonts w:ascii="Arial" w:hAnsi="Arial" w:cs="Arial"/>
                <w:sz w:val="16"/>
                <w:lang w:eastAsia="fr-FR"/>
              </w:rPr>
              <w:t>VB</w:t>
            </w:r>
          </w:p>
        </w:tc>
        <w:tc>
          <w:tcPr>
            <w:tcW w:w="521" w:type="dxa"/>
            <w:tcBorders>
              <w:left w:val="nil"/>
              <w:bottom w:val="nil"/>
            </w:tcBorders>
            <w:shd w:val="clear" w:color="auto" w:fill="auto"/>
            <w:vAlign w:val="center"/>
          </w:tcPr>
          <w:p w14:paraId="51349137" w14:textId="77777777" w:rsidR="00425E26" w:rsidRPr="00243D89" w:rsidRDefault="00425E26" w:rsidP="007E637D">
            <w:pPr>
              <w:suppressAutoHyphens w:val="0"/>
              <w:snapToGrid w:val="0"/>
              <w:jc w:val="center"/>
              <w:rPr>
                <w:rFonts w:ascii="Arial" w:hAnsi="Arial" w:cs="Arial"/>
                <w:sz w:val="16"/>
                <w:lang w:eastAsia="fr-FR"/>
              </w:rPr>
            </w:pPr>
            <w:r w:rsidRPr="00243D89">
              <w:rPr>
                <w:rFonts w:ascii="Arial" w:hAnsi="Arial" w:cs="Arial"/>
                <w:sz w:val="16"/>
                <w:lang w:eastAsia="fr-FR"/>
              </w:rPr>
              <w:t>WV</w:t>
            </w:r>
          </w:p>
        </w:tc>
        <w:tc>
          <w:tcPr>
            <w:tcW w:w="2879" w:type="dxa"/>
            <w:vMerge w:val="restart"/>
            <w:shd w:val="clear" w:color="auto" w:fill="auto"/>
            <w:vAlign w:val="center"/>
          </w:tcPr>
          <w:p w14:paraId="68B3DD52" w14:textId="77777777" w:rsidR="00425E26" w:rsidRPr="00243D89" w:rsidRDefault="00425E26" w:rsidP="007E637D">
            <w:pPr>
              <w:suppressAutoHyphens w:val="0"/>
              <w:jc w:val="center"/>
              <w:rPr>
                <w:lang w:eastAsia="fr-FR"/>
              </w:rPr>
            </w:pPr>
            <w:r w:rsidRPr="00243D89">
              <w:rPr>
                <w:lang w:eastAsia="fr-FR"/>
              </w:rPr>
              <w:t xml:space="preserve">  </w:t>
            </w:r>
          </w:p>
        </w:tc>
        <w:tc>
          <w:tcPr>
            <w:tcW w:w="2049" w:type="dxa"/>
            <w:vMerge w:val="restart"/>
            <w:shd w:val="clear" w:color="auto" w:fill="auto"/>
            <w:vAlign w:val="center"/>
          </w:tcPr>
          <w:p w14:paraId="573E73AC" w14:textId="77777777" w:rsidR="00425E26" w:rsidRPr="00243D89" w:rsidRDefault="00425E26" w:rsidP="007E637D">
            <w:pPr>
              <w:suppressAutoHyphens w:val="0"/>
              <w:jc w:val="center"/>
              <w:rPr>
                <w:lang w:eastAsia="fr-FR"/>
              </w:rPr>
            </w:pPr>
            <w:r w:rsidRPr="00243D89">
              <w:rPr>
                <w:lang w:eastAsia="fr-FR"/>
              </w:rPr>
              <w:t xml:space="preserve">  </w:t>
            </w:r>
          </w:p>
        </w:tc>
      </w:tr>
      <w:tr w:rsidR="00425E26" w:rsidRPr="00243D89" w14:paraId="716A1303" w14:textId="77777777" w:rsidTr="007E637D">
        <w:trPr>
          <w:trHeight w:val="177"/>
          <w:jc w:val="center"/>
        </w:trPr>
        <w:tc>
          <w:tcPr>
            <w:tcW w:w="731" w:type="dxa"/>
            <w:tcBorders>
              <w:top w:val="nil"/>
            </w:tcBorders>
            <w:shd w:val="clear" w:color="auto" w:fill="auto"/>
            <w:vAlign w:val="center"/>
          </w:tcPr>
          <w:p w14:paraId="1B049602" w14:textId="77777777" w:rsidR="00425E26" w:rsidRPr="00243D89" w:rsidRDefault="00425E26" w:rsidP="007E637D">
            <w:pPr>
              <w:suppressAutoHyphens w:val="0"/>
              <w:jc w:val="center"/>
              <w:rPr>
                <w:lang w:eastAsia="fr-FR"/>
              </w:rPr>
            </w:pPr>
            <w:r w:rsidRPr="00243D89">
              <w:rPr>
                <w:rFonts w:ascii="Wingdings" w:hAnsi="Wingdings"/>
                <w:lang w:eastAsia="fr-FR"/>
              </w:rPr>
              <w:t></w:t>
            </w:r>
          </w:p>
        </w:tc>
        <w:tc>
          <w:tcPr>
            <w:tcW w:w="521" w:type="dxa"/>
            <w:tcBorders>
              <w:top w:val="nil"/>
              <w:right w:val="nil"/>
            </w:tcBorders>
            <w:shd w:val="clear" w:color="auto" w:fill="auto"/>
            <w:vAlign w:val="center"/>
          </w:tcPr>
          <w:p w14:paraId="19FB95CF" w14:textId="77777777" w:rsidR="00425E26" w:rsidRPr="00243D89" w:rsidRDefault="00425E26" w:rsidP="007E637D">
            <w:pPr>
              <w:suppressAutoHyphens w:val="0"/>
              <w:snapToGrid w:val="0"/>
              <w:jc w:val="center"/>
              <w:rPr>
                <w:rFonts w:ascii="Wingdings" w:hAnsi="Wingdings"/>
                <w:lang w:eastAsia="fr-FR"/>
              </w:rPr>
            </w:pPr>
            <w:r w:rsidRPr="00243D89">
              <w:rPr>
                <w:rFonts w:ascii="Wingdings" w:hAnsi="Wingdings"/>
                <w:lang w:eastAsia="fr-FR"/>
              </w:rPr>
              <w:t></w:t>
            </w:r>
          </w:p>
        </w:tc>
        <w:tc>
          <w:tcPr>
            <w:tcW w:w="521" w:type="dxa"/>
            <w:tcBorders>
              <w:top w:val="nil"/>
              <w:left w:val="nil"/>
              <w:right w:val="nil"/>
            </w:tcBorders>
            <w:shd w:val="clear" w:color="auto" w:fill="auto"/>
            <w:vAlign w:val="center"/>
          </w:tcPr>
          <w:p w14:paraId="63AED9D3" w14:textId="77777777" w:rsidR="00425E26" w:rsidRPr="00243D89" w:rsidRDefault="00425E26" w:rsidP="007E637D">
            <w:pPr>
              <w:suppressAutoHyphens w:val="0"/>
              <w:snapToGrid w:val="0"/>
              <w:jc w:val="center"/>
              <w:rPr>
                <w:rFonts w:ascii="Wingdings" w:hAnsi="Wingdings"/>
                <w:lang w:eastAsia="fr-FR"/>
              </w:rPr>
            </w:pPr>
            <w:r w:rsidRPr="00243D89">
              <w:rPr>
                <w:rFonts w:ascii="Wingdings" w:hAnsi="Wingdings"/>
                <w:lang w:eastAsia="fr-FR"/>
              </w:rPr>
              <w:t></w:t>
            </w:r>
          </w:p>
        </w:tc>
        <w:tc>
          <w:tcPr>
            <w:tcW w:w="521" w:type="dxa"/>
            <w:tcBorders>
              <w:top w:val="nil"/>
              <w:left w:val="nil"/>
              <w:right w:val="nil"/>
            </w:tcBorders>
            <w:shd w:val="clear" w:color="auto" w:fill="auto"/>
            <w:vAlign w:val="center"/>
          </w:tcPr>
          <w:p w14:paraId="45E75343" w14:textId="77777777" w:rsidR="00425E26" w:rsidRPr="00243D89" w:rsidRDefault="00425E26" w:rsidP="007E637D">
            <w:pPr>
              <w:suppressAutoHyphens w:val="0"/>
              <w:snapToGrid w:val="0"/>
              <w:jc w:val="center"/>
              <w:rPr>
                <w:rFonts w:ascii="Wingdings" w:hAnsi="Wingdings"/>
                <w:lang w:eastAsia="fr-FR"/>
              </w:rPr>
            </w:pPr>
            <w:r w:rsidRPr="00243D89">
              <w:rPr>
                <w:rFonts w:ascii="Wingdings" w:hAnsi="Wingdings"/>
                <w:lang w:eastAsia="fr-FR"/>
              </w:rPr>
              <w:t></w:t>
            </w:r>
          </w:p>
        </w:tc>
        <w:tc>
          <w:tcPr>
            <w:tcW w:w="521" w:type="dxa"/>
            <w:tcBorders>
              <w:top w:val="nil"/>
              <w:left w:val="nil"/>
              <w:right w:val="nil"/>
            </w:tcBorders>
            <w:shd w:val="clear" w:color="auto" w:fill="auto"/>
            <w:vAlign w:val="center"/>
          </w:tcPr>
          <w:p w14:paraId="5672027C" w14:textId="77777777" w:rsidR="00425E26" w:rsidRPr="00243D89" w:rsidRDefault="00425E26" w:rsidP="007E637D">
            <w:pPr>
              <w:suppressAutoHyphens w:val="0"/>
              <w:snapToGrid w:val="0"/>
              <w:jc w:val="center"/>
              <w:rPr>
                <w:rFonts w:ascii="Wingdings" w:hAnsi="Wingdings"/>
                <w:lang w:eastAsia="fr-FR"/>
              </w:rPr>
            </w:pPr>
            <w:r w:rsidRPr="00243D89">
              <w:rPr>
                <w:rFonts w:ascii="Wingdings" w:hAnsi="Wingdings"/>
                <w:lang w:eastAsia="fr-FR"/>
              </w:rPr>
              <w:t></w:t>
            </w:r>
          </w:p>
        </w:tc>
        <w:tc>
          <w:tcPr>
            <w:tcW w:w="521" w:type="dxa"/>
            <w:tcBorders>
              <w:top w:val="nil"/>
              <w:left w:val="nil"/>
            </w:tcBorders>
            <w:shd w:val="clear" w:color="auto" w:fill="auto"/>
            <w:vAlign w:val="center"/>
          </w:tcPr>
          <w:p w14:paraId="6ED64462" w14:textId="77777777" w:rsidR="00425E26" w:rsidRPr="00243D89" w:rsidRDefault="00425E26" w:rsidP="007E637D">
            <w:pPr>
              <w:suppressAutoHyphens w:val="0"/>
              <w:snapToGrid w:val="0"/>
              <w:jc w:val="center"/>
              <w:rPr>
                <w:rFonts w:ascii="Wingdings" w:hAnsi="Wingdings"/>
                <w:lang w:eastAsia="fr-FR"/>
              </w:rPr>
            </w:pPr>
            <w:r w:rsidRPr="00243D89">
              <w:rPr>
                <w:rFonts w:ascii="Wingdings" w:hAnsi="Wingdings"/>
                <w:lang w:eastAsia="fr-FR"/>
              </w:rPr>
              <w:t></w:t>
            </w:r>
          </w:p>
        </w:tc>
        <w:tc>
          <w:tcPr>
            <w:tcW w:w="521" w:type="dxa"/>
            <w:tcBorders>
              <w:top w:val="nil"/>
              <w:right w:val="nil"/>
            </w:tcBorders>
            <w:shd w:val="clear" w:color="auto" w:fill="auto"/>
            <w:vAlign w:val="center"/>
          </w:tcPr>
          <w:p w14:paraId="2D0A4EAD" w14:textId="77777777" w:rsidR="00425E26" w:rsidRPr="00243D89" w:rsidRDefault="00425E26" w:rsidP="007E637D">
            <w:pPr>
              <w:suppressAutoHyphens w:val="0"/>
              <w:snapToGrid w:val="0"/>
              <w:jc w:val="center"/>
              <w:rPr>
                <w:rFonts w:ascii="Wingdings" w:hAnsi="Wingdings"/>
                <w:lang w:eastAsia="fr-FR"/>
              </w:rPr>
            </w:pPr>
            <w:r w:rsidRPr="00243D89">
              <w:rPr>
                <w:rFonts w:ascii="Wingdings" w:hAnsi="Wingdings"/>
                <w:lang w:eastAsia="fr-FR"/>
              </w:rPr>
              <w:t></w:t>
            </w:r>
          </w:p>
        </w:tc>
        <w:tc>
          <w:tcPr>
            <w:tcW w:w="521" w:type="dxa"/>
            <w:tcBorders>
              <w:top w:val="nil"/>
              <w:left w:val="nil"/>
              <w:right w:val="nil"/>
            </w:tcBorders>
            <w:shd w:val="clear" w:color="auto" w:fill="auto"/>
            <w:vAlign w:val="center"/>
          </w:tcPr>
          <w:p w14:paraId="7F790C0D" w14:textId="77777777" w:rsidR="00425E26" w:rsidRPr="00243D89" w:rsidRDefault="00425E26" w:rsidP="007E637D">
            <w:pPr>
              <w:suppressAutoHyphens w:val="0"/>
              <w:snapToGrid w:val="0"/>
              <w:jc w:val="center"/>
              <w:rPr>
                <w:rFonts w:ascii="Wingdings" w:hAnsi="Wingdings"/>
                <w:lang w:eastAsia="fr-FR"/>
              </w:rPr>
            </w:pPr>
            <w:r w:rsidRPr="00243D89">
              <w:rPr>
                <w:rFonts w:ascii="Wingdings" w:hAnsi="Wingdings"/>
                <w:lang w:eastAsia="fr-FR"/>
              </w:rPr>
              <w:t></w:t>
            </w:r>
          </w:p>
        </w:tc>
        <w:tc>
          <w:tcPr>
            <w:tcW w:w="521" w:type="dxa"/>
            <w:tcBorders>
              <w:top w:val="nil"/>
              <w:left w:val="nil"/>
              <w:right w:val="nil"/>
            </w:tcBorders>
            <w:shd w:val="clear" w:color="auto" w:fill="auto"/>
            <w:vAlign w:val="center"/>
          </w:tcPr>
          <w:p w14:paraId="61D03A51" w14:textId="77777777" w:rsidR="00425E26" w:rsidRPr="00243D89" w:rsidRDefault="00425E26" w:rsidP="007E637D">
            <w:pPr>
              <w:suppressAutoHyphens w:val="0"/>
              <w:snapToGrid w:val="0"/>
              <w:jc w:val="center"/>
              <w:rPr>
                <w:rFonts w:ascii="Wingdings" w:hAnsi="Wingdings"/>
                <w:lang w:eastAsia="fr-FR"/>
              </w:rPr>
            </w:pPr>
            <w:r w:rsidRPr="00243D89">
              <w:rPr>
                <w:rFonts w:ascii="Wingdings" w:hAnsi="Wingdings"/>
                <w:lang w:eastAsia="fr-FR"/>
              </w:rPr>
              <w:t></w:t>
            </w:r>
          </w:p>
        </w:tc>
        <w:tc>
          <w:tcPr>
            <w:tcW w:w="521" w:type="dxa"/>
            <w:tcBorders>
              <w:top w:val="nil"/>
              <w:left w:val="nil"/>
              <w:right w:val="nil"/>
            </w:tcBorders>
            <w:shd w:val="clear" w:color="auto" w:fill="auto"/>
            <w:vAlign w:val="center"/>
          </w:tcPr>
          <w:p w14:paraId="0C5A2F56" w14:textId="77777777" w:rsidR="00425E26" w:rsidRPr="00243D89" w:rsidRDefault="00425E26" w:rsidP="007E637D">
            <w:pPr>
              <w:suppressAutoHyphens w:val="0"/>
              <w:snapToGrid w:val="0"/>
              <w:jc w:val="center"/>
              <w:rPr>
                <w:rFonts w:ascii="Wingdings" w:hAnsi="Wingdings"/>
                <w:lang w:eastAsia="fr-FR"/>
              </w:rPr>
            </w:pPr>
            <w:r w:rsidRPr="00243D89">
              <w:rPr>
                <w:rFonts w:ascii="Wingdings" w:hAnsi="Wingdings"/>
                <w:lang w:eastAsia="fr-FR"/>
              </w:rPr>
              <w:t></w:t>
            </w:r>
          </w:p>
        </w:tc>
        <w:tc>
          <w:tcPr>
            <w:tcW w:w="521" w:type="dxa"/>
            <w:tcBorders>
              <w:top w:val="nil"/>
              <w:left w:val="nil"/>
            </w:tcBorders>
            <w:shd w:val="clear" w:color="auto" w:fill="auto"/>
            <w:vAlign w:val="center"/>
          </w:tcPr>
          <w:p w14:paraId="7AD6BE05" w14:textId="77777777" w:rsidR="00425E26" w:rsidRPr="00243D89" w:rsidRDefault="00425E26" w:rsidP="007E637D">
            <w:pPr>
              <w:suppressAutoHyphens w:val="0"/>
              <w:snapToGrid w:val="0"/>
              <w:jc w:val="center"/>
              <w:rPr>
                <w:rFonts w:ascii="Wingdings" w:hAnsi="Wingdings"/>
                <w:lang w:eastAsia="fr-FR"/>
              </w:rPr>
            </w:pPr>
            <w:r w:rsidRPr="00243D89">
              <w:rPr>
                <w:rFonts w:ascii="Wingdings" w:hAnsi="Wingdings"/>
                <w:lang w:eastAsia="fr-FR"/>
              </w:rPr>
              <w:t></w:t>
            </w:r>
          </w:p>
        </w:tc>
        <w:tc>
          <w:tcPr>
            <w:tcW w:w="2879" w:type="dxa"/>
            <w:vMerge/>
            <w:shd w:val="clear" w:color="auto" w:fill="auto"/>
            <w:vAlign w:val="center"/>
          </w:tcPr>
          <w:p w14:paraId="1B44C679" w14:textId="77777777" w:rsidR="00425E26" w:rsidRPr="00243D89" w:rsidRDefault="00425E26" w:rsidP="007E637D">
            <w:pPr>
              <w:suppressAutoHyphens w:val="0"/>
              <w:jc w:val="center"/>
              <w:rPr>
                <w:lang w:eastAsia="fr-FR"/>
              </w:rPr>
            </w:pPr>
          </w:p>
        </w:tc>
        <w:tc>
          <w:tcPr>
            <w:tcW w:w="2049" w:type="dxa"/>
            <w:vMerge/>
            <w:shd w:val="clear" w:color="auto" w:fill="auto"/>
            <w:vAlign w:val="center"/>
          </w:tcPr>
          <w:p w14:paraId="387EBECA" w14:textId="77777777" w:rsidR="00425E26" w:rsidRPr="00243D89" w:rsidRDefault="00425E26" w:rsidP="007E637D">
            <w:pPr>
              <w:suppressAutoHyphens w:val="0"/>
              <w:jc w:val="center"/>
              <w:rPr>
                <w:lang w:eastAsia="fr-FR"/>
              </w:rPr>
            </w:pPr>
          </w:p>
        </w:tc>
      </w:tr>
    </w:tbl>
    <w:p w14:paraId="0D684CCF" w14:textId="77777777" w:rsidR="00425E26" w:rsidRPr="00992AB7" w:rsidRDefault="00425E26" w:rsidP="00425E26">
      <w:pPr>
        <w:suppressAutoHyphens w:val="0"/>
        <w:rPr>
          <w:sz w:val="10"/>
          <w:szCs w:val="10"/>
          <w:lang w:eastAsia="fr-FR"/>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5"/>
        <w:gridCol w:w="1206"/>
        <w:gridCol w:w="1410"/>
        <w:gridCol w:w="1556"/>
        <w:gridCol w:w="1372"/>
      </w:tblGrid>
      <w:tr w:rsidR="00425E26" w:rsidRPr="00243D89" w14:paraId="2C309C9C" w14:textId="77777777" w:rsidTr="007E637D">
        <w:trPr>
          <w:jc w:val="center"/>
        </w:trPr>
        <w:tc>
          <w:tcPr>
            <w:tcW w:w="10869" w:type="dxa"/>
            <w:gridSpan w:val="5"/>
            <w:shd w:val="clear" w:color="auto" w:fill="0C0C0C"/>
            <w:vAlign w:val="center"/>
          </w:tcPr>
          <w:p w14:paraId="75575845" w14:textId="77777777" w:rsidR="00425E26" w:rsidRPr="00243D89" w:rsidRDefault="00425E26" w:rsidP="007E637D">
            <w:pPr>
              <w:suppressAutoHyphens w:val="0"/>
              <w:snapToGrid w:val="0"/>
              <w:spacing w:line="216" w:lineRule="auto"/>
              <w:rPr>
                <w:rFonts w:ascii="Arial" w:hAnsi="Arial" w:cs="Arial"/>
                <w:b/>
                <w:i/>
                <w:iCs/>
                <w:spacing w:val="40"/>
                <w:sz w:val="2"/>
                <w:szCs w:val="2"/>
                <w:lang w:eastAsia="fr-FR"/>
              </w:rPr>
            </w:pPr>
          </w:p>
          <w:p w14:paraId="32E23C50" w14:textId="77777777" w:rsidR="00425E26" w:rsidRPr="00243D89" w:rsidRDefault="00425E26" w:rsidP="007E637D">
            <w:pPr>
              <w:suppressAutoHyphens w:val="0"/>
              <w:snapToGrid w:val="0"/>
              <w:spacing w:line="216" w:lineRule="auto"/>
              <w:rPr>
                <w:rFonts w:ascii="Arial" w:hAnsi="Arial" w:cs="Arial"/>
                <w:bCs/>
                <w:spacing w:val="-3"/>
                <w:sz w:val="18"/>
                <w:szCs w:val="18"/>
                <w:lang w:eastAsia="fr-FR"/>
              </w:rPr>
            </w:pPr>
            <w:r w:rsidRPr="00243D89">
              <w:rPr>
                <w:rFonts w:ascii="Arial" w:hAnsi="Arial" w:cs="Arial"/>
                <w:b/>
                <w:i/>
                <w:iCs/>
                <w:spacing w:val="40"/>
                <w:sz w:val="18"/>
                <w:szCs w:val="18"/>
                <w:lang w:eastAsia="fr-FR"/>
              </w:rPr>
              <w:t>VOITURE</w:t>
            </w:r>
          </w:p>
        </w:tc>
      </w:tr>
      <w:tr w:rsidR="00425E26" w:rsidRPr="00F143FF" w14:paraId="542293D4" w14:textId="77777777" w:rsidTr="007E637D">
        <w:trPr>
          <w:jc w:val="center"/>
        </w:trPr>
        <w:tc>
          <w:tcPr>
            <w:tcW w:w="5382" w:type="dxa"/>
            <w:shd w:val="clear" w:color="auto" w:fill="auto"/>
            <w:vAlign w:val="center"/>
          </w:tcPr>
          <w:p w14:paraId="5FF4D474" w14:textId="77777777" w:rsidR="00425E26" w:rsidRPr="00BC0E1D" w:rsidRDefault="00425E26" w:rsidP="007E637D">
            <w:pPr>
              <w:suppressAutoHyphens w:val="0"/>
              <w:jc w:val="center"/>
              <w:rPr>
                <w:rFonts w:ascii="Arial" w:hAnsi="Arial" w:cs="Arial"/>
                <w:lang w:eastAsia="fr-FR"/>
              </w:rPr>
            </w:pPr>
            <w:r w:rsidRPr="00BC0E1D">
              <w:rPr>
                <w:rFonts w:ascii="Arial" w:hAnsi="Arial" w:cs="Arial"/>
                <w:b/>
                <w:bCs/>
                <w:lang w:eastAsia="fr-FR"/>
              </w:rPr>
              <w:t>Marque - Type</w:t>
            </w:r>
          </w:p>
        </w:tc>
        <w:tc>
          <w:tcPr>
            <w:tcW w:w="1134" w:type="dxa"/>
            <w:shd w:val="clear" w:color="auto" w:fill="auto"/>
            <w:vAlign w:val="center"/>
          </w:tcPr>
          <w:p w14:paraId="4E87406E" w14:textId="77777777" w:rsidR="00425E26" w:rsidRPr="00BC0E1D" w:rsidRDefault="00425E26" w:rsidP="007E637D">
            <w:pPr>
              <w:suppressAutoHyphens w:val="0"/>
              <w:jc w:val="center"/>
              <w:rPr>
                <w:rFonts w:ascii="Arial" w:hAnsi="Arial" w:cs="Arial"/>
                <w:lang w:eastAsia="fr-FR"/>
              </w:rPr>
            </w:pPr>
            <w:r w:rsidRPr="00BC0E1D">
              <w:rPr>
                <w:rFonts w:ascii="Arial" w:hAnsi="Arial" w:cs="Arial"/>
                <w:b/>
                <w:bCs/>
                <w:lang w:eastAsia="fr-FR"/>
              </w:rPr>
              <w:t>Cylindrée*</w:t>
            </w:r>
          </w:p>
        </w:tc>
        <w:tc>
          <w:tcPr>
            <w:tcW w:w="1417" w:type="dxa"/>
            <w:shd w:val="clear" w:color="auto" w:fill="auto"/>
            <w:vAlign w:val="center"/>
          </w:tcPr>
          <w:p w14:paraId="35BF9115" w14:textId="77777777" w:rsidR="00425E26" w:rsidRPr="00BC0E1D" w:rsidRDefault="00425E26" w:rsidP="007E637D">
            <w:pPr>
              <w:suppressAutoHyphens w:val="0"/>
              <w:jc w:val="center"/>
              <w:rPr>
                <w:rFonts w:ascii="Arial" w:hAnsi="Arial" w:cs="Arial"/>
                <w:lang w:eastAsia="fr-FR"/>
              </w:rPr>
            </w:pPr>
            <w:r w:rsidRPr="00BC0E1D">
              <w:rPr>
                <w:rFonts w:ascii="Arial" w:hAnsi="Arial" w:cs="Arial"/>
                <w:b/>
                <w:bCs/>
                <w:lang w:eastAsia="fr-FR"/>
              </w:rPr>
              <w:t>Classe *</w:t>
            </w:r>
          </w:p>
        </w:tc>
        <w:tc>
          <w:tcPr>
            <w:tcW w:w="1560" w:type="dxa"/>
            <w:shd w:val="clear" w:color="auto" w:fill="auto"/>
            <w:vAlign w:val="center"/>
          </w:tcPr>
          <w:p w14:paraId="112D934C" w14:textId="77777777" w:rsidR="00425E26" w:rsidRPr="00BC0E1D" w:rsidRDefault="00425E26" w:rsidP="007E637D">
            <w:pPr>
              <w:suppressAutoHyphens w:val="0"/>
              <w:jc w:val="center"/>
              <w:rPr>
                <w:rFonts w:ascii="Arial" w:hAnsi="Arial" w:cs="Arial"/>
                <w:lang w:eastAsia="fr-FR"/>
              </w:rPr>
            </w:pPr>
            <w:r w:rsidRPr="00BC0E1D">
              <w:rPr>
                <w:rFonts w:ascii="Arial" w:hAnsi="Arial" w:cs="Arial"/>
                <w:b/>
                <w:bCs/>
                <w:lang w:eastAsia="fr-FR"/>
              </w:rPr>
              <w:t>Catégorie*</w:t>
            </w:r>
          </w:p>
        </w:tc>
        <w:tc>
          <w:tcPr>
            <w:tcW w:w="1376" w:type="dxa"/>
            <w:shd w:val="clear" w:color="auto" w:fill="auto"/>
            <w:vAlign w:val="center"/>
          </w:tcPr>
          <w:p w14:paraId="1C7874B9" w14:textId="77777777" w:rsidR="00425E26" w:rsidRPr="00BC0E1D" w:rsidRDefault="00425E26" w:rsidP="007E637D">
            <w:pPr>
              <w:suppressAutoHyphens w:val="0"/>
              <w:jc w:val="center"/>
              <w:rPr>
                <w:rFonts w:ascii="Arial" w:hAnsi="Arial" w:cs="Arial"/>
                <w:lang w:eastAsia="fr-FR"/>
              </w:rPr>
            </w:pPr>
            <w:r w:rsidRPr="00BC0E1D">
              <w:rPr>
                <w:rFonts w:ascii="Arial" w:hAnsi="Arial" w:cs="Arial"/>
                <w:b/>
                <w:bCs/>
                <w:lang w:eastAsia="fr-FR"/>
              </w:rPr>
              <w:t>Période*</w:t>
            </w:r>
          </w:p>
        </w:tc>
      </w:tr>
      <w:tr w:rsidR="00425E26" w:rsidRPr="00F143FF" w14:paraId="4916BFB1" w14:textId="77777777" w:rsidTr="007E637D">
        <w:trPr>
          <w:trHeight w:val="397"/>
          <w:jc w:val="center"/>
        </w:trPr>
        <w:tc>
          <w:tcPr>
            <w:tcW w:w="5382" w:type="dxa"/>
            <w:shd w:val="clear" w:color="auto" w:fill="auto"/>
            <w:vAlign w:val="center"/>
          </w:tcPr>
          <w:p w14:paraId="4D8E15D0" w14:textId="77777777" w:rsidR="00425E26" w:rsidRPr="00BC0E1D" w:rsidRDefault="00425E26" w:rsidP="007E637D">
            <w:pPr>
              <w:suppressAutoHyphens w:val="0"/>
              <w:jc w:val="center"/>
              <w:rPr>
                <w:rFonts w:ascii="Arial" w:hAnsi="Arial" w:cs="Arial"/>
                <w:lang w:eastAsia="fr-FR"/>
              </w:rPr>
            </w:pPr>
          </w:p>
        </w:tc>
        <w:tc>
          <w:tcPr>
            <w:tcW w:w="1134" w:type="dxa"/>
            <w:shd w:val="clear" w:color="auto" w:fill="auto"/>
            <w:vAlign w:val="center"/>
          </w:tcPr>
          <w:p w14:paraId="5EE7B8AF" w14:textId="77777777" w:rsidR="00425E26" w:rsidRPr="00BC0E1D" w:rsidRDefault="00425E26" w:rsidP="007E637D">
            <w:pPr>
              <w:suppressAutoHyphens w:val="0"/>
              <w:jc w:val="right"/>
              <w:rPr>
                <w:rFonts w:ascii="Arial" w:hAnsi="Arial" w:cs="Arial"/>
                <w:lang w:eastAsia="fr-FR"/>
              </w:rPr>
            </w:pPr>
            <w:r w:rsidRPr="00BC0E1D">
              <w:rPr>
                <w:rFonts w:ascii="Arial" w:hAnsi="Arial" w:cs="Arial"/>
                <w:lang w:eastAsia="fr-FR"/>
              </w:rPr>
              <w:t>cc</w:t>
            </w:r>
          </w:p>
        </w:tc>
        <w:tc>
          <w:tcPr>
            <w:tcW w:w="1417" w:type="dxa"/>
            <w:shd w:val="clear" w:color="auto" w:fill="auto"/>
            <w:tcMar>
              <w:left w:w="28" w:type="dxa"/>
              <w:right w:w="28" w:type="dxa"/>
            </w:tcMar>
            <w:vAlign w:val="center"/>
          </w:tcPr>
          <w:p w14:paraId="7AA4EF88" w14:textId="77777777" w:rsidR="00425E26" w:rsidRPr="00BC0E1D" w:rsidRDefault="00425E26" w:rsidP="007E637D">
            <w:pPr>
              <w:suppressAutoHyphens w:val="0"/>
              <w:jc w:val="center"/>
              <w:rPr>
                <w:rFonts w:ascii="Arial" w:hAnsi="Arial" w:cs="Arial"/>
                <w:b/>
                <w:lang w:eastAsia="fr-FR"/>
              </w:rPr>
            </w:pPr>
          </w:p>
        </w:tc>
        <w:tc>
          <w:tcPr>
            <w:tcW w:w="1560" w:type="dxa"/>
            <w:shd w:val="clear" w:color="auto" w:fill="auto"/>
            <w:vAlign w:val="center"/>
          </w:tcPr>
          <w:p w14:paraId="24862C12" w14:textId="77777777" w:rsidR="00425E26" w:rsidRPr="00BC0E1D" w:rsidRDefault="00425E26" w:rsidP="007E637D">
            <w:pPr>
              <w:suppressAutoHyphens w:val="0"/>
              <w:jc w:val="center"/>
              <w:rPr>
                <w:rFonts w:ascii="Arial" w:hAnsi="Arial" w:cs="Arial"/>
                <w:lang w:eastAsia="fr-FR"/>
              </w:rPr>
            </w:pPr>
          </w:p>
        </w:tc>
        <w:tc>
          <w:tcPr>
            <w:tcW w:w="1376" w:type="dxa"/>
            <w:shd w:val="clear" w:color="auto" w:fill="auto"/>
            <w:vAlign w:val="center"/>
          </w:tcPr>
          <w:p w14:paraId="4A556529" w14:textId="77777777" w:rsidR="00425E26" w:rsidRPr="00BC0E1D" w:rsidRDefault="00425E26" w:rsidP="007E637D">
            <w:pPr>
              <w:suppressAutoHyphens w:val="0"/>
              <w:jc w:val="center"/>
              <w:rPr>
                <w:rFonts w:ascii="Arial" w:hAnsi="Arial" w:cs="Arial"/>
                <w:lang w:eastAsia="fr-FR"/>
              </w:rPr>
            </w:pPr>
          </w:p>
        </w:tc>
      </w:tr>
    </w:tbl>
    <w:p w14:paraId="08C4D56D" w14:textId="37EFA553" w:rsidR="00425E26" w:rsidRPr="00755830" w:rsidRDefault="00BC0E1D" w:rsidP="00425E26">
      <w:pPr>
        <w:suppressAutoHyphens w:val="0"/>
        <w:rPr>
          <w:rFonts w:ascii="Arial" w:hAnsi="Arial" w:cs="Arial"/>
          <w:b/>
          <w:bCs/>
          <w:lang w:val="fr-BE" w:eastAsia="fr-FR"/>
        </w:rPr>
      </w:pPr>
      <w:r w:rsidRPr="00755830">
        <w:rPr>
          <w:rFonts w:ascii="Arial" w:hAnsi="Arial" w:cs="Arial"/>
          <w:b/>
          <w:bCs/>
          <w:lang w:val="fr-BE" w:eastAsia="fr-FR"/>
        </w:rPr>
        <w:t>Voir RP. Rallyes et</w:t>
      </w:r>
      <w:r w:rsidR="007915BC" w:rsidRPr="00755830">
        <w:rPr>
          <w:rFonts w:ascii="Arial" w:hAnsi="Arial" w:cs="Arial"/>
          <w:b/>
          <w:bCs/>
          <w:lang w:val="fr-BE" w:eastAsia="fr-FR"/>
        </w:rPr>
        <w:t xml:space="preserve"> CC/</w:t>
      </w:r>
      <w:proofErr w:type="spellStart"/>
      <w:r w:rsidR="007915BC" w:rsidRPr="00755830">
        <w:rPr>
          <w:rFonts w:ascii="Arial" w:hAnsi="Arial" w:cs="Arial"/>
          <w:b/>
          <w:bCs/>
          <w:lang w:val="fr-BE" w:eastAsia="fr-FR"/>
        </w:rPr>
        <w:t>Sp</w:t>
      </w:r>
      <w:proofErr w:type="spellEnd"/>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604"/>
        <w:gridCol w:w="4832"/>
        <w:gridCol w:w="609"/>
      </w:tblGrid>
      <w:tr w:rsidR="00425E26" w:rsidRPr="00243D89" w14:paraId="635C4576" w14:textId="77777777" w:rsidTr="007E637D">
        <w:trPr>
          <w:jc w:val="center"/>
        </w:trPr>
        <w:tc>
          <w:tcPr>
            <w:tcW w:w="10869" w:type="dxa"/>
            <w:gridSpan w:val="4"/>
            <w:shd w:val="clear" w:color="auto" w:fill="333333"/>
            <w:vAlign w:val="center"/>
          </w:tcPr>
          <w:p w14:paraId="023C6E33" w14:textId="77777777" w:rsidR="00425E26" w:rsidRPr="00243D89" w:rsidRDefault="00425E26" w:rsidP="007E637D">
            <w:pPr>
              <w:suppressAutoHyphens w:val="0"/>
              <w:jc w:val="center"/>
              <w:rPr>
                <w:lang w:eastAsia="fr-FR"/>
              </w:rPr>
            </w:pPr>
            <w:r w:rsidRPr="00243D89">
              <w:rPr>
                <w:rFonts w:ascii="Tahoma" w:hAnsi="Tahoma" w:cs="Tahoma"/>
                <w:b/>
                <w:sz w:val="18"/>
                <w:szCs w:val="18"/>
                <w:lang w:eastAsia="fr-FR"/>
              </w:rPr>
              <w:t>RESERVE A LA COMMISSION TECHNIQUE ET A L’ORGANISATEUR</w:t>
            </w:r>
          </w:p>
        </w:tc>
      </w:tr>
      <w:tr w:rsidR="00425E26" w:rsidRPr="00243D89" w14:paraId="1FC14AD9" w14:textId="77777777" w:rsidTr="007E637D">
        <w:trPr>
          <w:trHeight w:val="340"/>
          <w:jc w:val="center"/>
        </w:trPr>
        <w:tc>
          <w:tcPr>
            <w:tcW w:w="4824" w:type="dxa"/>
            <w:shd w:val="clear" w:color="auto" w:fill="auto"/>
            <w:vAlign w:val="center"/>
          </w:tcPr>
          <w:p w14:paraId="65E19CC7"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sz w:val="18"/>
                <w:szCs w:val="18"/>
                <w:lang w:eastAsia="fr-FR"/>
              </w:rPr>
              <w:t>N° de portières / Capot AV</w:t>
            </w:r>
          </w:p>
        </w:tc>
        <w:tc>
          <w:tcPr>
            <w:tcW w:w="604" w:type="dxa"/>
            <w:shd w:val="clear" w:color="auto" w:fill="auto"/>
            <w:vAlign w:val="center"/>
          </w:tcPr>
          <w:p w14:paraId="1B487821"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46354ACD"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Fixations des roues</w:t>
            </w:r>
          </w:p>
        </w:tc>
        <w:tc>
          <w:tcPr>
            <w:tcW w:w="609" w:type="dxa"/>
            <w:shd w:val="clear" w:color="auto" w:fill="auto"/>
          </w:tcPr>
          <w:p w14:paraId="058378E3" w14:textId="77777777" w:rsidR="00425E26" w:rsidRPr="00243D89" w:rsidRDefault="00425E26" w:rsidP="007E637D">
            <w:pPr>
              <w:suppressAutoHyphens w:val="0"/>
              <w:rPr>
                <w:lang w:eastAsia="fr-FR"/>
              </w:rPr>
            </w:pPr>
          </w:p>
        </w:tc>
      </w:tr>
      <w:tr w:rsidR="00425E26" w:rsidRPr="00243D89" w14:paraId="05AC2D7C" w14:textId="77777777" w:rsidTr="007E637D">
        <w:trPr>
          <w:trHeight w:val="340"/>
          <w:jc w:val="center"/>
        </w:trPr>
        <w:tc>
          <w:tcPr>
            <w:tcW w:w="4824" w:type="dxa"/>
            <w:shd w:val="clear" w:color="auto" w:fill="auto"/>
            <w:vAlign w:val="center"/>
          </w:tcPr>
          <w:p w14:paraId="55612B04"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sz w:val="18"/>
                <w:szCs w:val="18"/>
                <w:lang w:eastAsia="fr-FR"/>
              </w:rPr>
              <w:t>Pare-brise feuilleté</w:t>
            </w:r>
          </w:p>
        </w:tc>
        <w:tc>
          <w:tcPr>
            <w:tcW w:w="604" w:type="dxa"/>
            <w:shd w:val="clear" w:color="auto" w:fill="auto"/>
            <w:vAlign w:val="center"/>
          </w:tcPr>
          <w:p w14:paraId="0BBC1D89"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4AC5C585"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Fonctionnement des freins</w:t>
            </w:r>
          </w:p>
        </w:tc>
        <w:tc>
          <w:tcPr>
            <w:tcW w:w="609" w:type="dxa"/>
            <w:shd w:val="clear" w:color="auto" w:fill="auto"/>
          </w:tcPr>
          <w:p w14:paraId="2037545D" w14:textId="77777777" w:rsidR="00425E26" w:rsidRPr="00243D89" w:rsidRDefault="00425E26" w:rsidP="007E637D">
            <w:pPr>
              <w:suppressAutoHyphens w:val="0"/>
              <w:rPr>
                <w:lang w:eastAsia="fr-FR"/>
              </w:rPr>
            </w:pPr>
          </w:p>
        </w:tc>
      </w:tr>
      <w:tr w:rsidR="00425E26" w:rsidRPr="00243D89" w14:paraId="36433345" w14:textId="77777777" w:rsidTr="007E637D">
        <w:trPr>
          <w:trHeight w:val="340"/>
          <w:jc w:val="center"/>
        </w:trPr>
        <w:tc>
          <w:tcPr>
            <w:tcW w:w="4824" w:type="dxa"/>
            <w:shd w:val="clear" w:color="auto" w:fill="auto"/>
            <w:vAlign w:val="center"/>
          </w:tcPr>
          <w:p w14:paraId="39599C47"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sz w:val="18"/>
                <w:szCs w:val="18"/>
                <w:lang w:eastAsia="fr-FR"/>
              </w:rPr>
              <w:t>Eclairage</w:t>
            </w:r>
          </w:p>
        </w:tc>
        <w:tc>
          <w:tcPr>
            <w:tcW w:w="604" w:type="dxa"/>
            <w:shd w:val="clear" w:color="auto" w:fill="auto"/>
            <w:vAlign w:val="center"/>
          </w:tcPr>
          <w:p w14:paraId="3DCD2C68"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032D58BE"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Anneaux de remorquage</w:t>
            </w:r>
          </w:p>
        </w:tc>
        <w:tc>
          <w:tcPr>
            <w:tcW w:w="609" w:type="dxa"/>
            <w:shd w:val="clear" w:color="auto" w:fill="auto"/>
          </w:tcPr>
          <w:p w14:paraId="7DB22505" w14:textId="77777777" w:rsidR="00425E26" w:rsidRPr="00243D89" w:rsidRDefault="00425E26" w:rsidP="007E637D">
            <w:pPr>
              <w:suppressAutoHyphens w:val="0"/>
              <w:rPr>
                <w:lang w:eastAsia="fr-FR"/>
              </w:rPr>
            </w:pPr>
          </w:p>
        </w:tc>
      </w:tr>
      <w:tr w:rsidR="00425E26" w:rsidRPr="00243D89" w14:paraId="76D4201B" w14:textId="77777777" w:rsidTr="007E637D">
        <w:trPr>
          <w:trHeight w:val="340"/>
          <w:jc w:val="center"/>
        </w:trPr>
        <w:tc>
          <w:tcPr>
            <w:tcW w:w="4824" w:type="dxa"/>
            <w:shd w:val="clear" w:color="auto" w:fill="auto"/>
            <w:vAlign w:val="center"/>
          </w:tcPr>
          <w:p w14:paraId="4B12B19C"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sz w:val="18"/>
                <w:szCs w:val="18"/>
                <w:lang w:eastAsia="fr-FR"/>
              </w:rPr>
              <w:t>Documents de bord</w:t>
            </w:r>
          </w:p>
        </w:tc>
        <w:tc>
          <w:tcPr>
            <w:tcW w:w="604" w:type="dxa"/>
            <w:shd w:val="clear" w:color="auto" w:fill="auto"/>
            <w:vAlign w:val="center"/>
          </w:tcPr>
          <w:p w14:paraId="27349BD1"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284A7B37"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Autocollants ASAF</w:t>
            </w:r>
          </w:p>
        </w:tc>
        <w:tc>
          <w:tcPr>
            <w:tcW w:w="609" w:type="dxa"/>
            <w:shd w:val="clear" w:color="auto" w:fill="auto"/>
          </w:tcPr>
          <w:p w14:paraId="4C65C219" w14:textId="77777777" w:rsidR="00425E26" w:rsidRPr="00243D89" w:rsidRDefault="00425E26" w:rsidP="007E637D">
            <w:pPr>
              <w:suppressAutoHyphens w:val="0"/>
              <w:rPr>
                <w:lang w:eastAsia="fr-FR"/>
              </w:rPr>
            </w:pPr>
          </w:p>
        </w:tc>
      </w:tr>
      <w:tr w:rsidR="00425E26" w:rsidRPr="00243D89" w14:paraId="32E5696E" w14:textId="77777777" w:rsidTr="007E637D">
        <w:trPr>
          <w:trHeight w:val="340"/>
          <w:jc w:val="center"/>
        </w:trPr>
        <w:tc>
          <w:tcPr>
            <w:tcW w:w="4824" w:type="dxa"/>
            <w:shd w:val="clear" w:color="auto" w:fill="auto"/>
            <w:vAlign w:val="center"/>
          </w:tcPr>
          <w:p w14:paraId="42E0A2A5"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sz w:val="18"/>
                <w:szCs w:val="18"/>
                <w:lang w:eastAsia="fr-FR"/>
              </w:rPr>
              <w:t>Réservoir d’essence</w:t>
            </w:r>
          </w:p>
        </w:tc>
        <w:tc>
          <w:tcPr>
            <w:tcW w:w="604" w:type="dxa"/>
            <w:shd w:val="clear" w:color="auto" w:fill="auto"/>
            <w:vAlign w:val="center"/>
          </w:tcPr>
          <w:p w14:paraId="3ECC7114"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441ADDA3" w14:textId="77777777" w:rsidR="00425E26" w:rsidRPr="00243D89" w:rsidRDefault="00425E26" w:rsidP="007E637D">
            <w:pPr>
              <w:suppressAutoHyphens w:val="0"/>
              <w:rPr>
                <w:rFonts w:ascii="Tahoma" w:hAnsi="Tahoma" w:cs="Tahoma"/>
                <w:b/>
                <w:sz w:val="18"/>
                <w:szCs w:val="18"/>
                <w:lang w:eastAsia="fr-FR"/>
              </w:rPr>
            </w:pPr>
            <w:proofErr w:type="spellStart"/>
            <w:r w:rsidRPr="00243D89">
              <w:rPr>
                <w:rFonts w:ascii="Tahoma" w:hAnsi="Tahoma" w:cs="Tahoma"/>
                <w:b/>
                <w:bCs/>
                <w:sz w:val="18"/>
                <w:szCs w:val="18"/>
                <w:lang w:val="en-GB" w:eastAsia="fr-FR"/>
              </w:rPr>
              <w:t>Passeport</w:t>
            </w:r>
            <w:proofErr w:type="spellEnd"/>
            <w:r w:rsidRPr="00243D89">
              <w:rPr>
                <w:rFonts w:ascii="Tahoma" w:hAnsi="Tahoma" w:cs="Tahoma"/>
                <w:b/>
                <w:bCs/>
                <w:sz w:val="18"/>
                <w:szCs w:val="18"/>
                <w:lang w:val="en-GB" w:eastAsia="fr-FR"/>
              </w:rPr>
              <w:t xml:space="preserve"> ASAF PH N°</w:t>
            </w:r>
          </w:p>
        </w:tc>
        <w:tc>
          <w:tcPr>
            <w:tcW w:w="609" w:type="dxa"/>
            <w:shd w:val="clear" w:color="auto" w:fill="auto"/>
          </w:tcPr>
          <w:p w14:paraId="55B59A18" w14:textId="77777777" w:rsidR="00425E26" w:rsidRPr="00243D89" w:rsidRDefault="00425E26" w:rsidP="007E637D">
            <w:pPr>
              <w:suppressAutoHyphens w:val="0"/>
              <w:rPr>
                <w:lang w:eastAsia="fr-FR"/>
              </w:rPr>
            </w:pPr>
          </w:p>
        </w:tc>
      </w:tr>
      <w:tr w:rsidR="00425E26" w:rsidRPr="00243D89" w14:paraId="7BBEEE41" w14:textId="77777777" w:rsidTr="007E637D">
        <w:trPr>
          <w:trHeight w:val="340"/>
          <w:jc w:val="center"/>
        </w:trPr>
        <w:tc>
          <w:tcPr>
            <w:tcW w:w="4824" w:type="dxa"/>
            <w:shd w:val="clear" w:color="auto" w:fill="auto"/>
            <w:vAlign w:val="center"/>
          </w:tcPr>
          <w:p w14:paraId="260A6B37"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Canalisation d'essence</w:t>
            </w:r>
          </w:p>
        </w:tc>
        <w:tc>
          <w:tcPr>
            <w:tcW w:w="604" w:type="dxa"/>
            <w:shd w:val="clear" w:color="auto" w:fill="auto"/>
            <w:vAlign w:val="center"/>
          </w:tcPr>
          <w:p w14:paraId="78BFF70B"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77754792"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Vêtements (Combinaison)</w:t>
            </w:r>
          </w:p>
        </w:tc>
        <w:tc>
          <w:tcPr>
            <w:tcW w:w="609" w:type="dxa"/>
            <w:shd w:val="clear" w:color="auto" w:fill="auto"/>
          </w:tcPr>
          <w:p w14:paraId="69479F80" w14:textId="77777777" w:rsidR="00425E26" w:rsidRPr="00243D89" w:rsidRDefault="00425E26" w:rsidP="007E637D">
            <w:pPr>
              <w:suppressAutoHyphens w:val="0"/>
              <w:rPr>
                <w:lang w:eastAsia="fr-FR"/>
              </w:rPr>
            </w:pPr>
          </w:p>
        </w:tc>
      </w:tr>
      <w:tr w:rsidR="00425E26" w:rsidRPr="00243D89" w14:paraId="209FA2C4" w14:textId="77777777" w:rsidTr="007E637D">
        <w:trPr>
          <w:trHeight w:val="340"/>
          <w:jc w:val="center"/>
        </w:trPr>
        <w:tc>
          <w:tcPr>
            <w:tcW w:w="4824" w:type="dxa"/>
            <w:shd w:val="clear" w:color="auto" w:fill="auto"/>
            <w:vAlign w:val="center"/>
          </w:tcPr>
          <w:p w14:paraId="66C71E02"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Tôle pare-feu avant/arrière</w:t>
            </w:r>
          </w:p>
        </w:tc>
        <w:tc>
          <w:tcPr>
            <w:tcW w:w="604" w:type="dxa"/>
            <w:shd w:val="clear" w:color="auto" w:fill="auto"/>
            <w:vAlign w:val="center"/>
          </w:tcPr>
          <w:p w14:paraId="7FD7303A"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7D622AC9"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Divers :</w:t>
            </w:r>
          </w:p>
        </w:tc>
        <w:tc>
          <w:tcPr>
            <w:tcW w:w="609" w:type="dxa"/>
            <w:shd w:val="clear" w:color="auto" w:fill="auto"/>
          </w:tcPr>
          <w:p w14:paraId="3A105BD4" w14:textId="77777777" w:rsidR="00425E26" w:rsidRPr="00243D89" w:rsidRDefault="00425E26" w:rsidP="007E637D">
            <w:pPr>
              <w:suppressAutoHyphens w:val="0"/>
              <w:rPr>
                <w:lang w:eastAsia="fr-FR"/>
              </w:rPr>
            </w:pPr>
          </w:p>
        </w:tc>
      </w:tr>
      <w:tr w:rsidR="00425E26" w:rsidRPr="00243D89" w14:paraId="3F980E99" w14:textId="77777777" w:rsidTr="007E637D">
        <w:trPr>
          <w:trHeight w:val="340"/>
          <w:jc w:val="center"/>
        </w:trPr>
        <w:tc>
          <w:tcPr>
            <w:tcW w:w="4824" w:type="dxa"/>
            <w:shd w:val="clear" w:color="auto" w:fill="auto"/>
            <w:vAlign w:val="center"/>
          </w:tcPr>
          <w:p w14:paraId="27340F5F"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Arceau de sécurité</w:t>
            </w:r>
          </w:p>
        </w:tc>
        <w:tc>
          <w:tcPr>
            <w:tcW w:w="604" w:type="dxa"/>
            <w:shd w:val="clear" w:color="auto" w:fill="auto"/>
            <w:vAlign w:val="center"/>
          </w:tcPr>
          <w:p w14:paraId="133E8502"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60815ADE"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Divers :</w:t>
            </w:r>
          </w:p>
        </w:tc>
        <w:tc>
          <w:tcPr>
            <w:tcW w:w="609" w:type="dxa"/>
            <w:shd w:val="clear" w:color="auto" w:fill="auto"/>
          </w:tcPr>
          <w:p w14:paraId="5D87D8E1" w14:textId="77777777" w:rsidR="00425E26" w:rsidRPr="00243D89" w:rsidRDefault="00425E26" w:rsidP="007E637D">
            <w:pPr>
              <w:suppressAutoHyphens w:val="0"/>
              <w:rPr>
                <w:lang w:eastAsia="fr-FR"/>
              </w:rPr>
            </w:pPr>
          </w:p>
        </w:tc>
      </w:tr>
      <w:tr w:rsidR="00425E26" w:rsidRPr="00243D89" w14:paraId="6D8105C0" w14:textId="77777777" w:rsidTr="007E637D">
        <w:trPr>
          <w:trHeight w:val="340"/>
          <w:jc w:val="center"/>
        </w:trPr>
        <w:tc>
          <w:tcPr>
            <w:tcW w:w="4824" w:type="dxa"/>
            <w:shd w:val="clear" w:color="auto" w:fill="auto"/>
            <w:vAlign w:val="center"/>
          </w:tcPr>
          <w:p w14:paraId="4774DBC6"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Ceintures de sécurité / Harnais</w:t>
            </w:r>
          </w:p>
        </w:tc>
        <w:tc>
          <w:tcPr>
            <w:tcW w:w="604" w:type="dxa"/>
            <w:shd w:val="clear" w:color="auto" w:fill="auto"/>
            <w:vAlign w:val="center"/>
          </w:tcPr>
          <w:p w14:paraId="69200CC0"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0D960914"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Conformité de classe</w:t>
            </w:r>
          </w:p>
        </w:tc>
        <w:tc>
          <w:tcPr>
            <w:tcW w:w="609" w:type="dxa"/>
            <w:shd w:val="clear" w:color="auto" w:fill="auto"/>
          </w:tcPr>
          <w:p w14:paraId="4FE70A3F" w14:textId="77777777" w:rsidR="00425E26" w:rsidRPr="00243D89" w:rsidRDefault="00425E26" w:rsidP="007E637D">
            <w:pPr>
              <w:suppressAutoHyphens w:val="0"/>
              <w:rPr>
                <w:lang w:eastAsia="fr-FR"/>
              </w:rPr>
            </w:pPr>
          </w:p>
        </w:tc>
      </w:tr>
      <w:tr w:rsidR="00425E26" w:rsidRPr="00243D89" w14:paraId="0166FFF5" w14:textId="77777777" w:rsidTr="007E637D">
        <w:trPr>
          <w:trHeight w:val="340"/>
          <w:jc w:val="center"/>
        </w:trPr>
        <w:tc>
          <w:tcPr>
            <w:tcW w:w="4824" w:type="dxa"/>
            <w:shd w:val="clear" w:color="auto" w:fill="auto"/>
            <w:vAlign w:val="center"/>
          </w:tcPr>
          <w:p w14:paraId="09C6820D"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Batterie</w:t>
            </w:r>
          </w:p>
        </w:tc>
        <w:tc>
          <w:tcPr>
            <w:tcW w:w="604" w:type="dxa"/>
            <w:shd w:val="clear" w:color="auto" w:fill="auto"/>
            <w:vAlign w:val="center"/>
          </w:tcPr>
          <w:p w14:paraId="1F77E466"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5581CEF5"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Conformité de division</w:t>
            </w:r>
          </w:p>
        </w:tc>
        <w:tc>
          <w:tcPr>
            <w:tcW w:w="609" w:type="dxa"/>
            <w:shd w:val="clear" w:color="auto" w:fill="auto"/>
          </w:tcPr>
          <w:p w14:paraId="6FED65CB" w14:textId="77777777" w:rsidR="00425E26" w:rsidRPr="00243D89" w:rsidRDefault="00425E26" w:rsidP="007E637D">
            <w:pPr>
              <w:suppressAutoHyphens w:val="0"/>
              <w:rPr>
                <w:lang w:eastAsia="fr-FR"/>
              </w:rPr>
            </w:pPr>
          </w:p>
        </w:tc>
      </w:tr>
      <w:tr w:rsidR="00425E26" w:rsidRPr="00243D89" w14:paraId="38BC5A73" w14:textId="77777777" w:rsidTr="007E637D">
        <w:trPr>
          <w:trHeight w:val="340"/>
          <w:jc w:val="center"/>
        </w:trPr>
        <w:tc>
          <w:tcPr>
            <w:tcW w:w="4824" w:type="dxa"/>
            <w:shd w:val="clear" w:color="auto" w:fill="auto"/>
            <w:vAlign w:val="center"/>
          </w:tcPr>
          <w:p w14:paraId="6775F9FF"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Extincteur</w:t>
            </w:r>
          </w:p>
        </w:tc>
        <w:tc>
          <w:tcPr>
            <w:tcW w:w="604" w:type="dxa"/>
            <w:shd w:val="clear" w:color="auto" w:fill="auto"/>
            <w:vAlign w:val="center"/>
          </w:tcPr>
          <w:p w14:paraId="34049AFB"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2FBA7157" w14:textId="77777777" w:rsidR="00425E26" w:rsidRPr="00243D89" w:rsidRDefault="00425E26" w:rsidP="007E637D">
            <w:pPr>
              <w:suppressAutoHyphens w:val="0"/>
              <w:rPr>
                <w:rFonts w:ascii="Tahoma" w:hAnsi="Tahoma" w:cs="Tahoma"/>
                <w:b/>
                <w:sz w:val="18"/>
                <w:szCs w:val="18"/>
                <w:lang w:eastAsia="fr-FR"/>
              </w:rPr>
            </w:pPr>
          </w:p>
        </w:tc>
        <w:tc>
          <w:tcPr>
            <w:tcW w:w="609" w:type="dxa"/>
            <w:shd w:val="clear" w:color="auto" w:fill="auto"/>
            <w:vAlign w:val="center"/>
          </w:tcPr>
          <w:p w14:paraId="1E9AEE80" w14:textId="77777777" w:rsidR="00425E26" w:rsidRPr="00243D89" w:rsidRDefault="00425E26" w:rsidP="007E637D">
            <w:pPr>
              <w:suppressAutoHyphens w:val="0"/>
              <w:jc w:val="center"/>
              <w:rPr>
                <w:lang w:eastAsia="fr-FR"/>
              </w:rPr>
            </w:pPr>
          </w:p>
        </w:tc>
      </w:tr>
      <w:tr w:rsidR="00425E26" w:rsidRPr="00243D89" w14:paraId="4F6F9F5D" w14:textId="77777777" w:rsidTr="007E637D">
        <w:trPr>
          <w:trHeight w:val="340"/>
          <w:jc w:val="center"/>
        </w:trPr>
        <w:tc>
          <w:tcPr>
            <w:tcW w:w="4824" w:type="dxa"/>
            <w:shd w:val="clear" w:color="auto" w:fill="auto"/>
            <w:vAlign w:val="center"/>
          </w:tcPr>
          <w:p w14:paraId="2CE6BF3A"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Sièges</w:t>
            </w:r>
          </w:p>
        </w:tc>
        <w:tc>
          <w:tcPr>
            <w:tcW w:w="604" w:type="dxa"/>
            <w:shd w:val="clear" w:color="auto" w:fill="auto"/>
            <w:vAlign w:val="center"/>
          </w:tcPr>
          <w:p w14:paraId="2B42D88E"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3E7A9A2D"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val="fr-BE" w:eastAsia="fr-FR"/>
              </w:rPr>
              <w:t>(Modifier éventuellement la liste des engagés)</w:t>
            </w:r>
          </w:p>
        </w:tc>
        <w:tc>
          <w:tcPr>
            <w:tcW w:w="609" w:type="dxa"/>
            <w:shd w:val="clear" w:color="auto" w:fill="auto"/>
            <w:vAlign w:val="center"/>
          </w:tcPr>
          <w:p w14:paraId="00797AFB" w14:textId="77777777" w:rsidR="00425E26" w:rsidRPr="00243D89" w:rsidRDefault="00425E26" w:rsidP="007E637D">
            <w:pPr>
              <w:suppressAutoHyphens w:val="0"/>
              <w:jc w:val="center"/>
              <w:rPr>
                <w:lang w:eastAsia="fr-FR"/>
              </w:rPr>
            </w:pPr>
          </w:p>
        </w:tc>
      </w:tr>
      <w:tr w:rsidR="00425E26" w:rsidRPr="00243D89" w14:paraId="6210169A" w14:textId="77777777" w:rsidTr="007E637D">
        <w:trPr>
          <w:trHeight w:val="340"/>
          <w:jc w:val="center"/>
        </w:trPr>
        <w:tc>
          <w:tcPr>
            <w:tcW w:w="4824" w:type="dxa"/>
            <w:shd w:val="clear" w:color="auto" w:fill="auto"/>
            <w:vAlign w:val="center"/>
          </w:tcPr>
          <w:p w14:paraId="084184C3"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Appui-tête</w:t>
            </w:r>
          </w:p>
        </w:tc>
        <w:tc>
          <w:tcPr>
            <w:tcW w:w="604" w:type="dxa"/>
            <w:shd w:val="clear" w:color="auto" w:fill="auto"/>
            <w:vAlign w:val="center"/>
          </w:tcPr>
          <w:p w14:paraId="548EE0D7"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08547432" w14:textId="77777777" w:rsidR="00425E26" w:rsidRPr="00243D89" w:rsidRDefault="00425E26" w:rsidP="007E637D">
            <w:pPr>
              <w:suppressAutoHyphens w:val="0"/>
              <w:jc w:val="right"/>
              <w:rPr>
                <w:lang w:eastAsia="fr-FR"/>
              </w:rPr>
            </w:pPr>
            <w:r w:rsidRPr="00243D89">
              <w:rPr>
                <w:rFonts w:ascii="Tahoma" w:hAnsi="Tahoma" w:cs="Tahoma"/>
                <w:sz w:val="22"/>
                <w:szCs w:val="22"/>
                <w:lang w:eastAsia="fr-FR"/>
              </w:rPr>
              <w:t xml:space="preserve">EN ORDRE          </w:t>
            </w:r>
          </w:p>
        </w:tc>
        <w:tc>
          <w:tcPr>
            <w:tcW w:w="609" w:type="dxa"/>
            <w:shd w:val="clear" w:color="auto" w:fill="auto"/>
            <w:vAlign w:val="center"/>
          </w:tcPr>
          <w:p w14:paraId="2AFA5EB5" w14:textId="77777777" w:rsidR="00425E26" w:rsidRPr="00243D89" w:rsidRDefault="00425E26" w:rsidP="007E637D">
            <w:pPr>
              <w:suppressAutoHyphens w:val="0"/>
              <w:jc w:val="center"/>
              <w:rPr>
                <w:lang w:eastAsia="fr-FR"/>
              </w:rPr>
            </w:pPr>
            <w:r w:rsidRPr="00243D89">
              <w:rPr>
                <w:rFonts w:ascii="Tahoma" w:hAnsi="Tahoma" w:cs="Tahoma"/>
                <w:sz w:val="22"/>
                <w:szCs w:val="22"/>
                <w:lang w:eastAsia="fr-FR"/>
              </w:rPr>
              <w:sym w:font="Wingdings" w:char="F06F"/>
            </w:r>
          </w:p>
        </w:tc>
      </w:tr>
      <w:tr w:rsidR="00425E26" w:rsidRPr="00243D89" w14:paraId="1EDD7807" w14:textId="77777777" w:rsidTr="007E637D">
        <w:trPr>
          <w:trHeight w:val="340"/>
          <w:jc w:val="center"/>
        </w:trPr>
        <w:tc>
          <w:tcPr>
            <w:tcW w:w="4824" w:type="dxa"/>
            <w:shd w:val="clear" w:color="auto" w:fill="auto"/>
            <w:vAlign w:val="center"/>
          </w:tcPr>
          <w:p w14:paraId="1E3FEB69"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Casque / HANS</w:t>
            </w:r>
          </w:p>
        </w:tc>
        <w:tc>
          <w:tcPr>
            <w:tcW w:w="604" w:type="dxa"/>
            <w:shd w:val="clear" w:color="auto" w:fill="auto"/>
            <w:vAlign w:val="center"/>
          </w:tcPr>
          <w:p w14:paraId="1536F057" w14:textId="77777777" w:rsidR="00425E26" w:rsidRPr="00243D89" w:rsidRDefault="00425E26" w:rsidP="007E637D">
            <w:pPr>
              <w:suppressAutoHyphens w:val="0"/>
              <w:rPr>
                <w:rFonts w:ascii="Tahoma" w:hAnsi="Tahoma" w:cs="Tahoma"/>
                <w:b/>
                <w:sz w:val="18"/>
                <w:szCs w:val="18"/>
                <w:lang w:eastAsia="fr-FR"/>
              </w:rPr>
            </w:pPr>
          </w:p>
        </w:tc>
        <w:tc>
          <w:tcPr>
            <w:tcW w:w="4832" w:type="dxa"/>
            <w:tcBorders>
              <w:bottom w:val="single" w:sz="4" w:space="0" w:color="auto"/>
            </w:tcBorders>
            <w:shd w:val="clear" w:color="auto" w:fill="auto"/>
            <w:vAlign w:val="center"/>
          </w:tcPr>
          <w:p w14:paraId="77AF013C" w14:textId="77777777" w:rsidR="00425E26" w:rsidRPr="00243D89" w:rsidRDefault="00425E26" w:rsidP="007E637D">
            <w:pPr>
              <w:suppressAutoHyphens w:val="0"/>
              <w:jc w:val="right"/>
              <w:rPr>
                <w:lang w:eastAsia="fr-FR"/>
              </w:rPr>
            </w:pPr>
            <w:r w:rsidRPr="00243D89">
              <w:rPr>
                <w:rFonts w:ascii="Tahoma" w:hAnsi="Tahoma" w:cs="Tahoma"/>
                <w:sz w:val="22"/>
                <w:szCs w:val="22"/>
                <w:lang w:eastAsia="fr-FR"/>
              </w:rPr>
              <w:t>NON CONFORME</w:t>
            </w:r>
          </w:p>
        </w:tc>
        <w:tc>
          <w:tcPr>
            <w:tcW w:w="609" w:type="dxa"/>
            <w:tcBorders>
              <w:bottom w:val="single" w:sz="4" w:space="0" w:color="auto"/>
            </w:tcBorders>
            <w:shd w:val="clear" w:color="auto" w:fill="auto"/>
            <w:vAlign w:val="center"/>
          </w:tcPr>
          <w:p w14:paraId="0FCF4D84" w14:textId="77777777" w:rsidR="00425E26" w:rsidRPr="00243D89" w:rsidRDefault="00425E26" w:rsidP="007E637D">
            <w:pPr>
              <w:suppressAutoHyphens w:val="0"/>
              <w:jc w:val="center"/>
              <w:rPr>
                <w:lang w:eastAsia="fr-FR"/>
              </w:rPr>
            </w:pPr>
            <w:r w:rsidRPr="00243D89">
              <w:rPr>
                <w:rFonts w:ascii="Tahoma" w:hAnsi="Tahoma" w:cs="Tahoma"/>
                <w:sz w:val="22"/>
                <w:szCs w:val="22"/>
                <w:lang w:eastAsia="fr-FR"/>
              </w:rPr>
              <w:sym w:font="Wingdings" w:char="F06F"/>
            </w:r>
          </w:p>
        </w:tc>
      </w:tr>
      <w:tr w:rsidR="00425E26" w:rsidRPr="00243D89" w14:paraId="3FE10037" w14:textId="77777777" w:rsidTr="007E637D">
        <w:trPr>
          <w:trHeight w:val="340"/>
          <w:jc w:val="center"/>
        </w:trPr>
        <w:tc>
          <w:tcPr>
            <w:tcW w:w="4824" w:type="dxa"/>
            <w:shd w:val="clear" w:color="auto" w:fill="auto"/>
            <w:vAlign w:val="center"/>
          </w:tcPr>
          <w:p w14:paraId="31526B6D"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Fixations dans l'habitacle</w:t>
            </w:r>
          </w:p>
        </w:tc>
        <w:tc>
          <w:tcPr>
            <w:tcW w:w="604" w:type="dxa"/>
            <w:shd w:val="clear" w:color="auto" w:fill="auto"/>
            <w:vAlign w:val="center"/>
          </w:tcPr>
          <w:p w14:paraId="41F007FE"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shd w:val="clear" w:color="auto" w:fill="333333"/>
            <w:vAlign w:val="center"/>
          </w:tcPr>
          <w:p w14:paraId="306F7B7C" w14:textId="77777777" w:rsidR="00425E26" w:rsidRPr="00243D89" w:rsidRDefault="00425E26" w:rsidP="007E637D">
            <w:pPr>
              <w:suppressAutoHyphens w:val="0"/>
              <w:jc w:val="center"/>
              <w:rPr>
                <w:rFonts w:ascii="Tahoma" w:hAnsi="Tahoma" w:cs="Tahoma"/>
                <w:b/>
                <w:sz w:val="18"/>
                <w:szCs w:val="18"/>
                <w:lang w:eastAsia="fr-FR"/>
              </w:rPr>
            </w:pPr>
            <w:r w:rsidRPr="00243D89">
              <w:rPr>
                <w:rFonts w:ascii="Tahoma" w:hAnsi="Tahoma" w:cs="Tahoma"/>
                <w:b/>
                <w:sz w:val="18"/>
                <w:szCs w:val="18"/>
                <w:lang w:eastAsia="fr-FR"/>
              </w:rPr>
              <w:t>COMMISSAIRE TECHNIQUE</w:t>
            </w:r>
          </w:p>
        </w:tc>
      </w:tr>
      <w:tr w:rsidR="00425E26" w:rsidRPr="00243D89" w14:paraId="0F36E3E7" w14:textId="77777777" w:rsidTr="007E637D">
        <w:trPr>
          <w:trHeight w:val="340"/>
          <w:jc w:val="center"/>
        </w:trPr>
        <w:tc>
          <w:tcPr>
            <w:tcW w:w="4824" w:type="dxa"/>
            <w:shd w:val="clear" w:color="auto" w:fill="auto"/>
            <w:vAlign w:val="center"/>
          </w:tcPr>
          <w:p w14:paraId="35D2125A"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Publicités sur vitres</w:t>
            </w:r>
          </w:p>
        </w:tc>
        <w:tc>
          <w:tcPr>
            <w:tcW w:w="604" w:type="dxa"/>
            <w:shd w:val="clear" w:color="auto" w:fill="auto"/>
            <w:vAlign w:val="center"/>
          </w:tcPr>
          <w:p w14:paraId="5716CE67"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shd w:val="clear" w:color="auto" w:fill="auto"/>
            <w:vAlign w:val="center"/>
          </w:tcPr>
          <w:p w14:paraId="20F918BE" w14:textId="77777777" w:rsidR="00425E26" w:rsidRPr="00243D89" w:rsidRDefault="00425E26" w:rsidP="007E637D">
            <w:pPr>
              <w:suppressAutoHyphens w:val="0"/>
              <w:rPr>
                <w:lang w:eastAsia="fr-FR"/>
              </w:rPr>
            </w:pPr>
            <w:r w:rsidRPr="00243D89">
              <w:rPr>
                <w:rFonts w:ascii="Tahoma" w:hAnsi="Tahoma" w:cs="Tahoma"/>
                <w:b/>
                <w:bCs/>
                <w:sz w:val="18"/>
                <w:szCs w:val="22"/>
                <w:lang w:eastAsia="fr-FR"/>
              </w:rPr>
              <w:t>Licence N° :</w:t>
            </w:r>
          </w:p>
        </w:tc>
      </w:tr>
      <w:tr w:rsidR="00425E26" w:rsidRPr="00243D89" w14:paraId="3D0DA03F" w14:textId="77777777" w:rsidTr="007E637D">
        <w:trPr>
          <w:trHeight w:val="340"/>
          <w:jc w:val="center"/>
        </w:trPr>
        <w:tc>
          <w:tcPr>
            <w:tcW w:w="4824" w:type="dxa"/>
            <w:shd w:val="clear" w:color="auto" w:fill="auto"/>
            <w:vAlign w:val="center"/>
          </w:tcPr>
          <w:p w14:paraId="47D1D535"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Rétroviseurs Ext. / Int.</w:t>
            </w:r>
          </w:p>
        </w:tc>
        <w:tc>
          <w:tcPr>
            <w:tcW w:w="604" w:type="dxa"/>
            <w:shd w:val="clear" w:color="auto" w:fill="auto"/>
            <w:vAlign w:val="center"/>
          </w:tcPr>
          <w:p w14:paraId="57ED263F"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shd w:val="clear" w:color="auto" w:fill="auto"/>
            <w:vAlign w:val="center"/>
          </w:tcPr>
          <w:p w14:paraId="3FE1307A" w14:textId="77777777" w:rsidR="00425E26" w:rsidRPr="00243D89" w:rsidRDefault="00425E26" w:rsidP="007E637D">
            <w:pPr>
              <w:suppressAutoHyphens w:val="0"/>
              <w:rPr>
                <w:lang w:eastAsia="fr-FR"/>
              </w:rPr>
            </w:pPr>
            <w:r w:rsidRPr="00243D89">
              <w:rPr>
                <w:rFonts w:ascii="Tahoma" w:hAnsi="Tahoma" w:cs="Tahoma"/>
                <w:b/>
                <w:bCs/>
                <w:sz w:val="18"/>
                <w:szCs w:val="22"/>
                <w:u w:val="single"/>
                <w:lang w:eastAsia="fr-FR"/>
              </w:rPr>
              <w:t>Nom/Cachet :</w:t>
            </w:r>
          </w:p>
        </w:tc>
      </w:tr>
      <w:tr w:rsidR="00425E26" w:rsidRPr="00243D89" w14:paraId="7DF54A8A" w14:textId="77777777" w:rsidTr="007E637D">
        <w:trPr>
          <w:trHeight w:val="340"/>
          <w:jc w:val="center"/>
        </w:trPr>
        <w:tc>
          <w:tcPr>
            <w:tcW w:w="4824" w:type="dxa"/>
            <w:shd w:val="clear" w:color="auto" w:fill="auto"/>
            <w:vAlign w:val="center"/>
          </w:tcPr>
          <w:p w14:paraId="4EC96841"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Ornement extérieur</w:t>
            </w:r>
          </w:p>
        </w:tc>
        <w:tc>
          <w:tcPr>
            <w:tcW w:w="604" w:type="dxa"/>
            <w:shd w:val="clear" w:color="auto" w:fill="auto"/>
            <w:vAlign w:val="center"/>
          </w:tcPr>
          <w:p w14:paraId="1FB15783"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vMerge w:val="restart"/>
            <w:shd w:val="clear" w:color="auto" w:fill="auto"/>
          </w:tcPr>
          <w:p w14:paraId="71770485" w14:textId="77777777" w:rsidR="00425E26" w:rsidRPr="00243D89" w:rsidRDefault="00425E26" w:rsidP="007E637D">
            <w:pPr>
              <w:suppressAutoHyphens w:val="0"/>
              <w:rPr>
                <w:lang w:eastAsia="fr-FR"/>
              </w:rPr>
            </w:pPr>
          </w:p>
        </w:tc>
      </w:tr>
      <w:tr w:rsidR="00425E26" w:rsidRPr="00243D89" w14:paraId="63F2C44B" w14:textId="77777777" w:rsidTr="007E637D">
        <w:trPr>
          <w:trHeight w:val="340"/>
          <w:jc w:val="center"/>
        </w:trPr>
        <w:tc>
          <w:tcPr>
            <w:tcW w:w="4824" w:type="dxa"/>
            <w:shd w:val="clear" w:color="auto" w:fill="auto"/>
            <w:vAlign w:val="center"/>
          </w:tcPr>
          <w:p w14:paraId="46398373"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Echappement</w:t>
            </w:r>
          </w:p>
        </w:tc>
        <w:tc>
          <w:tcPr>
            <w:tcW w:w="604" w:type="dxa"/>
            <w:shd w:val="clear" w:color="auto" w:fill="auto"/>
            <w:vAlign w:val="center"/>
          </w:tcPr>
          <w:p w14:paraId="27749B3C"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vMerge/>
            <w:shd w:val="clear" w:color="auto" w:fill="auto"/>
          </w:tcPr>
          <w:p w14:paraId="3F741913" w14:textId="77777777" w:rsidR="00425E26" w:rsidRPr="00243D89" w:rsidRDefault="00425E26" w:rsidP="007E637D">
            <w:pPr>
              <w:suppressAutoHyphens w:val="0"/>
              <w:rPr>
                <w:lang w:eastAsia="fr-FR"/>
              </w:rPr>
            </w:pPr>
          </w:p>
        </w:tc>
      </w:tr>
      <w:tr w:rsidR="00425E26" w:rsidRPr="00243D89" w14:paraId="5DC2FFC9" w14:textId="77777777" w:rsidTr="007E637D">
        <w:trPr>
          <w:trHeight w:val="340"/>
          <w:jc w:val="center"/>
        </w:trPr>
        <w:tc>
          <w:tcPr>
            <w:tcW w:w="4824" w:type="dxa"/>
            <w:shd w:val="clear" w:color="auto" w:fill="auto"/>
            <w:vAlign w:val="center"/>
          </w:tcPr>
          <w:p w14:paraId="73615BA4"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Protections des tuyauteries</w:t>
            </w:r>
          </w:p>
        </w:tc>
        <w:tc>
          <w:tcPr>
            <w:tcW w:w="604" w:type="dxa"/>
            <w:shd w:val="clear" w:color="auto" w:fill="auto"/>
            <w:vAlign w:val="center"/>
          </w:tcPr>
          <w:p w14:paraId="7905A014"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vMerge/>
            <w:tcBorders>
              <w:bottom w:val="single" w:sz="4" w:space="0" w:color="auto"/>
            </w:tcBorders>
            <w:shd w:val="clear" w:color="auto" w:fill="auto"/>
          </w:tcPr>
          <w:p w14:paraId="67DB290F" w14:textId="77777777" w:rsidR="00425E26" w:rsidRPr="00243D89" w:rsidRDefault="00425E26" w:rsidP="007E637D">
            <w:pPr>
              <w:suppressAutoHyphens w:val="0"/>
              <w:rPr>
                <w:lang w:eastAsia="fr-FR"/>
              </w:rPr>
            </w:pPr>
          </w:p>
        </w:tc>
      </w:tr>
      <w:tr w:rsidR="00425E26" w:rsidRPr="00243D89" w14:paraId="03A6827F" w14:textId="77777777" w:rsidTr="007E637D">
        <w:trPr>
          <w:trHeight w:val="340"/>
          <w:jc w:val="center"/>
        </w:trPr>
        <w:tc>
          <w:tcPr>
            <w:tcW w:w="4824" w:type="dxa"/>
            <w:shd w:val="clear" w:color="auto" w:fill="auto"/>
            <w:vAlign w:val="center"/>
          </w:tcPr>
          <w:p w14:paraId="1CDBABF8"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Poids</w:t>
            </w:r>
          </w:p>
        </w:tc>
        <w:tc>
          <w:tcPr>
            <w:tcW w:w="604" w:type="dxa"/>
            <w:shd w:val="clear" w:color="auto" w:fill="auto"/>
            <w:vAlign w:val="center"/>
          </w:tcPr>
          <w:p w14:paraId="32611CCA"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shd w:val="clear" w:color="auto" w:fill="333333"/>
            <w:vAlign w:val="center"/>
          </w:tcPr>
          <w:p w14:paraId="529A471A" w14:textId="77777777" w:rsidR="00425E26" w:rsidRPr="00243D89" w:rsidRDefault="00425E26" w:rsidP="007E637D">
            <w:pPr>
              <w:suppressAutoHyphens w:val="0"/>
              <w:jc w:val="center"/>
              <w:rPr>
                <w:lang w:eastAsia="fr-FR"/>
              </w:rPr>
            </w:pPr>
            <w:r w:rsidRPr="00243D89">
              <w:rPr>
                <w:rFonts w:ascii="Tahoma" w:hAnsi="Tahoma" w:cs="Tahoma"/>
                <w:b/>
                <w:sz w:val="18"/>
                <w:u w:val="single"/>
                <w:lang w:eastAsia="fr-FR"/>
              </w:rPr>
              <w:t>SECRETARIAT DE L'ORGANISATION :</w:t>
            </w:r>
          </w:p>
        </w:tc>
      </w:tr>
      <w:tr w:rsidR="00425E26" w:rsidRPr="00243D89" w14:paraId="313714EC" w14:textId="77777777" w:rsidTr="007E637D">
        <w:trPr>
          <w:trHeight w:val="340"/>
          <w:jc w:val="center"/>
        </w:trPr>
        <w:tc>
          <w:tcPr>
            <w:tcW w:w="4824" w:type="dxa"/>
            <w:shd w:val="clear" w:color="auto" w:fill="auto"/>
            <w:vAlign w:val="center"/>
          </w:tcPr>
          <w:p w14:paraId="25E8F1A5"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Elargisseurs de voies</w:t>
            </w:r>
          </w:p>
        </w:tc>
        <w:tc>
          <w:tcPr>
            <w:tcW w:w="604" w:type="dxa"/>
            <w:shd w:val="clear" w:color="auto" w:fill="auto"/>
            <w:vAlign w:val="center"/>
          </w:tcPr>
          <w:p w14:paraId="748B008F"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vMerge w:val="restart"/>
            <w:shd w:val="clear" w:color="auto" w:fill="auto"/>
          </w:tcPr>
          <w:p w14:paraId="13A161F1" w14:textId="77777777" w:rsidR="00425E26" w:rsidRPr="00243D89" w:rsidRDefault="00425E26" w:rsidP="007E637D">
            <w:pPr>
              <w:suppressAutoHyphens w:val="0"/>
              <w:rPr>
                <w:lang w:eastAsia="fr-FR"/>
              </w:rPr>
            </w:pPr>
          </w:p>
        </w:tc>
      </w:tr>
      <w:tr w:rsidR="00425E26" w:rsidRPr="00243D89" w14:paraId="4318F95C" w14:textId="77777777" w:rsidTr="007E637D">
        <w:trPr>
          <w:trHeight w:val="340"/>
          <w:jc w:val="center"/>
        </w:trPr>
        <w:tc>
          <w:tcPr>
            <w:tcW w:w="4824" w:type="dxa"/>
            <w:shd w:val="clear" w:color="auto" w:fill="auto"/>
            <w:vAlign w:val="center"/>
          </w:tcPr>
          <w:p w14:paraId="292A6852"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Pneumatiques</w:t>
            </w:r>
          </w:p>
        </w:tc>
        <w:tc>
          <w:tcPr>
            <w:tcW w:w="604" w:type="dxa"/>
            <w:shd w:val="clear" w:color="auto" w:fill="auto"/>
            <w:vAlign w:val="center"/>
          </w:tcPr>
          <w:p w14:paraId="5AF0C94F"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vMerge/>
            <w:shd w:val="clear" w:color="auto" w:fill="auto"/>
          </w:tcPr>
          <w:p w14:paraId="6267CC64" w14:textId="77777777" w:rsidR="00425E26" w:rsidRPr="00243D89" w:rsidRDefault="00425E26" w:rsidP="007E637D">
            <w:pPr>
              <w:suppressAutoHyphens w:val="0"/>
              <w:rPr>
                <w:lang w:eastAsia="fr-FR"/>
              </w:rPr>
            </w:pPr>
          </w:p>
        </w:tc>
      </w:tr>
      <w:tr w:rsidR="00425E26" w:rsidRPr="00243D89" w14:paraId="5052143A" w14:textId="77777777" w:rsidTr="007E637D">
        <w:trPr>
          <w:trHeight w:val="340"/>
          <w:jc w:val="center"/>
        </w:trPr>
        <w:tc>
          <w:tcPr>
            <w:tcW w:w="4824" w:type="dxa"/>
            <w:shd w:val="clear" w:color="auto" w:fill="auto"/>
            <w:vAlign w:val="center"/>
          </w:tcPr>
          <w:p w14:paraId="302320E1" w14:textId="77777777" w:rsidR="00425E26" w:rsidRPr="00243D89" w:rsidRDefault="00425E26" w:rsidP="007E637D">
            <w:pPr>
              <w:suppressAutoHyphens w:val="0"/>
              <w:rPr>
                <w:rFonts w:ascii="Tahoma" w:hAnsi="Tahoma" w:cs="Tahoma"/>
                <w:b/>
                <w:bCs/>
                <w:sz w:val="18"/>
                <w:szCs w:val="18"/>
                <w:lang w:eastAsia="fr-FR"/>
              </w:rPr>
            </w:pPr>
          </w:p>
        </w:tc>
        <w:tc>
          <w:tcPr>
            <w:tcW w:w="604" w:type="dxa"/>
            <w:shd w:val="clear" w:color="auto" w:fill="auto"/>
            <w:vAlign w:val="center"/>
          </w:tcPr>
          <w:p w14:paraId="4EB12523"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vMerge/>
            <w:shd w:val="clear" w:color="auto" w:fill="auto"/>
          </w:tcPr>
          <w:p w14:paraId="7CEAA1E7" w14:textId="77777777" w:rsidR="00425E26" w:rsidRPr="00243D89" w:rsidRDefault="00425E26" w:rsidP="007E637D">
            <w:pPr>
              <w:suppressAutoHyphens w:val="0"/>
              <w:rPr>
                <w:lang w:eastAsia="fr-FR"/>
              </w:rPr>
            </w:pPr>
          </w:p>
        </w:tc>
      </w:tr>
      <w:tr w:rsidR="00425E26" w:rsidRPr="00243D89" w14:paraId="392A9601" w14:textId="77777777" w:rsidTr="007E637D">
        <w:trPr>
          <w:trHeight w:val="340"/>
          <w:jc w:val="center"/>
        </w:trPr>
        <w:tc>
          <w:tcPr>
            <w:tcW w:w="4824" w:type="dxa"/>
            <w:shd w:val="clear" w:color="auto" w:fill="auto"/>
            <w:vAlign w:val="center"/>
          </w:tcPr>
          <w:p w14:paraId="77DED1E7" w14:textId="77777777" w:rsidR="00425E26" w:rsidRPr="00243D89" w:rsidRDefault="00425E26" w:rsidP="007E637D">
            <w:pPr>
              <w:suppressAutoHyphens w:val="0"/>
              <w:rPr>
                <w:rFonts w:ascii="Tahoma" w:hAnsi="Tahoma" w:cs="Tahoma"/>
                <w:b/>
                <w:bCs/>
                <w:sz w:val="18"/>
                <w:szCs w:val="18"/>
                <w:lang w:eastAsia="fr-FR"/>
              </w:rPr>
            </w:pPr>
          </w:p>
        </w:tc>
        <w:tc>
          <w:tcPr>
            <w:tcW w:w="604" w:type="dxa"/>
            <w:shd w:val="clear" w:color="auto" w:fill="auto"/>
            <w:vAlign w:val="center"/>
          </w:tcPr>
          <w:p w14:paraId="3A278D25"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vMerge/>
            <w:shd w:val="clear" w:color="auto" w:fill="auto"/>
          </w:tcPr>
          <w:p w14:paraId="1A5E9298" w14:textId="77777777" w:rsidR="00425E26" w:rsidRPr="00243D89" w:rsidRDefault="00425E26" w:rsidP="007E637D">
            <w:pPr>
              <w:suppressAutoHyphens w:val="0"/>
              <w:rPr>
                <w:lang w:eastAsia="fr-FR"/>
              </w:rPr>
            </w:pPr>
          </w:p>
        </w:tc>
      </w:tr>
      <w:tr w:rsidR="00425E26" w:rsidRPr="00243D89" w14:paraId="01D09843" w14:textId="77777777" w:rsidTr="007E637D">
        <w:trPr>
          <w:trHeight w:val="340"/>
          <w:jc w:val="center"/>
        </w:trPr>
        <w:tc>
          <w:tcPr>
            <w:tcW w:w="4824" w:type="dxa"/>
            <w:shd w:val="clear" w:color="auto" w:fill="auto"/>
            <w:vAlign w:val="center"/>
          </w:tcPr>
          <w:p w14:paraId="31C97476" w14:textId="77777777" w:rsidR="00425E26" w:rsidRPr="00243D89" w:rsidRDefault="00425E26" w:rsidP="007E637D">
            <w:pPr>
              <w:suppressAutoHyphens w:val="0"/>
              <w:rPr>
                <w:rFonts w:ascii="Tahoma" w:hAnsi="Tahoma" w:cs="Tahoma"/>
                <w:b/>
                <w:bCs/>
                <w:sz w:val="18"/>
                <w:szCs w:val="18"/>
                <w:lang w:eastAsia="fr-FR"/>
              </w:rPr>
            </w:pPr>
          </w:p>
        </w:tc>
        <w:tc>
          <w:tcPr>
            <w:tcW w:w="604" w:type="dxa"/>
            <w:shd w:val="clear" w:color="auto" w:fill="auto"/>
            <w:vAlign w:val="center"/>
          </w:tcPr>
          <w:p w14:paraId="1885B361"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vMerge/>
            <w:shd w:val="clear" w:color="auto" w:fill="auto"/>
          </w:tcPr>
          <w:p w14:paraId="5C3F41EA" w14:textId="77777777" w:rsidR="00425E26" w:rsidRPr="00243D89" w:rsidRDefault="00425E26" w:rsidP="007E637D">
            <w:pPr>
              <w:suppressAutoHyphens w:val="0"/>
              <w:rPr>
                <w:lang w:eastAsia="fr-FR"/>
              </w:rPr>
            </w:pPr>
          </w:p>
        </w:tc>
      </w:tr>
      <w:tr w:rsidR="00425E26" w:rsidRPr="00243D89" w14:paraId="70E63BF6" w14:textId="77777777" w:rsidTr="007E637D">
        <w:trPr>
          <w:trHeight w:val="340"/>
          <w:jc w:val="center"/>
        </w:trPr>
        <w:tc>
          <w:tcPr>
            <w:tcW w:w="4824" w:type="dxa"/>
            <w:shd w:val="clear" w:color="auto" w:fill="auto"/>
            <w:vAlign w:val="center"/>
          </w:tcPr>
          <w:p w14:paraId="3A6DE52F" w14:textId="77777777" w:rsidR="00425E26" w:rsidRPr="00243D89" w:rsidRDefault="00425E26" w:rsidP="007E637D">
            <w:pPr>
              <w:suppressAutoHyphens w:val="0"/>
              <w:rPr>
                <w:rFonts w:ascii="Tahoma" w:hAnsi="Tahoma" w:cs="Tahoma"/>
                <w:b/>
                <w:bCs/>
                <w:sz w:val="18"/>
                <w:szCs w:val="18"/>
                <w:lang w:eastAsia="fr-FR"/>
              </w:rPr>
            </w:pPr>
          </w:p>
        </w:tc>
        <w:tc>
          <w:tcPr>
            <w:tcW w:w="604" w:type="dxa"/>
            <w:shd w:val="clear" w:color="auto" w:fill="auto"/>
            <w:vAlign w:val="center"/>
          </w:tcPr>
          <w:p w14:paraId="24FE0150"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vMerge/>
            <w:shd w:val="clear" w:color="auto" w:fill="auto"/>
          </w:tcPr>
          <w:p w14:paraId="3F851E3F" w14:textId="77777777" w:rsidR="00425E26" w:rsidRPr="00243D89" w:rsidRDefault="00425E26" w:rsidP="007E637D">
            <w:pPr>
              <w:suppressAutoHyphens w:val="0"/>
              <w:rPr>
                <w:lang w:eastAsia="fr-FR"/>
              </w:rPr>
            </w:pPr>
          </w:p>
        </w:tc>
      </w:tr>
    </w:tbl>
    <w:p w14:paraId="4B974DD8" w14:textId="77777777" w:rsidR="00425E26" w:rsidRPr="00243D89" w:rsidRDefault="00425E26" w:rsidP="00425E26">
      <w:pPr>
        <w:suppressAutoHyphens w:val="0"/>
        <w:rPr>
          <w:lang w:eastAsia="fr-FR"/>
        </w:rPr>
      </w:pPr>
    </w:p>
    <w:p w14:paraId="4789AB1A" w14:textId="77777777" w:rsidR="00E31AE9" w:rsidRPr="00243D89" w:rsidRDefault="00425E26" w:rsidP="00425E26">
      <w:pPr>
        <w:suppressAutoHyphens w:val="0"/>
        <w:rPr>
          <w:lang w:eastAsia="fr-FR"/>
        </w:rPr>
      </w:pPr>
      <w:r w:rsidRPr="00243D89">
        <w:rPr>
          <w:lang w:eastAsia="fr-FR"/>
        </w:rPr>
        <w:br w:type="page"/>
      </w:r>
    </w:p>
    <w:tbl>
      <w:tblPr>
        <w:tblW w:w="108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323"/>
        <w:gridCol w:w="1507"/>
      </w:tblGrid>
      <w:tr w:rsidR="00E31AE9" w:rsidRPr="00A841FB" w14:paraId="492311B3" w14:textId="77777777" w:rsidTr="00453E40">
        <w:trPr>
          <w:jc w:val="center"/>
        </w:trPr>
        <w:tc>
          <w:tcPr>
            <w:tcW w:w="9323" w:type="dxa"/>
            <w:shd w:val="clear" w:color="auto" w:fill="auto"/>
          </w:tcPr>
          <w:p w14:paraId="0FA760B5" w14:textId="77777777" w:rsidR="00E31AE9" w:rsidRPr="000160D3" w:rsidRDefault="00E31AE9" w:rsidP="00453E40">
            <w:pPr>
              <w:snapToGrid w:val="0"/>
              <w:ind w:right="567"/>
              <w:rPr>
                <w:rFonts w:ascii="Arial" w:hAnsi="Arial" w:cs="Arial"/>
                <w:b/>
                <w:sz w:val="28"/>
                <w:szCs w:val="18"/>
                <w:lang w:val="en-US"/>
              </w:rPr>
            </w:pPr>
            <w:r w:rsidRPr="000160D3">
              <w:rPr>
                <w:rFonts w:ascii="Arial" w:hAnsi="Arial" w:cs="Arial"/>
                <w:b/>
                <w:sz w:val="28"/>
                <w:szCs w:val="18"/>
                <w:lang w:val="en-US"/>
              </w:rPr>
              <w:lastRenderedPageBreak/>
              <w:t xml:space="preserve">Club </w:t>
            </w:r>
            <w:proofErr w:type="spellStart"/>
            <w:r w:rsidRPr="000160D3">
              <w:rPr>
                <w:rFonts w:ascii="Arial" w:hAnsi="Arial" w:cs="Arial"/>
                <w:b/>
                <w:sz w:val="28"/>
                <w:szCs w:val="18"/>
                <w:lang w:val="en-US"/>
              </w:rPr>
              <w:t>organisateur</w:t>
            </w:r>
            <w:proofErr w:type="spellEnd"/>
            <w:r w:rsidRPr="000160D3">
              <w:rPr>
                <w:rFonts w:ascii="Arial" w:hAnsi="Arial" w:cs="Arial"/>
                <w:b/>
                <w:sz w:val="28"/>
                <w:szCs w:val="18"/>
                <w:lang w:val="en-US"/>
              </w:rPr>
              <w:t xml:space="preserve"> : </w:t>
            </w:r>
          </w:p>
          <w:p w14:paraId="2335B5A1" w14:textId="77777777" w:rsidR="00E31AE9" w:rsidRPr="000160D3" w:rsidRDefault="00E31AE9" w:rsidP="00453E40">
            <w:pPr>
              <w:snapToGrid w:val="0"/>
              <w:ind w:right="567"/>
              <w:rPr>
                <w:rFonts w:ascii="Arial" w:hAnsi="Arial" w:cs="Arial"/>
                <w:b/>
                <w:sz w:val="32"/>
                <w:lang w:val="en-US"/>
              </w:rPr>
            </w:pPr>
            <w:proofErr w:type="spellStart"/>
            <w:r w:rsidRPr="000160D3">
              <w:rPr>
                <w:rFonts w:ascii="Arial" w:hAnsi="Arial" w:cs="Arial"/>
                <w:b/>
                <w:sz w:val="28"/>
                <w:szCs w:val="18"/>
                <w:lang w:val="en-US"/>
              </w:rPr>
              <w:t>Epreuve</w:t>
            </w:r>
            <w:proofErr w:type="spellEnd"/>
            <w:r w:rsidRPr="000160D3">
              <w:rPr>
                <w:rFonts w:ascii="Arial" w:hAnsi="Arial" w:cs="Arial"/>
                <w:b/>
                <w:sz w:val="28"/>
                <w:szCs w:val="18"/>
                <w:lang w:val="en-US"/>
              </w:rPr>
              <w:t xml:space="preserve"> :</w:t>
            </w:r>
            <w:r w:rsidRPr="000160D3">
              <w:rPr>
                <w:rFonts w:ascii="Arial" w:hAnsi="Arial" w:cs="Arial"/>
                <w:b/>
                <w:sz w:val="28"/>
                <w:szCs w:val="18"/>
                <w:lang w:val="en-US"/>
              </w:rPr>
              <w:tab/>
              <w:t xml:space="preserve">          Date : </w:t>
            </w:r>
          </w:p>
        </w:tc>
        <w:tc>
          <w:tcPr>
            <w:tcW w:w="1507" w:type="dxa"/>
            <w:vMerge w:val="restart"/>
            <w:shd w:val="clear" w:color="auto" w:fill="auto"/>
          </w:tcPr>
          <w:p w14:paraId="5E85ABF7" w14:textId="77777777" w:rsidR="00E31AE9" w:rsidRPr="00A841FB" w:rsidRDefault="00E31AE9" w:rsidP="00453E40">
            <w:r w:rsidRPr="00A841FB">
              <w:rPr>
                <w:rFonts w:ascii="Arial" w:hAnsi="Arial" w:cs="Arial"/>
                <w:b/>
              </w:rPr>
              <w:t>N°</w:t>
            </w:r>
          </w:p>
        </w:tc>
      </w:tr>
      <w:tr w:rsidR="00E31AE9" w:rsidRPr="00A841FB" w14:paraId="41F07DF3" w14:textId="77777777" w:rsidTr="00453E40">
        <w:trPr>
          <w:trHeight w:val="682"/>
          <w:jc w:val="center"/>
        </w:trPr>
        <w:tc>
          <w:tcPr>
            <w:tcW w:w="9323" w:type="dxa"/>
            <w:shd w:val="clear" w:color="auto" w:fill="auto"/>
          </w:tcPr>
          <w:p w14:paraId="5F4A8BD6" w14:textId="77777777" w:rsidR="006A136E" w:rsidRDefault="006A136E" w:rsidP="006A136E">
            <w:pPr>
              <w:autoSpaceDE w:val="0"/>
              <w:autoSpaceDN w:val="0"/>
              <w:adjustRightInd w:val="0"/>
              <w:spacing w:before="109" w:line="216" w:lineRule="auto"/>
              <w:ind w:left="-135" w:firstLine="135"/>
              <w:jc w:val="center"/>
              <w:rPr>
                <w:rFonts w:ascii="Arial" w:hAnsi="Arial" w:cs="Arial"/>
                <w:b/>
                <w:bCs/>
                <w:color w:val="FF0000"/>
                <w:sz w:val="28"/>
                <w:szCs w:val="28"/>
                <w:lang w:val="fr-BE" w:eastAsia="fr-BE"/>
              </w:rPr>
            </w:pPr>
            <w:r w:rsidRPr="00FA50C9">
              <w:rPr>
                <w:rFonts w:ascii="Arial" w:hAnsi="Arial" w:cs="Arial"/>
                <w:b/>
                <w:bCs/>
                <w:color w:val="FF0000"/>
                <w:sz w:val="28"/>
                <w:szCs w:val="28"/>
                <w:lang w:val="fr-BE" w:eastAsia="fr-BE"/>
              </w:rPr>
              <w:t>Bulletin d’inscription "PASSAGER"</w:t>
            </w:r>
          </w:p>
          <w:p w14:paraId="49E382EF" w14:textId="77777777" w:rsidR="006A136E" w:rsidRPr="00446501" w:rsidRDefault="006A136E" w:rsidP="006A136E">
            <w:pPr>
              <w:autoSpaceDE w:val="0"/>
              <w:autoSpaceDN w:val="0"/>
              <w:adjustRightInd w:val="0"/>
              <w:spacing w:before="109" w:line="216" w:lineRule="auto"/>
              <w:ind w:left="-135" w:firstLine="135"/>
              <w:jc w:val="center"/>
              <w:rPr>
                <w:rFonts w:ascii="Arial" w:hAnsi="Arial" w:cs="Arial"/>
                <w:b/>
                <w:bCs/>
                <w:color w:val="FF0000"/>
                <w:sz w:val="28"/>
                <w:szCs w:val="28"/>
                <w:lang w:val="fr-BE" w:eastAsia="fr-BE"/>
              </w:rPr>
            </w:pPr>
            <w:r>
              <w:rPr>
                <w:rFonts w:ascii="Arial" w:hAnsi="Arial" w:cs="Arial"/>
                <w:b/>
                <w:bCs/>
                <w:color w:val="FF0000"/>
                <w:sz w:val="28"/>
                <w:szCs w:val="28"/>
                <w:lang w:val="fr-BE" w:eastAsia="fr-BE"/>
              </w:rPr>
              <w:t>Et, le cas échéant, formulaire de demande de TP-L</w:t>
            </w:r>
          </w:p>
          <w:p w14:paraId="5B434AAC" w14:textId="3822DDC5" w:rsidR="00E31AE9" w:rsidRPr="00A841FB" w:rsidRDefault="006A136E" w:rsidP="006A136E">
            <w:pPr>
              <w:jc w:val="center"/>
            </w:pPr>
            <w:r w:rsidRPr="00CE5F4C">
              <w:rPr>
                <w:rFonts w:ascii="Arial" w:hAnsi="Arial" w:cs="Arial"/>
                <w:b/>
                <w:lang w:val="fr-BE" w:eastAsia="fr-BE"/>
              </w:rPr>
              <w:t>à présenter, complété, au secrétariat le jour de l’événement.</w:t>
            </w:r>
          </w:p>
        </w:tc>
        <w:tc>
          <w:tcPr>
            <w:tcW w:w="1507" w:type="dxa"/>
            <w:vMerge/>
            <w:shd w:val="clear" w:color="auto" w:fill="auto"/>
          </w:tcPr>
          <w:p w14:paraId="3F9493A2" w14:textId="77777777" w:rsidR="00E31AE9" w:rsidRPr="00A841FB" w:rsidRDefault="00E31AE9" w:rsidP="00453E40"/>
        </w:tc>
      </w:tr>
    </w:tbl>
    <w:p w14:paraId="421CB3C9" w14:textId="77777777" w:rsidR="00E31AE9" w:rsidRPr="00A841FB" w:rsidRDefault="00E31AE9" w:rsidP="00E31AE9">
      <w:pPr>
        <w:rPr>
          <w:sz w:val="6"/>
          <w:szCs w:val="6"/>
        </w:rPr>
      </w:pPr>
    </w:p>
    <w:p w14:paraId="6229FE0F" w14:textId="77777777" w:rsidR="00E31AE9" w:rsidRPr="00A841FB" w:rsidRDefault="00E31AE9" w:rsidP="00E31AE9">
      <w:pPr>
        <w:rPr>
          <w:sz w:val="6"/>
          <w:szCs w:val="6"/>
        </w:rPr>
      </w:pPr>
    </w:p>
    <w:tbl>
      <w:tblPr>
        <w:tblW w:w="10900" w:type="dxa"/>
        <w:jc w:val="center"/>
        <w:tblLayout w:type="fixed"/>
        <w:tblLook w:val="0000" w:firstRow="0" w:lastRow="0" w:firstColumn="0" w:lastColumn="0" w:noHBand="0" w:noVBand="0"/>
      </w:tblPr>
      <w:tblGrid>
        <w:gridCol w:w="357"/>
        <w:gridCol w:w="627"/>
        <w:gridCol w:w="628"/>
        <w:gridCol w:w="628"/>
        <w:gridCol w:w="628"/>
        <w:gridCol w:w="41"/>
        <w:gridCol w:w="11"/>
        <w:gridCol w:w="576"/>
        <w:gridCol w:w="628"/>
        <w:gridCol w:w="628"/>
        <w:gridCol w:w="628"/>
        <w:gridCol w:w="417"/>
        <w:gridCol w:w="211"/>
        <w:gridCol w:w="502"/>
        <w:gridCol w:w="126"/>
        <w:gridCol w:w="52"/>
        <w:gridCol w:w="1024"/>
        <w:gridCol w:w="423"/>
        <w:gridCol w:w="295"/>
        <w:gridCol w:w="950"/>
        <w:gridCol w:w="483"/>
        <w:gridCol w:w="483"/>
        <w:gridCol w:w="554"/>
      </w:tblGrid>
      <w:tr w:rsidR="00E31AE9" w:rsidRPr="00A841FB" w14:paraId="740F9607" w14:textId="77777777" w:rsidTr="001871E0">
        <w:trPr>
          <w:trHeight w:val="439"/>
          <w:tblHeader/>
          <w:jc w:val="center"/>
        </w:trPr>
        <w:tc>
          <w:tcPr>
            <w:tcW w:w="10900" w:type="dxa"/>
            <w:gridSpan w:val="23"/>
            <w:tcBorders>
              <w:top w:val="single" w:sz="12" w:space="0" w:color="000000"/>
              <w:left w:val="single" w:sz="12" w:space="0" w:color="000000"/>
              <w:bottom w:val="single" w:sz="4" w:space="0" w:color="000000"/>
              <w:right w:val="single" w:sz="12" w:space="0" w:color="000000"/>
            </w:tcBorders>
            <w:shd w:val="clear" w:color="auto" w:fill="333333"/>
            <w:vAlign w:val="center"/>
          </w:tcPr>
          <w:p w14:paraId="00046FB4" w14:textId="77777777" w:rsidR="00E31AE9" w:rsidRPr="00A841FB" w:rsidRDefault="00E31AE9" w:rsidP="00453E40">
            <w:pPr>
              <w:snapToGrid w:val="0"/>
              <w:spacing w:line="216" w:lineRule="auto"/>
              <w:rPr>
                <w:rFonts w:ascii="Arial" w:hAnsi="Arial" w:cs="Arial"/>
                <w:b/>
                <w:i/>
                <w:iCs/>
                <w:spacing w:val="40"/>
                <w:sz w:val="2"/>
                <w:szCs w:val="2"/>
              </w:rPr>
            </w:pPr>
          </w:p>
          <w:p w14:paraId="453DEF3B" w14:textId="77777777" w:rsidR="00E31AE9" w:rsidRPr="00A841FB" w:rsidRDefault="00E31AE9" w:rsidP="00453E40">
            <w:pPr>
              <w:snapToGrid w:val="0"/>
              <w:spacing w:line="216" w:lineRule="auto"/>
              <w:rPr>
                <w:rFonts w:ascii="Arial" w:hAnsi="Arial" w:cs="Arial"/>
                <w:bCs/>
                <w:spacing w:val="-3"/>
                <w:sz w:val="18"/>
                <w:szCs w:val="18"/>
              </w:rPr>
            </w:pPr>
            <w:r w:rsidRPr="00A841FB">
              <w:rPr>
                <w:rFonts w:ascii="Arial" w:hAnsi="Arial" w:cs="Arial"/>
                <w:b/>
                <w:i/>
                <w:iCs/>
                <w:spacing w:val="40"/>
                <w:sz w:val="22"/>
                <w:szCs w:val="22"/>
              </w:rPr>
              <w:t>PASSAGER</w:t>
            </w:r>
            <w:r w:rsidRPr="00A841FB">
              <w:rPr>
                <w:rFonts w:ascii="Arial" w:hAnsi="Arial" w:cs="Arial"/>
                <w:b/>
                <w:spacing w:val="40"/>
                <w:sz w:val="22"/>
                <w:szCs w:val="22"/>
              </w:rPr>
              <w:t xml:space="preserve"> (</w:t>
            </w:r>
            <w:r w:rsidRPr="00A841FB">
              <w:rPr>
                <w:rFonts w:ascii="Arial" w:hAnsi="Arial" w:cs="Arial"/>
                <w:b/>
                <w:bCs/>
                <w:spacing w:val="-3"/>
                <w:sz w:val="22"/>
                <w:szCs w:val="22"/>
              </w:rPr>
              <w:t>remplir en caractères d’imprimerie, svp</w:t>
            </w:r>
            <w:r w:rsidRPr="00A841FB">
              <w:rPr>
                <w:rFonts w:ascii="Arial" w:hAnsi="Arial" w:cs="Arial"/>
                <w:bCs/>
                <w:spacing w:val="-3"/>
                <w:sz w:val="22"/>
                <w:szCs w:val="22"/>
              </w:rPr>
              <w:t>)</w:t>
            </w:r>
          </w:p>
        </w:tc>
      </w:tr>
      <w:tr w:rsidR="00524C6C" w:rsidRPr="00A841FB" w14:paraId="0C7307B1" w14:textId="77777777" w:rsidTr="001871E0">
        <w:trPr>
          <w:trHeight w:val="381"/>
          <w:tblHeader/>
          <w:jc w:val="center"/>
        </w:trPr>
        <w:tc>
          <w:tcPr>
            <w:tcW w:w="6510" w:type="dxa"/>
            <w:gridSpan w:val="14"/>
            <w:tcBorders>
              <w:top w:val="single" w:sz="4" w:space="0" w:color="000000"/>
              <w:left w:val="single" w:sz="12" w:space="0" w:color="000000"/>
              <w:bottom w:val="single" w:sz="4" w:space="0" w:color="000000"/>
            </w:tcBorders>
          </w:tcPr>
          <w:p w14:paraId="14FB9251" w14:textId="77777777" w:rsidR="00524C6C" w:rsidRPr="00A841FB" w:rsidRDefault="00524C6C" w:rsidP="00453E40">
            <w:pPr>
              <w:snapToGrid w:val="0"/>
              <w:spacing w:before="116" w:line="120" w:lineRule="auto"/>
              <w:rPr>
                <w:rFonts w:ascii="Arial" w:hAnsi="Arial" w:cs="Arial"/>
              </w:rPr>
            </w:pPr>
            <w:r w:rsidRPr="00A841FB">
              <w:rPr>
                <w:rFonts w:ascii="Arial" w:hAnsi="Arial" w:cs="Arial"/>
              </w:rPr>
              <w:t>Nom :                                                                   Si pseudonyme :</w:t>
            </w:r>
          </w:p>
          <w:p w14:paraId="1228E600" w14:textId="77777777" w:rsidR="00524C6C" w:rsidRPr="00A841FB" w:rsidRDefault="00524C6C" w:rsidP="00453E40">
            <w:pPr>
              <w:spacing w:before="116" w:line="120" w:lineRule="auto"/>
              <w:rPr>
                <w:rFonts w:ascii="Arial" w:hAnsi="Arial" w:cs="Arial"/>
                <w:sz w:val="4"/>
                <w:szCs w:val="4"/>
              </w:rPr>
            </w:pPr>
            <w:r w:rsidRPr="00A841FB">
              <w:rPr>
                <w:rFonts w:ascii="Arial" w:hAnsi="Arial" w:cs="Arial"/>
                <w:sz w:val="4"/>
                <w:szCs w:val="4"/>
              </w:rPr>
              <w:t xml:space="preserve"> </w:t>
            </w:r>
          </w:p>
          <w:p w14:paraId="460C46CC" w14:textId="77777777" w:rsidR="00524C6C" w:rsidRPr="00A841FB" w:rsidRDefault="00524C6C" w:rsidP="00453E40">
            <w:pPr>
              <w:spacing w:line="216" w:lineRule="auto"/>
              <w:jc w:val="both"/>
              <w:rPr>
                <w:rFonts w:ascii="Arial" w:hAnsi="Arial" w:cs="Arial"/>
                <w:bCs/>
              </w:rPr>
            </w:pPr>
            <w:r w:rsidRPr="00A841FB">
              <w:rPr>
                <w:rFonts w:ascii="Arial" w:hAnsi="Arial" w:cs="Arial"/>
                <w:bCs/>
              </w:rPr>
              <w:t>……………………………………………………  / « …………………… »</w:t>
            </w:r>
          </w:p>
        </w:tc>
        <w:tc>
          <w:tcPr>
            <w:tcW w:w="2870" w:type="dxa"/>
            <w:gridSpan w:val="6"/>
            <w:tcBorders>
              <w:top w:val="single" w:sz="4" w:space="0" w:color="000000"/>
              <w:left w:val="single" w:sz="4" w:space="0" w:color="000000"/>
              <w:bottom w:val="single" w:sz="4" w:space="0" w:color="000000"/>
            </w:tcBorders>
          </w:tcPr>
          <w:p w14:paraId="6004CDCF" w14:textId="77777777" w:rsidR="00524C6C" w:rsidRPr="00A841FB" w:rsidRDefault="00524C6C" w:rsidP="00453E40">
            <w:pPr>
              <w:snapToGrid w:val="0"/>
              <w:spacing w:before="116" w:line="120" w:lineRule="auto"/>
              <w:rPr>
                <w:rFonts w:ascii="Arial" w:hAnsi="Arial" w:cs="Arial"/>
              </w:rPr>
            </w:pPr>
            <w:r w:rsidRPr="00A841FB">
              <w:rPr>
                <w:rFonts w:ascii="Arial" w:hAnsi="Arial" w:cs="Arial"/>
              </w:rPr>
              <w:t>Prénom :</w:t>
            </w:r>
          </w:p>
          <w:p w14:paraId="335865E7" w14:textId="77777777" w:rsidR="00524C6C" w:rsidRPr="00A841FB" w:rsidRDefault="00524C6C" w:rsidP="00453E40">
            <w:pPr>
              <w:spacing w:before="116" w:line="120" w:lineRule="auto"/>
              <w:rPr>
                <w:rFonts w:ascii="Arial" w:hAnsi="Arial" w:cs="Arial"/>
                <w:sz w:val="4"/>
                <w:szCs w:val="4"/>
              </w:rPr>
            </w:pPr>
            <w:r w:rsidRPr="00A841FB">
              <w:rPr>
                <w:rFonts w:ascii="Arial" w:hAnsi="Arial" w:cs="Arial"/>
                <w:sz w:val="4"/>
                <w:szCs w:val="4"/>
              </w:rPr>
              <w:t xml:space="preserve"> </w:t>
            </w:r>
          </w:p>
          <w:p w14:paraId="614A1161" w14:textId="77777777" w:rsidR="00524C6C" w:rsidRPr="00A841FB" w:rsidRDefault="00524C6C" w:rsidP="00453E40">
            <w:pPr>
              <w:spacing w:line="216" w:lineRule="auto"/>
              <w:jc w:val="both"/>
              <w:rPr>
                <w:rFonts w:ascii="Arial" w:hAnsi="Arial" w:cs="Arial"/>
                <w:bCs/>
              </w:rPr>
            </w:pPr>
            <w:r w:rsidRPr="00A841FB">
              <w:rPr>
                <w:rFonts w:ascii="Arial" w:hAnsi="Arial" w:cs="Arial"/>
                <w:bCs/>
              </w:rPr>
              <w:t>…………………………………</w:t>
            </w:r>
          </w:p>
        </w:tc>
        <w:tc>
          <w:tcPr>
            <w:tcW w:w="483" w:type="dxa"/>
            <w:tcBorders>
              <w:top w:val="single" w:sz="4" w:space="0" w:color="000000"/>
              <w:left w:val="single" w:sz="4" w:space="0" w:color="000000"/>
              <w:bottom w:val="single" w:sz="4" w:space="0" w:color="000000"/>
              <w:right w:val="single" w:sz="12" w:space="0" w:color="000000"/>
            </w:tcBorders>
          </w:tcPr>
          <w:p w14:paraId="3E9E9E66" w14:textId="77777777" w:rsidR="00524C6C" w:rsidRDefault="00524C6C" w:rsidP="00AA23F0">
            <w:pPr>
              <w:spacing w:line="216" w:lineRule="auto"/>
              <w:jc w:val="center"/>
              <w:rPr>
                <w:rFonts w:ascii="Arial" w:hAnsi="Arial" w:cs="Arial"/>
                <w:spacing w:val="-3"/>
                <w:sz w:val="16"/>
                <w:szCs w:val="16"/>
              </w:rPr>
            </w:pPr>
          </w:p>
          <w:p w14:paraId="46C04256" w14:textId="77777777" w:rsidR="00524C6C" w:rsidRDefault="00524C6C" w:rsidP="00AA23F0">
            <w:pPr>
              <w:spacing w:line="216" w:lineRule="auto"/>
              <w:jc w:val="center"/>
              <w:rPr>
                <w:rFonts w:ascii="Arial" w:hAnsi="Arial" w:cs="Arial"/>
                <w:spacing w:val="-3"/>
                <w:sz w:val="16"/>
                <w:szCs w:val="16"/>
              </w:rPr>
            </w:pPr>
            <w:r>
              <w:rPr>
                <w:rFonts w:ascii="Arial" w:hAnsi="Arial" w:cs="Arial"/>
                <w:spacing w:val="-3"/>
                <w:sz w:val="16"/>
                <w:szCs w:val="16"/>
              </w:rPr>
              <w:t>H</w:t>
            </w:r>
          </w:p>
          <w:p w14:paraId="1A95496F" w14:textId="58BDA6BF" w:rsidR="00524C6C" w:rsidRPr="00524C6C" w:rsidRDefault="00524C6C" w:rsidP="00AA23F0">
            <w:pPr>
              <w:spacing w:line="216" w:lineRule="auto"/>
              <w:jc w:val="center"/>
              <w:rPr>
                <w:rFonts w:ascii="Arial" w:hAnsi="Arial" w:cs="Arial"/>
                <w:spacing w:val="-3"/>
                <w:sz w:val="16"/>
                <w:szCs w:val="16"/>
              </w:rPr>
            </w:pPr>
            <w:r w:rsidRPr="00A841FB">
              <w:rPr>
                <w:rFonts w:ascii="Wingdings" w:hAnsi="Wingdings"/>
              </w:rPr>
              <w:t></w:t>
            </w:r>
          </w:p>
        </w:tc>
        <w:tc>
          <w:tcPr>
            <w:tcW w:w="483" w:type="dxa"/>
            <w:tcBorders>
              <w:top w:val="single" w:sz="4" w:space="0" w:color="000000"/>
              <w:left w:val="single" w:sz="4" w:space="0" w:color="000000"/>
              <w:bottom w:val="single" w:sz="4" w:space="0" w:color="000000"/>
              <w:right w:val="single" w:sz="12" w:space="0" w:color="000000"/>
            </w:tcBorders>
          </w:tcPr>
          <w:p w14:paraId="3B1430EE" w14:textId="77777777" w:rsidR="00524C6C" w:rsidRDefault="00524C6C" w:rsidP="00AA23F0">
            <w:pPr>
              <w:spacing w:line="216" w:lineRule="auto"/>
              <w:jc w:val="center"/>
              <w:rPr>
                <w:rFonts w:ascii="Arial" w:hAnsi="Arial" w:cs="Arial"/>
                <w:spacing w:val="-3"/>
                <w:sz w:val="16"/>
                <w:szCs w:val="16"/>
              </w:rPr>
            </w:pPr>
          </w:p>
          <w:p w14:paraId="38854B72" w14:textId="7EB2CE7E" w:rsidR="00524C6C" w:rsidRPr="00524C6C" w:rsidRDefault="00524C6C" w:rsidP="00AA23F0">
            <w:pPr>
              <w:spacing w:line="216" w:lineRule="auto"/>
              <w:jc w:val="center"/>
              <w:rPr>
                <w:rFonts w:ascii="Arial" w:hAnsi="Arial" w:cs="Arial"/>
                <w:spacing w:val="-3"/>
                <w:sz w:val="16"/>
                <w:szCs w:val="16"/>
              </w:rPr>
            </w:pPr>
            <w:r>
              <w:rPr>
                <w:rFonts w:ascii="Arial" w:hAnsi="Arial" w:cs="Arial"/>
                <w:spacing w:val="-3"/>
                <w:sz w:val="16"/>
                <w:szCs w:val="16"/>
              </w:rPr>
              <w:t>F</w:t>
            </w:r>
            <w:r w:rsidRPr="00A841FB">
              <w:rPr>
                <w:rFonts w:ascii="Wingdings" w:hAnsi="Wingdings"/>
              </w:rPr>
              <w:t></w:t>
            </w:r>
          </w:p>
        </w:tc>
        <w:tc>
          <w:tcPr>
            <w:tcW w:w="554" w:type="dxa"/>
            <w:tcBorders>
              <w:top w:val="single" w:sz="4" w:space="0" w:color="000000"/>
              <w:left w:val="single" w:sz="4" w:space="0" w:color="000000"/>
              <w:bottom w:val="single" w:sz="4" w:space="0" w:color="000000"/>
              <w:right w:val="single" w:sz="12" w:space="0" w:color="000000"/>
            </w:tcBorders>
          </w:tcPr>
          <w:p w14:paraId="1D6B12FE" w14:textId="77777777" w:rsidR="00AA23F0" w:rsidRDefault="00AA23F0" w:rsidP="00AA23F0">
            <w:pPr>
              <w:spacing w:line="216" w:lineRule="auto"/>
              <w:jc w:val="center"/>
              <w:rPr>
                <w:rFonts w:ascii="Arial" w:hAnsi="Arial" w:cs="Arial"/>
                <w:spacing w:val="-3"/>
                <w:sz w:val="16"/>
                <w:szCs w:val="16"/>
              </w:rPr>
            </w:pPr>
          </w:p>
          <w:p w14:paraId="2FC46D5F" w14:textId="26CCF5EB" w:rsidR="00AA23F0" w:rsidRDefault="00AA23F0" w:rsidP="00AA23F0">
            <w:pPr>
              <w:spacing w:line="216" w:lineRule="auto"/>
              <w:jc w:val="center"/>
              <w:rPr>
                <w:rFonts w:ascii="Arial" w:hAnsi="Arial" w:cs="Arial"/>
                <w:spacing w:val="-3"/>
                <w:sz w:val="16"/>
                <w:szCs w:val="16"/>
              </w:rPr>
            </w:pPr>
            <w:r>
              <w:rPr>
                <w:rFonts w:ascii="Arial" w:hAnsi="Arial" w:cs="Arial"/>
                <w:spacing w:val="-3"/>
                <w:sz w:val="16"/>
                <w:szCs w:val="16"/>
              </w:rPr>
              <w:t>X</w:t>
            </w:r>
          </w:p>
          <w:p w14:paraId="798207D2" w14:textId="1DA499D9" w:rsidR="008857F1" w:rsidRPr="008857F1" w:rsidRDefault="00AA23F0" w:rsidP="00AA23F0">
            <w:pPr>
              <w:spacing w:line="216" w:lineRule="auto"/>
              <w:jc w:val="center"/>
              <w:rPr>
                <w:rFonts w:ascii="Wingdings" w:hAnsi="Wingdings"/>
                <w:sz w:val="16"/>
                <w:szCs w:val="16"/>
              </w:rPr>
            </w:pPr>
            <w:r w:rsidRPr="00A841FB">
              <w:rPr>
                <w:rFonts w:ascii="Wingdings" w:hAnsi="Wingdings"/>
              </w:rPr>
              <w:t></w:t>
            </w:r>
          </w:p>
        </w:tc>
      </w:tr>
      <w:tr w:rsidR="00E31AE9" w:rsidRPr="00A841FB" w14:paraId="05DD476F" w14:textId="77777777" w:rsidTr="001871E0">
        <w:trPr>
          <w:tblHeader/>
          <w:jc w:val="center"/>
        </w:trPr>
        <w:tc>
          <w:tcPr>
            <w:tcW w:w="2920" w:type="dxa"/>
            <w:gridSpan w:val="7"/>
            <w:tcBorders>
              <w:top w:val="single" w:sz="4" w:space="0" w:color="000000"/>
              <w:left w:val="single" w:sz="12" w:space="0" w:color="000000"/>
              <w:bottom w:val="single" w:sz="4" w:space="0" w:color="000000"/>
              <w:right w:val="single" w:sz="4" w:space="0" w:color="000000"/>
            </w:tcBorders>
          </w:tcPr>
          <w:p w14:paraId="33FAC347" w14:textId="77777777" w:rsidR="00E31AE9" w:rsidRPr="00A841FB" w:rsidRDefault="00E31AE9" w:rsidP="00453E40">
            <w:pPr>
              <w:snapToGrid w:val="0"/>
              <w:spacing w:before="78" w:line="216" w:lineRule="auto"/>
              <w:rPr>
                <w:rFonts w:ascii="Arial" w:hAnsi="Arial" w:cs="Arial"/>
                <w:spacing w:val="-3"/>
                <w:shd w:val="clear" w:color="auto" w:fill="E0E0E0"/>
              </w:rPr>
            </w:pPr>
            <w:r w:rsidRPr="00A841FB">
              <w:rPr>
                <w:rFonts w:ascii="Arial" w:hAnsi="Arial" w:cs="Arial"/>
                <w:spacing w:val="-3"/>
              </w:rPr>
              <w:t xml:space="preserve">Né(e) le :            /          /     </w:t>
            </w:r>
          </w:p>
        </w:tc>
        <w:tc>
          <w:tcPr>
            <w:tcW w:w="6460" w:type="dxa"/>
            <w:gridSpan w:val="13"/>
            <w:tcBorders>
              <w:top w:val="single" w:sz="4" w:space="0" w:color="000000"/>
              <w:left w:val="single" w:sz="4" w:space="0" w:color="000000"/>
              <w:bottom w:val="single" w:sz="4" w:space="0" w:color="000000"/>
              <w:right w:val="single" w:sz="4" w:space="0" w:color="000000"/>
            </w:tcBorders>
          </w:tcPr>
          <w:p w14:paraId="36225A8D" w14:textId="77777777" w:rsidR="00E31AE9" w:rsidRPr="00A841FB" w:rsidRDefault="00E31AE9" w:rsidP="00453E40">
            <w:pPr>
              <w:snapToGrid w:val="0"/>
              <w:spacing w:before="78" w:line="216" w:lineRule="auto"/>
              <w:rPr>
                <w:rFonts w:ascii="Arial" w:hAnsi="Arial" w:cs="Arial"/>
                <w:spacing w:val="-3"/>
                <w:shd w:val="clear" w:color="auto" w:fill="E0E0E0"/>
              </w:rPr>
            </w:pPr>
            <w:r w:rsidRPr="00A841FB">
              <w:rPr>
                <w:rFonts w:ascii="Arial" w:hAnsi="Arial" w:cs="Arial"/>
                <w:spacing w:val="-3"/>
              </w:rPr>
              <w:t xml:space="preserve">Adresse :     </w:t>
            </w:r>
          </w:p>
        </w:tc>
        <w:tc>
          <w:tcPr>
            <w:tcW w:w="1520" w:type="dxa"/>
            <w:gridSpan w:val="3"/>
            <w:tcBorders>
              <w:top w:val="single" w:sz="4" w:space="0" w:color="000000"/>
              <w:left w:val="single" w:sz="4" w:space="0" w:color="000000"/>
              <w:bottom w:val="single" w:sz="4" w:space="0" w:color="000000"/>
              <w:right w:val="single" w:sz="12" w:space="0" w:color="000000"/>
            </w:tcBorders>
          </w:tcPr>
          <w:p w14:paraId="5EF8B24E" w14:textId="77777777" w:rsidR="00E31AE9" w:rsidRPr="00A841FB" w:rsidRDefault="00E31AE9" w:rsidP="00453E40">
            <w:pPr>
              <w:snapToGrid w:val="0"/>
              <w:spacing w:before="78" w:line="216" w:lineRule="auto"/>
              <w:rPr>
                <w:rFonts w:ascii="Arial" w:hAnsi="Arial" w:cs="Arial"/>
                <w:spacing w:val="-3"/>
                <w:shd w:val="clear" w:color="auto" w:fill="E0E0E0"/>
              </w:rPr>
            </w:pPr>
            <w:r w:rsidRPr="00A841FB">
              <w:rPr>
                <w:rFonts w:ascii="Arial" w:hAnsi="Arial" w:cs="Arial"/>
                <w:spacing w:val="-3"/>
              </w:rPr>
              <w:t>N° :</w:t>
            </w:r>
            <w:r w:rsidRPr="00A841FB">
              <w:rPr>
                <w:rFonts w:ascii="Arial" w:hAnsi="Arial" w:cs="Arial"/>
                <w:bCs/>
              </w:rPr>
              <w:t xml:space="preserve"> </w:t>
            </w:r>
            <w:r w:rsidRPr="00A841FB">
              <w:rPr>
                <w:rFonts w:ascii="Arial" w:hAnsi="Arial" w:cs="Arial"/>
                <w:spacing w:val="-3"/>
                <w:shd w:val="clear" w:color="auto" w:fill="E0E0E0"/>
              </w:rPr>
              <w:t xml:space="preserve">   </w:t>
            </w:r>
          </w:p>
        </w:tc>
      </w:tr>
      <w:tr w:rsidR="00E31AE9" w:rsidRPr="00A841FB" w14:paraId="30F5EC97" w14:textId="77777777" w:rsidTr="001871E0">
        <w:trPr>
          <w:trHeight w:val="270"/>
          <w:tblHeader/>
          <w:jc w:val="center"/>
        </w:trPr>
        <w:tc>
          <w:tcPr>
            <w:tcW w:w="2920" w:type="dxa"/>
            <w:gridSpan w:val="7"/>
            <w:tcBorders>
              <w:top w:val="single" w:sz="4" w:space="0" w:color="000000"/>
              <w:left w:val="single" w:sz="12" w:space="0" w:color="000000"/>
              <w:bottom w:val="single" w:sz="4" w:space="0" w:color="000000"/>
              <w:right w:val="single" w:sz="4" w:space="0" w:color="000000"/>
            </w:tcBorders>
          </w:tcPr>
          <w:p w14:paraId="150A32C9" w14:textId="77777777" w:rsidR="00E31AE9" w:rsidRPr="00A841FB" w:rsidRDefault="00E31AE9" w:rsidP="00453E40">
            <w:pPr>
              <w:snapToGrid w:val="0"/>
              <w:spacing w:before="78" w:line="216" w:lineRule="auto"/>
              <w:rPr>
                <w:rFonts w:ascii="Arial" w:hAnsi="Arial" w:cs="Arial"/>
                <w:bCs/>
              </w:rPr>
            </w:pPr>
            <w:r w:rsidRPr="00A841FB">
              <w:rPr>
                <w:rFonts w:ascii="Arial" w:hAnsi="Arial" w:cs="Arial"/>
                <w:spacing w:val="-3"/>
              </w:rPr>
              <w:t xml:space="preserve">Code postal :             </w:t>
            </w:r>
          </w:p>
        </w:tc>
        <w:tc>
          <w:tcPr>
            <w:tcW w:w="7980" w:type="dxa"/>
            <w:gridSpan w:val="16"/>
            <w:tcBorders>
              <w:top w:val="single" w:sz="4" w:space="0" w:color="000000"/>
              <w:left w:val="single" w:sz="4" w:space="0" w:color="000000"/>
              <w:bottom w:val="single" w:sz="4" w:space="0" w:color="000000"/>
              <w:right w:val="single" w:sz="12" w:space="0" w:color="000000"/>
            </w:tcBorders>
          </w:tcPr>
          <w:p w14:paraId="434B0B1B" w14:textId="77777777" w:rsidR="00E31AE9" w:rsidRPr="00A841FB" w:rsidRDefault="00E31AE9" w:rsidP="00453E40">
            <w:pPr>
              <w:snapToGrid w:val="0"/>
              <w:spacing w:before="78" w:line="216" w:lineRule="auto"/>
              <w:rPr>
                <w:rFonts w:ascii="Arial" w:hAnsi="Arial" w:cs="Arial"/>
                <w:bCs/>
              </w:rPr>
            </w:pPr>
            <w:r w:rsidRPr="00A841FB">
              <w:rPr>
                <w:rFonts w:ascii="Arial" w:hAnsi="Arial" w:cs="Arial"/>
                <w:spacing w:val="-3"/>
              </w:rPr>
              <w:t xml:space="preserve">Localité :              </w:t>
            </w:r>
          </w:p>
        </w:tc>
      </w:tr>
      <w:tr w:rsidR="00E31AE9" w:rsidRPr="00A841FB" w14:paraId="3E6BF156" w14:textId="77777777" w:rsidTr="001871E0">
        <w:trPr>
          <w:trHeight w:hRule="exact" w:val="454"/>
          <w:tblHeader/>
          <w:jc w:val="center"/>
        </w:trPr>
        <w:tc>
          <w:tcPr>
            <w:tcW w:w="2920" w:type="dxa"/>
            <w:gridSpan w:val="7"/>
            <w:tcBorders>
              <w:top w:val="single" w:sz="4" w:space="0" w:color="000000"/>
              <w:left w:val="single" w:sz="12" w:space="0" w:color="000000"/>
              <w:bottom w:val="single" w:sz="4" w:space="0" w:color="000000"/>
              <w:right w:val="single" w:sz="4" w:space="0" w:color="000000"/>
            </w:tcBorders>
            <w:vAlign w:val="center"/>
          </w:tcPr>
          <w:p w14:paraId="65823844" w14:textId="77777777" w:rsidR="00E31AE9" w:rsidRPr="00A841FB" w:rsidRDefault="00E31AE9" w:rsidP="00453E40">
            <w:pPr>
              <w:snapToGrid w:val="0"/>
              <w:spacing w:line="216" w:lineRule="auto"/>
              <w:jc w:val="both"/>
              <w:rPr>
                <w:rFonts w:ascii="Arial" w:hAnsi="Arial" w:cs="Arial"/>
                <w:bCs/>
              </w:rPr>
            </w:pPr>
            <w:r w:rsidRPr="00A841FB">
              <w:rPr>
                <w:rFonts w:ascii="Arial" w:hAnsi="Arial" w:cs="Arial"/>
                <w:spacing w:val="-3"/>
                <w:sz w:val="18"/>
                <w:szCs w:val="18"/>
              </w:rPr>
              <w:t>Si nous devons vous contacter :</w:t>
            </w:r>
          </w:p>
        </w:tc>
        <w:tc>
          <w:tcPr>
            <w:tcW w:w="3768" w:type="dxa"/>
            <w:gridSpan w:val="9"/>
            <w:tcBorders>
              <w:top w:val="single" w:sz="4" w:space="0" w:color="000000"/>
              <w:left w:val="single" w:sz="4" w:space="0" w:color="000000"/>
              <w:bottom w:val="single" w:sz="4" w:space="0" w:color="000000"/>
              <w:right w:val="single" w:sz="4" w:space="0" w:color="000000"/>
            </w:tcBorders>
            <w:vAlign w:val="center"/>
          </w:tcPr>
          <w:p w14:paraId="4FB5799F" w14:textId="77777777" w:rsidR="00E31AE9" w:rsidRPr="00A841FB" w:rsidRDefault="00E31AE9" w:rsidP="00453E40">
            <w:pPr>
              <w:snapToGrid w:val="0"/>
              <w:spacing w:line="216" w:lineRule="auto"/>
              <w:jc w:val="both"/>
              <w:rPr>
                <w:rFonts w:ascii="Arial" w:hAnsi="Arial" w:cs="Arial"/>
                <w:bCs/>
              </w:rPr>
            </w:pPr>
            <w:r w:rsidRPr="00A841FB">
              <w:rPr>
                <w:rFonts w:ascii="Arial" w:hAnsi="Arial" w:cs="Arial"/>
                <w:spacing w:val="-3"/>
              </w:rPr>
              <w:t>N°. Tél/ GSM :</w:t>
            </w:r>
            <w:r w:rsidRPr="00A841FB">
              <w:rPr>
                <w:rFonts w:ascii="Arial" w:hAnsi="Arial" w:cs="Arial"/>
                <w:bCs/>
              </w:rPr>
              <w:t xml:space="preserve">    </w:t>
            </w:r>
          </w:p>
        </w:tc>
        <w:tc>
          <w:tcPr>
            <w:tcW w:w="4212" w:type="dxa"/>
            <w:gridSpan w:val="7"/>
            <w:tcBorders>
              <w:top w:val="single" w:sz="4" w:space="0" w:color="000000"/>
              <w:left w:val="single" w:sz="4" w:space="0" w:color="000000"/>
              <w:bottom w:val="single" w:sz="4" w:space="0" w:color="000000"/>
              <w:right w:val="single" w:sz="12" w:space="0" w:color="000000"/>
            </w:tcBorders>
            <w:vAlign w:val="center"/>
          </w:tcPr>
          <w:p w14:paraId="00079857" w14:textId="77777777" w:rsidR="00E31AE9" w:rsidRPr="00A841FB" w:rsidRDefault="00E31AE9" w:rsidP="00453E40">
            <w:pPr>
              <w:snapToGrid w:val="0"/>
              <w:spacing w:line="216" w:lineRule="auto"/>
              <w:jc w:val="both"/>
              <w:rPr>
                <w:rFonts w:ascii="Arial" w:hAnsi="Arial" w:cs="Arial"/>
                <w:bCs/>
              </w:rPr>
            </w:pPr>
            <w:r w:rsidRPr="00A841FB">
              <w:rPr>
                <w:rFonts w:ascii="Arial" w:hAnsi="Arial" w:cs="Arial"/>
                <w:spacing w:val="-3"/>
              </w:rPr>
              <w:t xml:space="preserve">E-mail :     </w:t>
            </w:r>
          </w:p>
        </w:tc>
      </w:tr>
      <w:tr w:rsidR="00E31AE9" w:rsidRPr="00A841FB" w14:paraId="00908DF3" w14:textId="77777777" w:rsidTr="001871E0">
        <w:tblPrEx>
          <w:tblCellMar>
            <w:left w:w="70" w:type="dxa"/>
            <w:right w:w="70" w:type="dxa"/>
          </w:tblCellMar>
        </w:tblPrEx>
        <w:trPr>
          <w:tblHeader/>
          <w:jc w:val="center"/>
        </w:trPr>
        <w:tc>
          <w:tcPr>
            <w:tcW w:w="357" w:type="dxa"/>
            <w:tcBorders>
              <w:top w:val="single" w:sz="4" w:space="0" w:color="000000"/>
              <w:left w:val="single" w:sz="12" w:space="0" w:color="000000"/>
              <w:bottom w:val="single" w:sz="4" w:space="0" w:color="000000"/>
              <w:right w:val="single" w:sz="2" w:space="0" w:color="000000"/>
            </w:tcBorders>
            <w:vAlign w:val="center"/>
          </w:tcPr>
          <w:p w14:paraId="4E163EC5" w14:textId="77777777" w:rsidR="00E31AE9" w:rsidRPr="00A841FB" w:rsidRDefault="00E31AE9" w:rsidP="00453E40">
            <w:pPr>
              <w:snapToGrid w:val="0"/>
              <w:rPr>
                <w:rFonts w:ascii="Arial" w:hAnsi="Arial" w:cs="Arial"/>
                <w:spacing w:val="-3"/>
                <w:sz w:val="18"/>
                <w:szCs w:val="18"/>
              </w:rPr>
            </w:pPr>
          </w:p>
        </w:tc>
        <w:tc>
          <w:tcPr>
            <w:tcW w:w="3139" w:type="dxa"/>
            <w:gridSpan w:val="7"/>
            <w:tcBorders>
              <w:top w:val="single" w:sz="2" w:space="0" w:color="000000"/>
              <w:left w:val="single" w:sz="2" w:space="0" w:color="000000"/>
              <w:bottom w:val="single" w:sz="2" w:space="0" w:color="000000"/>
              <w:right w:val="single" w:sz="2" w:space="0" w:color="000000"/>
            </w:tcBorders>
            <w:vAlign w:val="center"/>
          </w:tcPr>
          <w:p w14:paraId="4672DA77" w14:textId="77777777" w:rsidR="00E31AE9" w:rsidRPr="00A841FB" w:rsidRDefault="00E31AE9" w:rsidP="00453E40">
            <w:pPr>
              <w:tabs>
                <w:tab w:val="center" w:pos="1731"/>
                <w:tab w:val="left" w:pos="2400"/>
              </w:tabs>
              <w:snapToGrid w:val="0"/>
              <w:jc w:val="center"/>
              <w:rPr>
                <w:rFonts w:ascii="Arial" w:hAnsi="Arial" w:cs="Arial"/>
                <w:b/>
                <w:bCs/>
                <w:sz w:val="18"/>
                <w:szCs w:val="18"/>
              </w:rPr>
            </w:pPr>
            <w:r w:rsidRPr="00A841FB">
              <w:rPr>
                <w:rFonts w:ascii="Arial" w:hAnsi="Arial" w:cs="Arial"/>
                <w:b/>
                <w:bCs/>
                <w:sz w:val="18"/>
                <w:szCs w:val="18"/>
              </w:rPr>
              <w:t>ASAF</w:t>
            </w:r>
          </w:p>
        </w:tc>
        <w:tc>
          <w:tcPr>
            <w:tcW w:w="3140" w:type="dxa"/>
            <w:gridSpan w:val="7"/>
            <w:tcBorders>
              <w:top w:val="single" w:sz="2" w:space="0" w:color="000000"/>
              <w:left w:val="single" w:sz="2" w:space="0" w:color="000000"/>
              <w:bottom w:val="single" w:sz="2" w:space="0" w:color="000000"/>
              <w:right w:val="single" w:sz="2" w:space="0" w:color="000000"/>
            </w:tcBorders>
            <w:vAlign w:val="center"/>
          </w:tcPr>
          <w:p w14:paraId="3F33EB56" w14:textId="77777777" w:rsidR="00E31AE9" w:rsidRPr="00A841FB" w:rsidRDefault="00E31AE9" w:rsidP="00453E40">
            <w:pPr>
              <w:snapToGrid w:val="0"/>
              <w:jc w:val="center"/>
              <w:rPr>
                <w:rFonts w:ascii="Arial" w:hAnsi="Arial" w:cs="Arial"/>
                <w:b/>
                <w:bCs/>
                <w:sz w:val="18"/>
                <w:szCs w:val="18"/>
              </w:rPr>
            </w:pPr>
            <w:r w:rsidRPr="00A841FB">
              <w:rPr>
                <w:rFonts w:ascii="Arial" w:hAnsi="Arial" w:cs="Arial"/>
                <w:b/>
                <w:bCs/>
                <w:sz w:val="18"/>
                <w:szCs w:val="18"/>
              </w:rPr>
              <w:t>VAS</w:t>
            </w:r>
          </w:p>
        </w:tc>
        <w:tc>
          <w:tcPr>
            <w:tcW w:w="1076" w:type="dxa"/>
            <w:gridSpan w:val="2"/>
            <w:tcBorders>
              <w:top w:val="single" w:sz="4" w:space="0" w:color="000000"/>
              <w:left w:val="single" w:sz="2" w:space="0" w:color="000000"/>
              <w:bottom w:val="single" w:sz="4" w:space="0" w:color="000000"/>
            </w:tcBorders>
            <w:vAlign w:val="center"/>
          </w:tcPr>
          <w:p w14:paraId="45D80F7E" w14:textId="77777777" w:rsidR="00E31AE9" w:rsidRPr="00A841FB" w:rsidRDefault="00E31AE9" w:rsidP="00453E40">
            <w:pPr>
              <w:snapToGrid w:val="0"/>
              <w:jc w:val="center"/>
              <w:rPr>
                <w:rFonts w:ascii="Arial" w:hAnsi="Arial" w:cs="Arial"/>
                <w:b/>
                <w:bCs/>
                <w:sz w:val="18"/>
                <w:szCs w:val="18"/>
              </w:rPr>
            </w:pPr>
            <w:r w:rsidRPr="00A841FB">
              <w:rPr>
                <w:rFonts w:ascii="Arial" w:hAnsi="Arial" w:cs="Arial"/>
                <w:b/>
                <w:bCs/>
                <w:sz w:val="18"/>
                <w:szCs w:val="18"/>
              </w:rPr>
              <w:t>N° Licence</w:t>
            </w:r>
          </w:p>
        </w:tc>
        <w:tc>
          <w:tcPr>
            <w:tcW w:w="718" w:type="dxa"/>
            <w:gridSpan w:val="2"/>
            <w:tcBorders>
              <w:top w:val="single" w:sz="4" w:space="0" w:color="000000"/>
              <w:left w:val="single" w:sz="4" w:space="0" w:color="000000"/>
              <w:bottom w:val="single" w:sz="4" w:space="0" w:color="000000"/>
            </w:tcBorders>
            <w:vAlign w:val="center"/>
          </w:tcPr>
          <w:p w14:paraId="0CD73908" w14:textId="77777777" w:rsidR="00E31AE9" w:rsidRPr="00A841FB" w:rsidRDefault="00E31AE9" w:rsidP="00453E40">
            <w:pPr>
              <w:snapToGrid w:val="0"/>
              <w:jc w:val="center"/>
              <w:rPr>
                <w:rFonts w:ascii="Arial" w:hAnsi="Arial" w:cs="Arial"/>
                <w:b/>
                <w:bCs/>
                <w:sz w:val="18"/>
                <w:szCs w:val="18"/>
              </w:rPr>
            </w:pPr>
            <w:r w:rsidRPr="00A841FB">
              <w:rPr>
                <w:rFonts w:ascii="Arial" w:hAnsi="Arial" w:cs="Arial"/>
                <w:b/>
                <w:bCs/>
                <w:sz w:val="18"/>
                <w:szCs w:val="18"/>
              </w:rPr>
              <w:t>Type</w:t>
            </w:r>
          </w:p>
        </w:tc>
        <w:tc>
          <w:tcPr>
            <w:tcW w:w="2470" w:type="dxa"/>
            <w:gridSpan w:val="4"/>
            <w:tcBorders>
              <w:top w:val="single" w:sz="4" w:space="0" w:color="000000"/>
              <w:left w:val="single" w:sz="4" w:space="0" w:color="000000"/>
              <w:bottom w:val="single" w:sz="4" w:space="0" w:color="000000"/>
              <w:right w:val="single" w:sz="12" w:space="0" w:color="000000"/>
            </w:tcBorders>
            <w:vAlign w:val="center"/>
          </w:tcPr>
          <w:p w14:paraId="37B39CBB" w14:textId="77777777" w:rsidR="00E31AE9" w:rsidRPr="00A841FB" w:rsidRDefault="00E31AE9" w:rsidP="00453E40">
            <w:pPr>
              <w:snapToGrid w:val="0"/>
              <w:jc w:val="center"/>
              <w:rPr>
                <w:rFonts w:ascii="Arial" w:hAnsi="Arial" w:cs="Arial"/>
                <w:b/>
                <w:bCs/>
                <w:sz w:val="18"/>
                <w:szCs w:val="18"/>
              </w:rPr>
            </w:pPr>
            <w:r w:rsidRPr="00A841FB">
              <w:rPr>
                <w:rFonts w:ascii="Arial" w:hAnsi="Arial" w:cs="Arial"/>
                <w:b/>
                <w:bCs/>
                <w:sz w:val="18"/>
                <w:szCs w:val="18"/>
              </w:rPr>
              <w:t>Ecurie</w:t>
            </w:r>
          </w:p>
        </w:tc>
      </w:tr>
      <w:tr w:rsidR="00E31AE9" w:rsidRPr="00A841FB" w14:paraId="70E34303" w14:textId="77777777" w:rsidTr="001871E0">
        <w:tblPrEx>
          <w:tblCellMar>
            <w:left w:w="70" w:type="dxa"/>
            <w:right w:w="70" w:type="dxa"/>
          </w:tblCellMar>
        </w:tblPrEx>
        <w:trPr>
          <w:trHeight w:val="340"/>
          <w:tblHeader/>
          <w:jc w:val="center"/>
        </w:trPr>
        <w:tc>
          <w:tcPr>
            <w:tcW w:w="357" w:type="dxa"/>
            <w:tcBorders>
              <w:top w:val="single" w:sz="4" w:space="0" w:color="000000"/>
              <w:left w:val="single" w:sz="12" w:space="0" w:color="000000"/>
              <w:bottom w:val="single" w:sz="12" w:space="0" w:color="000000"/>
              <w:right w:val="single" w:sz="2" w:space="0" w:color="000000"/>
            </w:tcBorders>
            <w:vAlign w:val="center"/>
          </w:tcPr>
          <w:p w14:paraId="44A258DA" w14:textId="77777777" w:rsidR="00E31AE9" w:rsidRPr="00A841FB" w:rsidRDefault="00E31AE9" w:rsidP="00453E40">
            <w:pPr>
              <w:snapToGrid w:val="0"/>
              <w:rPr>
                <w:rFonts w:ascii="Arial" w:hAnsi="Arial" w:cs="Arial"/>
                <w:sz w:val="16"/>
                <w:szCs w:val="18"/>
              </w:rPr>
            </w:pPr>
            <w:r w:rsidRPr="00A841FB">
              <w:rPr>
                <w:rFonts w:ascii="Wingdings" w:hAnsi="Wingdings"/>
              </w:rPr>
              <w:t></w:t>
            </w:r>
          </w:p>
        </w:tc>
        <w:tc>
          <w:tcPr>
            <w:tcW w:w="627" w:type="dxa"/>
            <w:tcBorders>
              <w:top w:val="single" w:sz="2" w:space="0" w:color="000000"/>
              <w:left w:val="single" w:sz="2" w:space="0" w:color="000000"/>
              <w:bottom w:val="single" w:sz="12" w:space="0" w:color="000000"/>
              <w:right w:val="dashSmallGap" w:sz="4" w:space="0" w:color="auto"/>
            </w:tcBorders>
            <w:vAlign w:val="center"/>
          </w:tcPr>
          <w:p w14:paraId="2337782B" w14:textId="77777777" w:rsidR="00E31AE9" w:rsidRPr="00A841FB" w:rsidRDefault="00E31AE9" w:rsidP="00453E40">
            <w:pPr>
              <w:snapToGrid w:val="0"/>
              <w:jc w:val="center"/>
              <w:rPr>
                <w:rFonts w:ascii="Arial" w:hAnsi="Arial" w:cs="Arial"/>
                <w:sz w:val="17"/>
                <w:szCs w:val="17"/>
              </w:rPr>
            </w:pPr>
            <w:r w:rsidRPr="00A841FB">
              <w:rPr>
                <w:rFonts w:ascii="Wingdings" w:hAnsi="Wingdings"/>
                <w:sz w:val="17"/>
                <w:szCs w:val="17"/>
              </w:rPr>
              <w:t></w:t>
            </w:r>
            <w:r w:rsidRPr="00A841FB">
              <w:rPr>
                <w:rFonts w:ascii="Arial" w:hAnsi="Arial" w:cs="Arial"/>
                <w:sz w:val="17"/>
                <w:szCs w:val="17"/>
              </w:rPr>
              <w:t xml:space="preserve"> BT</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2209C7D0" w14:textId="77777777" w:rsidR="00E31AE9" w:rsidRPr="00A841FB" w:rsidRDefault="00E31AE9" w:rsidP="00453E40">
            <w:pPr>
              <w:snapToGrid w:val="0"/>
              <w:jc w:val="center"/>
              <w:rPr>
                <w:rFonts w:ascii="Arial" w:hAnsi="Arial" w:cs="Arial"/>
                <w:sz w:val="17"/>
                <w:szCs w:val="17"/>
              </w:rPr>
            </w:pPr>
            <w:r w:rsidRPr="00A841FB">
              <w:rPr>
                <w:rFonts w:ascii="Wingdings" w:hAnsi="Wingdings"/>
                <w:sz w:val="17"/>
                <w:szCs w:val="17"/>
              </w:rPr>
              <w:t></w:t>
            </w:r>
            <w:r w:rsidRPr="00A841FB">
              <w:rPr>
                <w:rFonts w:ascii="Arial" w:hAnsi="Arial" w:cs="Arial"/>
                <w:sz w:val="17"/>
                <w:szCs w:val="17"/>
              </w:rPr>
              <w:t xml:space="preserve"> HT</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6C434742" w14:textId="77777777" w:rsidR="00E31AE9" w:rsidRPr="00A841FB" w:rsidRDefault="00E31AE9" w:rsidP="00453E40">
            <w:pPr>
              <w:snapToGrid w:val="0"/>
              <w:jc w:val="center"/>
              <w:rPr>
                <w:rFonts w:ascii="Arial" w:hAnsi="Arial" w:cs="Arial"/>
                <w:sz w:val="17"/>
                <w:szCs w:val="17"/>
              </w:rPr>
            </w:pPr>
            <w:r w:rsidRPr="00A841FB">
              <w:rPr>
                <w:rFonts w:ascii="Wingdings" w:hAnsi="Wingdings"/>
                <w:sz w:val="17"/>
                <w:szCs w:val="17"/>
              </w:rPr>
              <w:t></w:t>
            </w:r>
            <w:r w:rsidRPr="00A841FB">
              <w:rPr>
                <w:rFonts w:ascii="Arial" w:hAnsi="Arial" w:cs="Arial"/>
                <w:sz w:val="17"/>
                <w:szCs w:val="17"/>
              </w:rPr>
              <w:t xml:space="preserve"> LG</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6C11A0DD" w14:textId="77777777" w:rsidR="00E31AE9" w:rsidRPr="00A841FB" w:rsidRDefault="00E31AE9" w:rsidP="00453E40">
            <w:pPr>
              <w:snapToGrid w:val="0"/>
              <w:jc w:val="center"/>
              <w:rPr>
                <w:rFonts w:ascii="Arial" w:hAnsi="Arial" w:cs="Arial"/>
                <w:sz w:val="17"/>
                <w:szCs w:val="17"/>
              </w:rPr>
            </w:pPr>
            <w:r w:rsidRPr="00A841FB">
              <w:rPr>
                <w:rFonts w:ascii="Wingdings" w:hAnsi="Wingdings"/>
                <w:sz w:val="17"/>
                <w:szCs w:val="17"/>
              </w:rPr>
              <w:t></w:t>
            </w:r>
            <w:r w:rsidRPr="00A841FB">
              <w:rPr>
                <w:rFonts w:ascii="Arial" w:hAnsi="Arial" w:cs="Arial"/>
                <w:sz w:val="17"/>
                <w:szCs w:val="17"/>
              </w:rPr>
              <w:t xml:space="preserve"> LX</w:t>
            </w:r>
          </w:p>
        </w:tc>
        <w:tc>
          <w:tcPr>
            <w:tcW w:w="628" w:type="dxa"/>
            <w:gridSpan w:val="3"/>
            <w:tcBorders>
              <w:top w:val="single" w:sz="2" w:space="0" w:color="000000"/>
              <w:left w:val="dashSmallGap" w:sz="4" w:space="0" w:color="auto"/>
              <w:bottom w:val="single" w:sz="12" w:space="0" w:color="000000"/>
              <w:right w:val="single" w:sz="2" w:space="0" w:color="000000"/>
            </w:tcBorders>
            <w:vAlign w:val="center"/>
          </w:tcPr>
          <w:p w14:paraId="7B554215" w14:textId="77777777" w:rsidR="00E31AE9" w:rsidRPr="00A841FB" w:rsidRDefault="00E31AE9" w:rsidP="00453E40">
            <w:pPr>
              <w:snapToGrid w:val="0"/>
              <w:jc w:val="center"/>
              <w:rPr>
                <w:rFonts w:ascii="Arial" w:hAnsi="Arial" w:cs="Arial"/>
                <w:sz w:val="17"/>
                <w:szCs w:val="17"/>
              </w:rPr>
            </w:pPr>
            <w:r w:rsidRPr="00A841FB">
              <w:rPr>
                <w:rFonts w:ascii="Wingdings" w:hAnsi="Wingdings"/>
                <w:sz w:val="17"/>
                <w:szCs w:val="17"/>
              </w:rPr>
              <w:t></w:t>
            </w:r>
            <w:r w:rsidRPr="00A841FB">
              <w:rPr>
                <w:rFonts w:ascii="Arial" w:hAnsi="Arial" w:cs="Arial"/>
                <w:sz w:val="17"/>
                <w:szCs w:val="17"/>
              </w:rPr>
              <w:t xml:space="preserve"> NA</w:t>
            </w:r>
          </w:p>
        </w:tc>
        <w:tc>
          <w:tcPr>
            <w:tcW w:w="628" w:type="dxa"/>
            <w:tcBorders>
              <w:top w:val="single" w:sz="2" w:space="0" w:color="000000"/>
              <w:left w:val="single" w:sz="2" w:space="0" w:color="000000"/>
              <w:bottom w:val="single" w:sz="12" w:space="0" w:color="000000"/>
              <w:right w:val="dashSmallGap" w:sz="4" w:space="0" w:color="auto"/>
            </w:tcBorders>
            <w:vAlign w:val="center"/>
          </w:tcPr>
          <w:p w14:paraId="10D50CF4" w14:textId="77777777" w:rsidR="00E31AE9" w:rsidRPr="00A841FB" w:rsidRDefault="00E31AE9" w:rsidP="00453E40">
            <w:pPr>
              <w:snapToGrid w:val="0"/>
              <w:jc w:val="center"/>
              <w:rPr>
                <w:rFonts w:ascii="Arial" w:hAnsi="Arial" w:cs="Arial"/>
                <w:sz w:val="17"/>
                <w:szCs w:val="17"/>
              </w:rPr>
            </w:pPr>
            <w:r w:rsidRPr="00A841FB">
              <w:rPr>
                <w:rFonts w:ascii="Wingdings" w:hAnsi="Wingdings"/>
                <w:sz w:val="17"/>
                <w:szCs w:val="17"/>
              </w:rPr>
              <w:t></w:t>
            </w:r>
            <w:r w:rsidRPr="00A841FB">
              <w:rPr>
                <w:rFonts w:ascii="Arial" w:hAnsi="Arial" w:cs="Arial"/>
                <w:sz w:val="17"/>
                <w:szCs w:val="17"/>
              </w:rPr>
              <w:t xml:space="preserve"> AN</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585EA0B7" w14:textId="77777777" w:rsidR="00E31AE9" w:rsidRPr="00A841FB" w:rsidRDefault="00E31AE9" w:rsidP="00453E40">
            <w:pPr>
              <w:snapToGrid w:val="0"/>
              <w:jc w:val="center"/>
              <w:rPr>
                <w:rFonts w:ascii="Arial" w:hAnsi="Arial" w:cs="Arial"/>
                <w:sz w:val="17"/>
                <w:szCs w:val="17"/>
              </w:rPr>
            </w:pPr>
            <w:r w:rsidRPr="00A841FB">
              <w:rPr>
                <w:rFonts w:ascii="Wingdings" w:hAnsi="Wingdings"/>
                <w:sz w:val="17"/>
                <w:szCs w:val="17"/>
              </w:rPr>
              <w:t></w:t>
            </w:r>
            <w:r w:rsidRPr="00A841FB">
              <w:rPr>
                <w:rFonts w:ascii="Arial" w:hAnsi="Arial" w:cs="Arial"/>
                <w:sz w:val="17"/>
                <w:szCs w:val="17"/>
              </w:rPr>
              <w:t xml:space="preserve"> LI</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41486F89" w14:textId="77777777" w:rsidR="00E31AE9" w:rsidRPr="00A841FB" w:rsidRDefault="00E31AE9" w:rsidP="00453E40">
            <w:pPr>
              <w:snapToGrid w:val="0"/>
              <w:jc w:val="center"/>
              <w:rPr>
                <w:rFonts w:ascii="Arial" w:hAnsi="Arial" w:cs="Arial"/>
                <w:sz w:val="17"/>
                <w:szCs w:val="17"/>
              </w:rPr>
            </w:pPr>
            <w:r w:rsidRPr="00A841FB">
              <w:rPr>
                <w:rFonts w:ascii="Wingdings" w:hAnsi="Wingdings"/>
                <w:sz w:val="17"/>
                <w:szCs w:val="17"/>
              </w:rPr>
              <w:t></w:t>
            </w:r>
            <w:r w:rsidRPr="00A841FB">
              <w:rPr>
                <w:rFonts w:ascii="Arial" w:hAnsi="Arial" w:cs="Arial"/>
                <w:sz w:val="17"/>
                <w:szCs w:val="17"/>
              </w:rPr>
              <w:t xml:space="preserve"> OV</w:t>
            </w:r>
          </w:p>
        </w:tc>
        <w:tc>
          <w:tcPr>
            <w:tcW w:w="628" w:type="dxa"/>
            <w:gridSpan w:val="2"/>
            <w:tcBorders>
              <w:top w:val="single" w:sz="2" w:space="0" w:color="000000"/>
              <w:left w:val="dashSmallGap" w:sz="4" w:space="0" w:color="auto"/>
              <w:bottom w:val="single" w:sz="12" w:space="0" w:color="000000"/>
              <w:right w:val="dashSmallGap" w:sz="4" w:space="0" w:color="auto"/>
            </w:tcBorders>
            <w:vAlign w:val="center"/>
          </w:tcPr>
          <w:p w14:paraId="12EBB98F" w14:textId="77777777" w:rsidR="00E31AE9" w:rsidRPr="00A841FB" w:rsidRDefault="00E31AE9" w:rsidP="00453E40">
            <w:pPr>
              <w:snapToGrid w:val="0"/>
              <w:jc w:val="center"/>
              <w:rPr>
                <w:rFonts w:ascii="Arial" w:hAnsi="Arial" w:cs="Arial"/>
                <w:sz w:val="17"/>
                <w:szCs w:val="17"/>
              </w:rPr>
            </w:pPr>
            <w:r w:rsidRPr="00A841FB">
              <w:rPr>
                <w:rFonts w:ascii="Wingdings" w:hAnsi="Wingdings"/>
                <w:sz w:val="17"/>
                <w:szCs w:val="17"/>
              </w:rPr>
              <w:t></w:t>
            </w:r>
            <w:r w:rsidRPr="00A841FB">
              <w:rPr>
                <w:rFonts w:ascii="Arial" w:hAnsi="Arial" w:cs="Arial"/>
                <w:sz w:val="17"/>
                <w:szCs w:val="17"/>
              </w:rPr>
              <w:t xml:space="preserve"> VB</w:t>
            </w:r>
          </w:p>
        </w:tc>
        <w:tc>
          <w:tcPr>
            <w:tcW w:w="628" w:type="dxa"/>
            <w:gridSpan w:val="2"/>
            <w:tcBorders>
              <w:top w:val="single" w:sz="2" w:space="0" w:color="000000"/>
              <w:left w:val="dashSmallGap" w:sz="4" w:space="0" w:color="auto"/>
              <w:bottom w:val="single" w:sz="12" w:space="0" w:color="000000"/>
              <w:right w:val="single" w:sz="2" w:space="0" w:color="000000"/>
            </w:tcBorders>
            <w:vAlign w:val="center"/>
          </w:tcPr>
          <w:p w14:paraId="783A4DCE" w14:textId="77777777" w:rsidR="00E31AE9" w:rsidRPr="00A841FB" w:rsidRDefault="00E31AE9" w:rsidP="00453E40">
            <w:pPr>
              <w:snapToGrid w:val="0"/>
              <w:jc w:val="center"/>
              <w:rPr>
                <w:rFonts w:ascii="Arial" w:hAnsi="Arial" w:cs="Arial"/>
                <w:sz w:val="17"/>
                <w:szCs w:val="17"/>
              </w:rPr>
            </w:pPr>
            <w:r w:rsidRPr="00A841FB">
              <w:rPr>
                <w:rFonts w:ascii="Wingdings" w:hAnsi="Wingdings"/>
                <w:sz w:val="17"/>
                <w:szCs w:val="17"/>
              </w:rPr>
              <w:t></w:t>
            </w:r>
            <w:r w:rsidRPr="00A841FB">
              <w:rPr>
                <w:rFonts w:ascii="Arial" w:hAnsi="Arial" w:cs="Arial"/>
                <w:sz w:val="17"/>
                <w:szCs w:val="17"/>
              </w:rPr>
              <w:t xml:space="preserve"> WV</w:t>
            </w:r>
          </w:p>
        </w:tc>
        <w:tc>
          <w:tcPr>
            <w:tcW w:w="1076" w:type="dxa"/>
            <w:gridSpan w:val="2"/>
            <w:tcBorders>
              <w:left w:val="single" w:sz="2" w:space="0" w:color="000000"/>
              <w:bottom w:val="single" w:sz="12" w:space="0" w:color="000000"/>
            </w:tcBorders>
            <w:shd w:val="clear" w:color="auto" w:fill="auto"/>
            <w:vAlign w:val="bottom"/>
          </w:tcPr>
          <w:p w14:paraId="6FC7D424" w14:textId="77777777" w:rsidR="00E31AE9" w:rsidRPr="00A841FB" w:rsidRDefault="00E31AE9" w:rsidP="00453E40">
            <w:pPr>
              <w:snapToGrid w:val="0"/>
              <w:jc w:val="center"/>
              <w:rPr>
                <w:rFonts w:ascii="Arial" w:hAnsi="Arial" w:cs="Arial"/>
                <w:sz w:val="16"/>
              </w:rPr>
            </w:pPr>
            <w:r w:rsidRPr="00A841FB">
              <w:rPr>
                <w:rFonts w:ascii="Arial" w:hAnsi="Arial" w:cs="Arial"/>
                <w:bCs/>
              </w:rPr>
              <w:t>……….…</w:t>
            </w:r>
          </w:p>
        </w:tc>
        <w:tc>
          <w:tcPr>
            <w:tcW w:w="718" w:type="dxa"/>
            <w:gridSpan w:val="2"/>
            <w:tcBorders>
              <w:left w:val="single" w:sz="4" w:space="0" w:color="000000"/>
              <w:bottom w:val="single" w:sz="12" w:space="0" w:color="000000"/>
            </w:tcBorders>
            <w:shd w:val="clear" w:color="auto" w:fill="auto"/>
            <w:vAlign w:val="bottom"/>
          </w:tcPr>
          <w:p w14:paraId="6022501A" w14:textId="77777777" w:rsidR="00E31AE9" w:rsidRPr="00A841FB" w:rsidRDefault="00E31AE9" w:rsidP="00453E40">
            <w:pPr>
              <w:snapToGrid w:val="0"/>
              <w:jc w:val="center"/>
              <w:rPr>
                <w:rFonts w:ascii="Arial" w:hAnsi="Arial" w:cs="Arial"/>
                <w:sz w:val="16"/>
              </w:rPr>
            </w:pPr>
            <w:r w:rsidRPr="00A841FB">
              <w:rPr>
                <w:rFonts w:ascii="Arial" w:hAnsi="Arial" w:cs="Arial"/>
                <w:bCs/>
              </w:rPr>
              <w:t>……..</w:t>
            </w:r>
          </w:p>
        </w:tc>
        <w:tc>
          <w:tcPr>
            <w:tcW w:w="2470" w:type="dxa"/>
            <w:gridSpan w:val="4"/>
            <w:tcBorders>
              <w:top w:val="single" w:sz="4" w:space="0" w:color="000000"/>
              <w:left w:val="single" w:sz="4" w:space="0" w:color="000000"/>
              <w:bottom w:val="single" w:sz="12" w:space="0" w:color="000000"/>
              <w:right w:val="single" w:sz="12" w:space="0" w:color="000000"/>
            </w:tcBorders>
            <w:shd w:val="clear" w:color="auto" w:fill="auto"/>
            <w:vAlign w:val="bottom"/>
          </w:tcPr>
          <w:p w14:paraId="1F67EC5C" w14:textId="77777777" w:rsidR="00E31AE9" w:rsidRPr="00A841FB" w:rsidRDefault="00E31AE9" w:rsidP="00453E40">
            <w:pPr>
              <w:snapToGrid w:val="0"/>
              <w:jc w:val="center"/>
              <w:rPr>
                <w:rFonts w:ascii="Arial" w:hAnsi="Arial" w:cs="Arial"/>
                <w:sz w:val="16"/>
              </w:rPr>
            </w:pPr>
            <w:r w:rsidRPr="00A841FB">
              <w:rPr>
                <w:rFonts w:ascii="Arial" w:hAnsi="Arial" w:cs="Arial"/>
                <w:bCs/>
              </w:rPr>
              <w:t>……………………………</w:t>
            </w:r>
          </w:p>
        </w:tc>
      </w:tr>
      <w:tr w:rsidR="00E31AE9" w:rsidRPr="00F73324" w14:paraId="51F9DEC6" w14:textId="77777777" w:rsidTr="001871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284"/>
          <w:jc w:val="center"/>
        </w:trPr>
        <w:tc>
          <w:tcPr>
            <w:tcW w:w="10900" w:type="dxa"/>
            <w:gridSpan w:val="23"/>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598EAFC4" w14:textId="77777777" w:rsidR="00E31AE9" w:rsidRPr="00F73324" w:rsidRDefault="00E31AE9" w:rsidP="00453E40">
            <w:pPr>
              <w:jc w:val="center"/>
              <w:rPr>
                <w:rFonts w:ascii="Arial" w:hAnsi="Arial" w:cs="Arial"/>
                <w:strike/>
              </w:rPr>
            </w:pPr>
            <w:r w:rsidRPr="00F73324">
              <w:rPr>
                <w:rFonts w:ascii="Arial" w:hAnsi="Arial" w:cs="Arial"/>
                <w:b/>
                <w:u w:val="single"/>
              </w:rPr>
              <w:t xml:space="preserve">Age minimum : </w:t>
            </w:r>
            <w:r w:rsidRPr="00F73324">
              <w:rPr>
                <w:rFonts w:ascii="Arial" w:hAnsi="Arial" w:cs="Arial"/>
                <w:b/>
                <w:color w:val="FF0000"/>
                <w:u w:val="single"/>
              </w:rPr>
              <w:t>18 ans Voir RSG, Article 2 ;</w:t>
            </w:r>
          </w:p>
        </w:tc>
      </w:tr>
      <w:tr w:rsidR="00E31AE9" w:rsidRPr="000E3AB6" w14:paraId="010E2296" w14:textId="77777777" w:rsidTr="001871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284"/>
          <w:jc w:val="center"/>
        </w:trPr>
        <w:tc>
          <w:tcPr>
            <w:tcW w:w="10900" w:type="dxa"/>
            <w:gridSpan w:val="23"/>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79E43355" w14:textId="0D070206" w:rsidR="00E31AE9" w:rsidRPr="009B4AAD" w:rsidRDefault="00E31AE9" w:rsidP="00453E40">
            <w:pPr>
              <w:rPr>
                <w:rFonts w:ascii="Arial" w:hAnsi="Arial" w:cs="Arial"/>
                <w:b/>
                <w:bCs/>
                <w:sz w:val="18"/>
                <w:szCs w:val="18"/>
              </w:rPr>
            </w:pPr>
            <w:bookmarkStart w:id="6" w:name="_Hlk138868788"/>
            <w:r w:rsidRPr="00A841FB">
              <w:rPr>
                <w:rFonts w:ascii="Wingdings" w:hAnsi="Wingdings"/>
              </w:rPr>
              <w:t></w:t>
            </w:r>
            <w:r>
              <w:rPr>
                <w:rFonts w:ascii="Arial" w:hAnsi="Arial" w:cs="Arial"/>
                <w:b/>
                <w:sz w:val="28"/>
                <w:szCs w:val="28"/>
              </w:rPr>
              <w:t xml:space="preserve"> </w:t>
            </w:r>
            <w:r>
              <w:rPr>
                <w:rFonts w:ascii="Arial" w:hAnsi="Arial" w:cs="Arial"/>
                <w:b/>
                <w:u w:val="single"/>
              </w:rPr>
              <w:t>Demande de TP-L (</w:t>
            </w:r>
            <w:r w:rsidR="00547040">
              <w:rPr>
                <w:rFonts w:ascii="Arial" w:hAnsi="Arial" w:cs="Arial"/>
                <w:b/>
                <w:u w:val="single"/>
              </w:rPr>
              <w:t>20</w:t>
            </w:r>
            <w:r>
              <w:rPr>
                <w:rFonts w:ascii="Arial" w:hAnsi="Arial" w:cs="Arial"/>
                <w:b/>
                <w:u w:val="single"/>
              </w:rPr>
              <w:t xml:space="preserve">€) </w:t>
            </w:r>
            <w:r w:rsidRPr="009B4AAD">
              <w:rPr>
                <w:rFonts w:ascii="Arial" w:hAnsi="Arial" w:cs="Arial"/>
                <w:b/>
                <w:sz w:val="18"/>
                <w:szCs w:val="18"/>
              </w:rPr>
              <w:t xml:space="preserve">(valable pour un meeting ) </w:t>
            </w:r>
            <w:r w:rsidRPr="009B4AAD">
              <w:rPr>
                <w:rFonts w:ascii="Arial" w:hAnsi="Arial" w:cs="Arial"/>
                <w:sz w:val="18"/>
                <w:szCs w:val="18"/>
              </w:rPr>
              <w:t>Certificat médical (Médecin de famille) :</w:t>
            </w:r>
            <w:r w:rsidRPr="009B4AAD">
              <w:rPr>
                <w:rFonts w:ascii="Arial" w:hAnsi="Arial" w:cs="Arial"/>
                <w:sz w:val="14"/>
                <w:szCs w:val="14"/>
              </w:rPr>
              <w:t xml:space="preserve"> </w:t>
            </w:r>
            <w:r w:rsidRPr="009B4AAD">
              <w:rPr>
                <w:rFonts w:ascii="Arial" w:hAnsi="Arial" w:cs="Arial"/>
                <w:b/>
                <w:bCs/>
                <w:sz w:val="18"/>
                <w:szCs w:val="18"/>
              </w:rPr>
              <w:t xml:space="preserve">NON - </w:t>
            </w:r>
            <w:r w:rsidRPr="009B4AAD">
              <w:rPr>
                <w:rFonts w:ascii="Arial" w:hAnsi="Arial" w:cs="Arial"/>
                <w:sz w:val="18"/>
                <w:szCs w:val="18"/>
              </w:rPr>
              <w:t>Expérience requise :</w:t>
            </w:r>
            <w:r w:rsidRPr="009B4AAD">
              <w:rPr>
                <w:rFonts w:ascii="Arial" w:hAnsi="Arial" w:cs="Arial"/>
                <w:sz w:val="14"/>
                <w:szCs w:val="14"/>
              </w:rPr>
              <w:t xml:space="preserve"> </w:t>
            </w:r>
            <w:r w:rsidRPr="009B4AAD">
              <w:rPr>
                <w:rFonts w:ascii="Arial" w:hAnsi="Arial" w:cs="Arial"/>
                <w:b/>
                <w:bCs/>
                <w:sz w:val="18"/>
                <w:szCs w:val="18"/>
              </w:rPr>
              <w:t>NON</w:t>
            </w:r>
          </w:p>
          <w:p w14:paraId="4292492D" w14:textId="77777777" w:rsidR="00E31AE9" w:rsidRPr="00B017A9" w:rsidRDefault="00E31AE9" w:rsidP="00453E40">
            <w:pPr>
              <w:autoSpaceDE w:val="0"/>
              <w:autoSpaceDN w:val="0"/>
              <w:adjustRightInd w:val="0"/>
              <w:jc w:val="both"/>
              <w:rPr>
                <w:rFonts w:ascii="Arial" w:hAnsi="Arial" w:cs="Arial"/>
                <w:b/>
                <w:u w:val="single"/>
              </w:rPr>
            </w:pPr>
            <w:r w:rsidRPr="001C39F1">
              <w:rPr>
                <w:rFonts w:ascii="Arial" w:hAnsi="Arial" w:cs="Arial"/>
                <w:sz w:val="18"/>
                <w:szCs w:val="18"/>
              </w:rPr>
              <w:t xml:space="preserve">J’atteste sur l’honneur être </w:t>
            </w:r>
            <w:r w:rsidRPr="001C39F1">
              <w:rPr>
                <w:rFonts w:ascii="Arial" w:hAnsi="Arial" w:cs="Arial"/>
                <w:b/>
                <w:bCs/>
                <w:sz w:val="18"/>
                <w:szCs w:val="18"/>
              </w:rPr>
              <w:t xml:space="preserve">apte à la pratique du sport automobile </w:t>
            </w:r>
            <w:r w:rsidRPr="001C39F1">
              <w:rPr>
                <w:rFonts w:ascii="Arial" w:hAnsi="Arial" w:cs="Arial"/>
                <w:sz w:val="18"/>
                <w:szCs w:val="18"/>
              </w:rPr>
              <w:t>et ne présenter aucune contre-indication à la pratique dudit sport, en tant que</w:t>
            </w:r>
            <w:r>
              <w:rPr>
                <w:rFonts w:ascii="Arial" w:hAnsi="Arial" w:cs="Arial"/>
                <w:sz w:val="18"/>
                <w:szCs w:val="18"/>
              </w:rPr>
              <w:t xml:space="preserve"> c</w:t>
            </w:r>
            <w:r w:rsidRPr="001C39F1">
              <w:rPr>
                <w:rFonts w:ascii="Arial" w:hAnsi="Arial" w:cs="Arial"/>
                <w:sz w:val="18"/>
                <w:szCs w:val="18"/>
              </w:rPr>
              <w:t>o-pilote.</w:t>
            </w:r>
          </w:p>
        </w:tc>
      </w:tr>
      <w:tr w:rsidR="00E31AE9" w:rsidRPr="000E3AB6" w14:paraId="130B291A" w14:textId="77777777" w:rsidTr="001871E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rPr>
          <w:trHeight w:val="1002"/>
          <w:jc w:val="center"/>
        </w:trPr>
        <w:tc>
          <w:tcPr>
            <w:tcW w:w="2909" w:type="dxa"/>
            <w:gridSpan w:val="6"/>
            <w:shd w:val="clear" w:color="auto" w:fill="auto"/>
            <w:vAlign w:val="center"/>
          </w:tcPr>
          <w:p w14:paraId="165182CD" w14:textId="77777777" w:rsidR="00E31AE9" w:rsidRPr="00D73FE6" w:rsidRDefault="00E31AE9" w:rsidP="00453E40">
            <w:pPr>
              <w:jc w:val="center"/>
            </w:pPr>
            <w:r w:rsidRPr="00D73FE6">
              <w:rPr>
                <w:noProof/>
                <w:lang w:eastAsia="fr-BE"/>
              </w:rPr>
              <w:drawing>
                <wp:inline distT="0" distB="0" distL="0" distR="0" wp14:anchorId="43ED6460" wp14:editId="05309331">
                  <wp:extent cx="1574800" cy="566928"/>
                  <wp:effectExtent l="0" t="0" r="6350" b="5080"/>
                  <wp:docPr id="1421009549" name="Image 1421009549"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7620" cy="571543"/>
                          </a:xfrm>
                          <a:prstGeom prst="rect">
                            <a:avLst/>
                          </a:prstGeom>
                          <a:noFill/>
                          <a:ln>
                            <a:noFill/>
                          </a:ln>
                        </pic:spPr>
                      </pic:pic>
                    </a:graphicData>
                  </a:graphic>
                </wp:inline>
              </w:drawing>
            </w:r>
          </w:p>
        </w:tc>
        <w:tc>
          <w:tcPr>
            <w:tcW w:w="2888" w:type="dxa"/>
            <w:gridSpan w:val="6"/>
            <w:shd w:val="clear" w:color="auto" w:fill="auto"/>
            <w:vAlign w:val="center"/>
          </w:tcPr>
          <w:p w14:paraId="5013AFB1" w14:textId="77777777" w:rsidR="00E31AE9" w:rsidRPr="003B3E6F" w:rsidRDefault="00E31AE9" w:rsidP="00453E40">
            <w:pPr>
              <w:jc w:val="center"/>
              <w:rPr>
                <w:rFonts w:ascii="Arial" w:hAnsi="Arial" w:cs="Arial"/>
                <w:sz w:val="16"/>
                <w:szCs w:val="16"/>
              </w:rPr>
            </w:pPr>
            <w:r w:rsidRPr="003B3E6F">
              <w:rPr>
                <w:rFonts w:ascii="Arial" w:hAnsi="Arial" w:cs="Arial"/>
                <w:sz w:val="16"/>
                <w:szCs w:val="16"/>
              </w:rPr>
              <w:t xml:space="preserve">Rue de l’île Dossai, 12 – 5300 </w:t>
            </w:r>
            <w:proofErr w:type="spellStart"/>
            <w:r w:rsidRPr="003B3E6F">
              <w:rPr>
                <w:rFonts w:ascii="Arial" w:hAnsi="Arial" w:cs="Arial"/>
                <w:sz w:val="16"/>
                <w:szCs w:val="16"/>
              </w:rPr>
              <w:t>Sclayn</w:t>
            </w:r>
            <w:proofErr w:type="spellEnd"/>
          </w:p>
          <w:p w14:paraId="1E47E7A4" w14:textId="77777777" w:rsidR="00E31AE9" w:rsidRPr="003B3E6F" w:rsidRDefault="00E31AE9" w:rsidP="00453E40">
            <w:pPr>
              <w:jc w:val="center"/>
              <w:rPr>
                <w:rFonts w:ascii="Arial" w:hAnsi="Arial" w:cs="Arial"/>
                <w:sz w:val="16"/>
                <w:szCs w:val="16"/>
              </w:rPr>
            </w:pPr>
            <w:r w:rsidRPr="003B3E6F">
              <w:rPr>
                <w:rFonts w:ascii="Arial" w:hAnsi="Arial" w:cs="Arial"/>
                <w:sz w:val="16"/>
                <w:szCs w:val="16"/>
              </w:rPr>
              <w:t>Tel. : 085/27.14.</w:t>
            </w:r>
            <w:r>
              <w:rPr>
                <w:rFonts w:ascii="Arial" w:hAnsi="Arial" w:cs="Arial"/>
                <w:sz w:val="16"/>
                <w:szCs w:val="16"/>
              </w:rPr>
              <w:t>60</w:t>
            </w:r>
          </w:p>
          <w:p w14:paraId="478E4190" w14:textId="77777777" w:rsidR="00E31AE9" w:rsidRPr="000160D3" w:rsidRDefault="00E31AE9" w:rsidP="00453E40">
            <w:pPr>
              <w:jc w:val="center"/>
              <w:rPr>
                <w:rFonts w:ascii="Arial" w:hAnsi="Arial" w:cs="Arial"/>
                <w:sz w:val="16"/>
                <w:szCs w:val="16"/>
                <w:lang w:val="fr-BE"/>
              </w:rPr>
            </w:pPr>
            <w:r w:rsidRPr="000160D3">
              <w:rPr>
                <w:rFonts w:ascii="Arial" w:hAnsi="Arial" w:cs="Arial"/>
                <w:sz w:val="16"/>
                <w:szCs w:val="16"/>
                <w:lang w:val="fr-BE"/>
              </w:rPr>
              <w:t xml:space="preserve">E-mail : </w:t>
            </w:r>
            <w:hyperlink r:id="rId11" w:history="1">
              <w:r w:rsidRPr="000160D3">
                <w:rPr>
                  <w:rFonts w:ascii="Arial" w:hAnsi="Arial" w:cs="Arial"/>
                  <w:color w:val="0000FF"/>
                  <w:sz w:val="16"/>
                  <w:szCs w:val="16"/>
                  <w:u w:val="single"/>
                  <w:lang w:val="fr-BE"/>
                </w:rPr>
                <w:t>secretariat@asaf.be</w:t>
              </w:r>
            </w:hyperlink>
          </w:p>
          <w:p w14:paraId="377619FD" w14:textId="77777777" w:rsidR="00E31AE9" w:rsidRPr="00D73FE6" w:rsidRDefault="00E31AE9" w:rsidP="00453E40">
            <w:pPr>
              <w:autoSpaceDE w:val="0"/>
              <w:autoSpaceDN w:val="0"/>
              <w:adjustRightInd w:val="0"/>
              <w:jc w:val="both"/>
              <w:rPr>
                <w:rFonts w:ascii="Arial" w:hAnsi="Arial" w:cs="Arial"/>
                <w:b/>
                <w:color w:val="FF0000"/>
                <w:sz w:val="6"/>
                <w:szCs w:val="6"/>
              </w:rPr>
            </w:pPr>
            <w:r w:rsidRPr="003A5A46">
              <w:rPr>
                <w:rFonts w:ascii="Arial" w:hAnsi="Arial" w:cs="Arial"/>
                <w:sz w:val="16"/>
                <w:szCs w:val="16"/>
                <w:lang w:val="de-DE"/>
              </w:rPr>
              <w:t>Site Internet : www.asaf.be</w:t>
            </w:r>
          </w:p>
        </w:tc>
        <w:tc>
          <w:tcPr>
            <w:tcW w:w="2338" w:type="dxa"/>
            <w:gridSpan w:val="6"/>
            <w:shd w:val="clear" w:color="auto" w:fill="auto"/>
            <w:vAlign w:val="center"/>
          </w:tcPr>
          <w:p w14:paraId="48CFCF3C" w14:textId="77777777" w:rsidR="00E31AE9" w:rsidRPr="000009DB" w:rsidRDefault="00E31AE9" w:rsidP="00453E40">
            <w:pPr>
              <w:jc w:val="center"/>
              <w:rPr>
                <w:rFonts w:ascii="Arial" w:hAnsi="Arial" w:cs="Arial"/>
                <w:b/>
                <w:sz w:val="14"/>
                <w:szCs w:val="14"/>
              </w:rPr>
            </w:pPr>
            <w:r w:rsidRPr="000009DB">
              <w:rPr>
                <w:rFonts w:ascii="Arial" w:hAnsi="Arial" w:cs="Arial"/>
                <w:b/>
                <w:sz w:val="14"/>
                <w:szCs w:val="14"/>
              </w:rPr>
              <w:t>N° du T.P. pour l’épreuve :</w:t>
            </w:r>
          </w:p>
          <w:p w14:paraId="674DFFD8" w14:textId="77777777" w:rsidR="00E31AE9" w:rsidRPr="000E3AB6" w:rsidRDefault="00E31AE9" w:rsidP="00453E40">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369"/>
              <w:gridCol w:w="369"/>
            </w:tblGrid>
            <w:tr w:rsidR="00E31AE9" w:rsidRPr="000E3AB6" w14:paraId="10B96DA4" w14:textId="77777777" w:rsidTr="00453E40">
              <w:trPr>
                <w:trHeight w:val="369"/>
                <w:jc w:val="center"/>
              </w:trPr>
              <w:tc>
                <w:tcPr>
                  <w:tcW w:w="369" w:type="dxa"/>
                  <w:shd w:val="clear" w:color="auto" w:fill="FFFFFF"/>
                </w:tcPr>
                <w:p w14:paraId="365CF383" w14:textId="77777777" w:rsidR="00E31AE9" w:rsidRPr="000E3AB6" w:rsidRDefault="00E31AE9" w:rsidP="00453E40">
                  <w:pPr>
                    <w:jc w:val="center"/>
                    <w:rPr>
                      <w:b/>
                    </w:rPr>
                  </w:pPr>
                </w:p>
              </w:tc>
              <w:tc>
                <w:tcPr>
                  <w:tcW w:w="369" w:type="dxa"/>
                  <w:shd w:val="clear" w:color="auto" w:fill="FFFFFF"/>
                </w:tcPr>
                <w:p w14:paraId="26F6AD9A" w14:textId="77777777" w:rsidR="00E31AE9" w:rsidRPr="000E3AB6" w:rsidRDefault="00E31AE9" w:rsidP="00453E40">
                  <w:pPr>
                    <w:jc w:val="center"/>
                    <w:rPr>
                      <w:b/>
                    </w:rPr>
                  </w:pPr>
                </w:p>
              </w:tc>
              <w:tc>
                <w:tcPr>
                  <w:tcW w:w="369" w:type="dxa"/>
                  <w:shd w:val="clear" w:color="auto" w:fill="FFFFFF"/>
                </w:tcPr>
                <w:p w14:paraId="606EAB95" w14:textId="77777777" w:rsidR="00E31AE9" w:rsidRPr="000E3AB6" w:rsidRDefault="00E31AE9" w:rsidP="00453E40">
                  <w:pPr>
                    <w:jc w:val="center"/>
                    <w:rPr>
                      <w:b/>
                    </w:rPr>
                  </w:pPr>
                </w:p>
              </w:tc>
            </w:tr>
          </w:tbl>
          <w:p w14:paraId="34AFDF61" w14:textId="77777777" w:rsidR="00E31AE9" w:rsidRPr="00D73FE6" w:rsidRDefault="00E31AE9" w:rsidP="00453E40">
            <w:pPr>
              <w:autoSpaceDE w:val="0"/>
              <w:autoSpaceDN w:val="0"/>
              <w:adjustRightInd w:val="0"/>
              <w:jc w:val="center"/>
              <w:rPr>
                <w:rFonts w:ascii="Arial" w:hAnsi="Arial" w:cs="Arial"/>
                <w:bCs/>
                <w:i/>
                <w:iCs/>
                <w:strike/>
                <w:sz w:val="16"/>
                <w:szCs w:val="16"/>
              </w:rPr>
            </w:pPr>
          </w:p>
        </w:tc>
        <w:tc>
          <w:tcPr>
            <w:tcW w:w="2765" w:type="dxa"/>
            <w:gridSpan w:val="5"/>
            <w:shd w:val="clear" w:color="auto" w:fill="C0C0C0"/>
            <w:vAlign w:val="center"/>
          </w:tcPr>
          <w:p w14:paraId="5A196BEC" w14:textId="77777777" w:rsidR="00E31AE9" w:rsidRPr="00D73FE6" w:rsidRDefault="00E31AE9" w:rsidP="00453E40">
            <w:pPr>
              <w:jc w:val="center"/>
              <w:rPr>
                <w:rFonts w:ascii="Arial" w:hAnsi="Arial" w:cs="Arial"/>
                <w:b/>
                <w:sz w:val="14"/>
                <w:szCs w:val="14"/>
              </w:rPr>
            </w:pPr>
            <w:r w:rsidRPr="00D73FE6">
              <w:rPr>
                <w:rFonts w:ascii="Arial" w:hAnsi="Arial" w:cs="Arial"/>
                <w:b/>
                <w:sz w:val="14"/>
                <w:szCs w:val="14"/>
              </w:rPr>
              <w:t>Réservé au secrétariat de l’ASAF</w:t>
            </w:r>
          </w:p>
          <w:p w14:paraId="1C4E14DA" w14:textId="0FC4BFD5" w:rsidR="00E31AE9" w:rsidRPr="00462665" w:rsidRDefault="00E31AE9" w:rsidP="00453E40">
            <w:pPr>
              <w:jc w:val="center"/>
              <w:rPr>
                <w:rFonts w:ascii="Arial" w:hAnsi="Arial" w:cs="Arial"/>
                <w:b/>
                <w:color w:val="FF0000"/>
                <w:sz w:val="18"/>
                <w:szCs w:val="18"/>
              </w:rPr>
            </w:pPr>
            <w:r w:rsidRPr="00462665">
              <w:rPr>
                <w:rFonts w:ascii="Arial" w:hAnsi="Arial" w:cs="Arial"/>
                <w:b/>
                <w:color w:val="FF0000"/>
                <w:sz w:val="18"/>
                <w:szCs w:val="18"/>
              </w:rPr>
              <w:t>N° 202</w:t>
            </w:r>
            <w:r w:rsidR="00B2202B">
              <w:rPr>
                <w:rFonts w:ascii="Arial" w:hAnsi="Arial" w:cs="Arial"/>
                <w:b/>
                <w:color w:val="FF0000"/>
                <w:sz w:val="18"/>
                <w:szCs w:val="18"/>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369"/>
              <w:gridCol w:w="369"/>
              <w:gridCol w:w="369"/>
              <w:gridCol w:w="369"/>
            </w:tblGrid>
            <w:tr w:rsidR="00E31AE9" w:rsidRPr="000E3AB6" w14:paraId="37E50988" w14:textId="77777777" w:rsidTr="00453E40">
              <w:trPr>
                <w:trHeight w:val="369"/>
                <w:jc w:val="center"/>
              </w:trPr>
              <w:tc>
                <w:tcPr>
                  <w:tcW w:w="369" w:type="dxa"/>
                  <w:shd w:val="clear" w:color="auto" w:fill="FFFFFF"/>
                </w:tcPr>
                <w:p w14:paraId="7A82BA0C" w14:textId="77777777" w:rsidR="00E31AE9" w:rsidRPr="000E3AB6" w:rsidRDefault="00E31AE9" w:rsidP="00453E40">
                  <w:pPr>
                    <w:jc w:val="center"/>
                    <w:rPr>
                      <w:b/>
                    </w:rPr>
                  </w:pPr>
                </w:p>
              </w:tc>
              <w:tc>
                <w:tcPr>
                  <w:tcW w:w="369" w:type="dxa"/>
                  <w:shd w:val="clear" w:color="auto" w:fill="FFFFFF"/>
                </w:tcPr>
                <w:p w14:paraId="042849CF" w14:textId="77777777" w:rsidR="00E31AE9" w:rsidRPr="000E3AB6" w:rsidRDefault="00E31AE9" w:rsidP="00453E40">
                  <w:pPr>
                    <w:jc w:val="center"/>
                    <w:rPr>
                      <w:b/>
                    </w:rPr>
                  </w:pPr>
                </w:p>
              </w:tc>
              <w:tc>
                <w:tcPr>
                  <w:tcW w:w="369" w:type="dxa"/>
                  <w:shd w:val="clear" w:color="auto" w:fill="FFFFFF"/>
                </w:tcPr>
                <w:p w14:paraId="18A44FF6" w14:textId="77777777" w:rsidR="00E31AE9" w:rsidRPr="000E3AB6" w:rsidRDefault="00E31AE9" w:rsidP="00453E40">
                  <w:pPr>
                    <w:jc w:val="center"/>
                    <w:rPr>
                      <w:b/>
                    </w:rPr>
                  </w:pPr>
                </w:p>
              </w:tc>
              <w:tc>
                <w:tcPr>
                  <w:tcW w:w="369" w:type="dxa"/>
                  <w:shd w:val="clear" w:color="auto" w:fill="FFFFFF"/>
                </w:tcPr>
                <w:p w14:paraId="729C47F6" w14:textId="77777777" w:rsidR="00E31AE9" w:rsidRPr="000E3AB6" w:rsidRDefault="00E31AE9" w:rsidP="00453E40">
                  <w:pPr>
                    <w:jc w:val="center"/>
                    <w:rPr>
                      <w:b/>
                    </w:rPr>
                  </w:pPr>
                </w:p>
              </w:tc>
              <w:tc>
                <w:tcPr>
                  <w:tcW w:w="369" w:type="dxa"/>
                  <w:shd w:val="clear" w:color="auto" w:fill="FFFFFF"/>
                </w:tcPr>
                <w:p w14:paraId="7081A006" w14:textId="77777777" w:rsidR="00E31AE9" w:rsidRPr="000E3AB6" w:rsidRDefault="00E31AE9" w:rsidP="00453E40">
                  <w:pPr>
                    <w:jc w:val="center"/>
                    <w:rPr>
                      <w:b/>
                    </w:rPr>
                  </w:pPr>
                </w:p>
              </w:tc>
            </w:tr>
          </w:tbl>
          <w:p w14:paraId="68AB69EA" w14:textId="77777777" w:rsidR="00E31AE9" w:rsidRPr="000E3AB6" w:rsidRDefault="00E31AE9" w:rsidP="00453E40">
            <w:pPr>
              <w:rPr>
                <w:b/>
                <w:sz w:val="10"/>
                <w:szCs w:val="10"/>
              </w:rPr>
            </w:pPr>
          </w:p>
        </w:tc>
      </w:tr>
      <w:bookmarkEnd w:id="6"/>
    </w:tbl>
    <w:p w14:paraId="2E347DEC" w14:textId="77777777" w:rsidR="00E31AE9" w:rsidRPr="00A841FB" w:rsidRDefault="00E31AE9" w:rsidP="00E31AE9">
      <w:pPr>
        <w:rPr>
          <w:sz w:val="6"/>
          <w:szCs w:val="6"/>
        </w:rPr>
      </w:pPr>
    </w:p>
    <w:tbl>
      <w:tblPr>
        <w:tblW w:w="10830"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750"/>
        <w:gridCol w:w="1422"/>
        <w:gridCol w:w="6483"/>
        <w:gridCol w:w="2158"/>
        <w:gridCol w:w="17"/>
      </w:tblGrid>
      <w:tr w:rsidR="00E31AE9" w:rsidRPr="00E86688" w14:paraId="6D16A72B" w14:textId="77777777" w:rsidTr="00453E40">
        <w:trPr>
          <w:gridAfter w:val="1"/>
          <w:wAfter w:w="17" w:type="dxa"/>
          <w:jc w:val="center"/>
        </w:trPr>
        <w:tc>
          <w:tcPr>
            <w:tcW w:w="10813" w:type="dxa"/>
            <w:gridSpan w:val="4"/>
            <w:shd w:val="clear" w:color="auto" w:fill="333333"/>
          </w:tcPr>
          <w:p w14:paraId="2ECF9868" w14:textId="77777777" w:rsidR="00E31AE9" w:rsidRPr="00E86688" w:rsidRDefault="00E31AE9" w:rsidP="00453E40">
            <w:pPr>
              <w:jc w:val="center"/>
              <w:rPr>
                <w:sz w:val="16"/>
                <w:szCs w:val="16"/>
              </w:rPr>
            </w:pPr>
            <w:bookmarkStart w:id="7" w:name="_Hlk138868545"/>
            <w:r w:rsidRPr="00E86688">
              <w:rPr>
                <w:rFonts w:ascii="Arial" w:eastAsia="Arial" w:hAnsi="Arial"/>
                <w:b/>
                <w:i/>
                <w:sz w:val="16"/>
                <w:szCs w:val="16"/>
              </w:rPr>
              <w:t>Abandon de recours participants - Attestation d’aptitude - RGPD - Déclaration à signer par le demandeur</w:t>
            </w:r>
          </w:p>
        </w:tc>
      </w:tr>
      <w:tr w:rsidR="00E31AE9" w:rsidRPr="00E86688" w14:paraId="603DE203" w14:textId="77777777" w:rsidTr="00453E40">
        <w:tblPrEx>
          <w:tblBorders>
            <w:insideV w:val="single" w:sz="4" w:space="0" w:color="auto"/>
          </w:tblBorders>
        </w:tblPrEx>
        <w:trPr>
          <w:jc w:val="center"/>
        </w:trPr>
        <w:tc>
          <w:tcPr>
            <w:tcW w:w="10830" w:type="dxa"/>
            <w:gridSpan w:val="5"/>
            <w:tcBorders>
              <w:top w:val="single" w:sz="4" w:space="0" w:color="auto"/>
              <w:left w:val="single" w:sz="12" w:space="0" w:color="auto"/>
              <w:bottom w:val="single" w:sz="4" w:space="0" w:color="auto"/>
              <w:right w:val="single" w:sz="12" w:space="0" w:color="auto"/>
            </w:tcBorders>
            <w:shd w:val="clear" w:color="auto" w:fill="auto"/>
          </w:tcPr>
          <w:p w14:paraId="19181136" w14:textId="77777777" w:rsidR="00E31AE9" w:rsidRPr="00B017A9" w:rsidRDefault="00E31AE9" w:rsidP="00453E40">
            <w:pPr>
              <w:jc w:val="both"/>
              <w:rPr>
                <w:sz w:val="13"/>
                <w:szCs w:val="13"/>
              </w:rPr>
            </w:pPr>
            <w:r w:rsidRPr="00B017A9">
              <w:rPr>
                <w:sz w:val="13"/>
                <w:szCs w:val="13"/>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4B59105F" w14:textId="77777777" w:rsidR="00E31AE9" w:rsidRPr="00B017A9" w:rsidRDefault="00E31AE9" w:rsidP="00453E40">
            <w:pPr>
              <w:numPr>
                <w:ilvl w:val="0"/>
                <w:numId w:val="16"/>
              </w:numPr>
              <w:tabs>
                <w:tab w:val="left" w:pos="260"/>
              </w:tabs>
              <w:spacing w:line="0" w:lineRule="atLeast"/>
              <w:ind w:left="260" w:hanging="217"/>
              <w:rPr>
                <w:sz w:val="13"/>
                <w:szCs w:val="13"/>
              </w:rPr>
            </w:pPr>
            <w:r w:rsidRPr="00B017A9">
              <w:rPr>
                <w:sz w:val="13"/>
                <w:szCs w:val="13"/>
              </w:rPr>
              <w:t>l'ASAF et les CSAP. ;</w:t>
            </w:r>
          </w:p>
          <w:p w14:paraId="32D5D87D" w14:textId="77777777" w:rsidR="00E31AE9" w:rsidRPr="00B017A9" w:rsidRDefault="00E31AE9" w:rsidP="00453E40">
            <w:pPr>
              <w:numPr>
                <w:ilvl w:val="0"/>
                <w:numId w:val="16"/>
              </w:numPr>
              <w:tabs>
                <w:tab w:val="left" w:pos="260"/>
              </w:tabs>
              <w:spacing w:line="0" w:lineRule="atLeast"/>
              <w:ind w:left="260" w:hanging="217"/>
              <w:rPr>
                <w:sz w:val="13"/>
                <w:szCs w:val="13"/>
              </w:rPr>
            </w:pPr>
            <w:r w:rsidRPr="00B017A9">
              <w:rPr>
                <w:sz w:val="13"/>
                <w:szCs w:val="13"/>
              </w:rPr>
              <w:t>le(s) propriétaire(s) et/ou exploitant(s) du circuit, si l’épreuve a lieu sur circuit ;</w:t>
            </w:r>
          </w:p>
          <w:p w14:paraId="50DF144B" w14:textId="77777777" w:rsidR="00E31AE9" w:rsidRPr="00B017A9" w:rsidRDefault="00E31AE9" w:rsidP="00453E40">
            <w:pPr>
              <w:numPr>
                <w:ilvl w:val="0"/>
                <w:numId w:val="16"/>
              </w:numPr>
              <w:tabs>
                <w:tab w:val="left" w:pos="260"/>
              </w:tabs>
              <w:spacing w:line="0" w:lineRule="atLeast"/>
              <w:ind w:left="260" w:hanging="217"/>
              <w:rPr>
                <w:sz w:val="13"/>
                <w:szCs w:val="13"/>
              </w:rPr>
            </w:pPr>
            <w:r w:rsidRPr="00B017A9">
              <w:rPr>
                <w:sz w:val="13"/>
                <w:szCs w:val="13"/>
              </w:rPr>
              <w:t>le ou les organisateurs de la manifestation ;</w:t>
            </w:r>
          </w:p>
          <w:p w14:paraId="191A55C5" w14:textId="77777777" w:rsidR="00E31AE9" w:rsidRPr="00B017A9" w:rsidRDefault="00E31AE9" w:rsidP="00453E40">
            <w:pPr>
              <w:numPr>
                <w:ilvl w:val="0"/>
                <w:numId w:val="16"/>
              </w:numPr>
              <w:tabs>
                <w:tab w:val="left" w:pos="260"/>
              </w:tabs>
              <w:spacing w:line="0" w:lineRule="atLeast"/>
              <w:ind w:left="260" w:hanging="217"/>
              <w:rPr>
                <w:sz w:val="13"/>
                <w:szCs w:val="13"/>
              </w:rPr>
            </w:pPr>
            <w:r w:rsidRPr="00B017A9">
              <w:rPr>
                <w:sz w:val="13"/>
                <w:szCs w:val="13"/>
              </w:rPr>
              <w:t>d’autres participants et, si l’épreuve a lieu sur circuit, d’autres utilisateurs dudit circuit ;</w:t>
            </w:r>
          </w:p>
          <w:p w14:paraId="225915D9" w14:textId="77777777" w:rsidR="00E31AE9" w:rsidRPr="00B017A9" w:rsidRDefault="00E31AE9" w:rsidP="00453E40">
            <w:pPr>
              <w:numPr>
                <w:ilvl w:val="0"/>
                <w:numId w:val="16"/>
              </w:numPr>
              <w:tabs>
                <w:tab w:val="left" w:pos="260"/>
              </w:tabs>
              <w:spacing w:line="0" w:lineRule="atLeast"/>
              <w:ind w:left="260" w:hanging="217"/>
              <w:rPr>
                <w:sz w:val="13"/>
                <w:szCs w:val="13"/>
              </w:rPr>
            </w:pPr>
            <w:r w:rsidRPr="00B017A9">
              <w:rPr>
                <w:sz w:val="13"/>
                <w:szCs w:val="13"/>
              </w:rPr>
              <w:t>les concurrents et les propriétaires ou détenteurs des véhicules participants ;</w:t>
            </w:r>
          </w:p>
          <w:p w14:paraId="4EA7F0E9" w14:textId="77777777" w:rsidR="00E31AE9" w:rsidRPr="00B017A9" w:rsidRDefault="00E31AE9" w:rsidP="00453E40">
            <w:pPr>
              <w:numPr>
                <w:ilvl w:val="0"/>
                <w:numId w:val="16"/>
              </w:numPr>
              <w:tabs>
                <w:tab w:val="left" w:pos="260"/>
              </w:tabs>
              <w:spacing w:line="0" w:lineRule="atLeast"/>
              <w:ind w:left="260" w:hanging="217"/>
              <w:rPr>
                <w:sz w:val="13"/>
                <w:szCs w:val="13"/>
              </w:rPr>
            </w:pPr>
            <w:r w:rsidRPr="00B017A9">
              <w:rPr>
                <w:sz w:val="13"/>
                <w:szCs w:val="13"/>
              </w:rPr>
              <w:t>les préposés, aides bénévoles et chargés de mission des personnes (ou organismes) visés aux points 1,2,3,4 et 5 ci avant ;</w:t>
            </w:r>
          </w:p>
          <w:p w14:paraId="1BD1F4A3" w14:textId="77777777" w:rsidR="00E31AE9" w:rsidRPr="00B017A9" w:rsidRDefault="00E31AE9" w:rsidP="00453E40">
            <w:pPr>
              <w:numPr>
                <w:ilvl w:val="0"/>
                <w:numId w:val="16"/>
              </w:numPr>
              <w:tabs>
                <w:tab w:val="left" w:pos="260"/>
              </w:tabs>
              <w:spacing w:line="0" w:lineRule="atLeast"/>
              <w:ind w:left="260" w:hanging="217"/>
              <w:rPr>
                <w:sz w:val="13"/>
                <w:szCs w:val="13"/>
              </w:rPr>
            </w:pPr>
            <w:r w:rsidRPr="00B017A9">
              <w:rPr>
                <w:sz w:val="13"/>
                <w:szCs w:val="13"/>
              </w:rPr>
              <w:t>les assureurs des personnes (ou organismes) visés aux points 1 à 6 ci avant ;</w:t>
            </w:r>
          </w:p>
          <w:p w14:paraId="60A2CA75" w14:textId="77777777" w:rsidR="00E31AE9" w:rsidRPr="00B017A9" w:rsidRDefault="00E31AE9" w:rsidP="00453E40">
            <w:pPr>
              <w:jc w:val="both"/>
              <w:rPr>
                <w:sz w:val="13"/>
                <w:szCs w:val="13"/>
              </w:rPr>
            </w:pPr>
            <w:r w:rsidRPr="00B017A9">
              <w:rPr>
                <w:sz w:val="13"/>
                <w:szCs w:val="13"/>
              </w:rPr>
              <w:t xml:space="preserve">pour tout dommage que je causerais ou subirais au cours d’une des épreuves (y compris entraînements) reprises au calendrier qu'il soit ou non la conséquence directe ou indirecte d'une négligence ou faute des personnes et des organismes repris </w:t>
            </w:r>
            <w:proofErr w:type="spellStart"/>
            <w:r w:rsidRPr="00B017A9">
              <w:rPr>
                <w:sz w:val="13"/>
                <w:szCs w:val="13"/>
              </w:rPr>
              <w:t>sub</w:t>
            </w:r>
            <w:proofErr w:type="spellEnd"/>
            <w:r w:rsidRPr="00B017A9">
              <w:rPr>
                <w:sz w:val="13"/>
                <w:szCs w:val="13"/>
              </w:rPr>
              <w:t xml:space="preserve"> 1 à 7 ci-avant. En cas de décès, le présent abandon de recours contient également engagement de porte-fort pour mes ayants droit, mes héritiers, mes proches et nos assureurs.</w:t>
            </w:r>
          </w:p>
        </w:tc>
      </w:tr>
      <w:tr w:rsidR="00E31AE9" w:rsidRPr="00E86688" w14:paraId="4ADC7AAB" w14:textId="77777777" w:rsidTr="00453E40">
        <w:tblPrEx>
          <w:tblBorders>
            <w:insideV w:val="single" w:sz="4" w:space="0" w:color="auto"/>
          </w:tblBorders>
        </w:tblPrEx>
        <w:trPr>
          <w:jc w:val="center"/>
        </w:trPr>
        <w:tc>
          <w:tcPr>
            <w:tcW w:w="10830" w:type="dxa"/>
            <w:gridSpan w:val="5"/>
            <w:tcBorders>
              <w:top w:val="single" w:sz="4" w:space="0" w:color="auto"/>
              <w:left w:val="single" w:sz="12" w:space="0" w:color="auto"/>
              <w:bottom w:val="single" w:sz="4" w:space="0" w:color="auto"/>
              <w:right w:val="single" w:sz="12" w:space="0" w:color="auto"/>
            </w:tcBorders>
            <w:shd w:val="clear" w:color="auto" w:fill="auto"/>
          </w:tcPr>
          <w:p w14:paraId="4114826E" w14:textId="77777777" w:rsidR="00E31AE9" w:rsidRPr="00B017A9" w:rsidRDefault="00E31AE9" w:rsidP="00453E40">
            <w:pPr>
              <w:jc w:val="both"/>
              <w:rPr>
                <w:sz w:val="13"/>
                <w:szCs w:val="13"/>
              </w:rPr>
            </w:pPr>
            <w:r w:rsidRPr="00B017A9">
              <w:rPr>
                <w:sz w:val="13"/>
                <w:szCs w:val="13"/>
              </w:rPr>
              <w:t>Par ma signature, je certifie sur l’honneur :</w:t>
            </w:r>
          </w:p>
        </w:tc>
      </w:tr>
      <w:tr w:rsidR="00E31AE9" w:rsidRPr="00E86688" w14:paraId="2CD8F7B6" w14:textId="77777777" w:rsidTr="00453E40">
        <w:tblPrEx>
          <w:tblBorders>
            <w:insideV w:val="single" w:sz="4" w:space="0" w:color="auto"/>
          </w:tblBorders>
        </w:tblPrEx>
        <w:trPr>
          <w:jc w:val="center"/>
        </w:trPr>
        <w:tc>
          <w:tcPr>
            <w:tcW w:w="10830" w:type="dxa"/>
            <w:gridSpan w:val="5"/>
            <w:tcBorders>
              <w:top w:val="single" w:sz="4" w:space="0" w:color="auto"/>
              <w:left w:val="single" w:sz="12" w:space="0" w:color="auto"/>
              <w:bottom w:val="single" w:sz="4" w:space="0" w:color="auto"/>
              <w:right w:val="single" w:sz="12" w:space="0" w:color="auto"/>
            </w:tcBorders>
            <w:shd w:val="clear" w:color="auto" w:fill="auto"/>
          </w:tcPr>
          <w:p w14:paraId="075AE19E" w14:textId="77777777" w:rsidR="00E31AE9" w:rsidRPr="00B017A9" w:rsidRDefault="00E31AE9" w:rsidP="00453E40">
            <w:pPr>
              <w:numPr>
                <w:ilvl w:val="0"/>
                <w:numId w:val="17"/>
              </w:numPr>
              <w:tabs>
                <w:tab w:val="clear" w:pos="720"/>
              </w:tabs>
              <w:spacing w:line="0" w:lineRule="atLeast"/>
              <w:ind w:left="220" w:hanging="177"/>
              <w:rPr>
                <w:sz w:val="13"/>
                <w:szCs w:val="13"/>
              </w:rPr>
            </w:pPr>
            <w:r w:rsidRPr="00B017A9">
              <w:rPr>
                <w:sz w:val="13"/>
                <w:szCs w:val="13"/>
              </w:rPr>
              <w:t>être en possession de mon permis de conduire si l’activité pratiquée l’exige et m’engage à notifier à l’ASAF toute modification ou suspension de celui-ci ;</w:t>
            </w:r>
          </w:p>
          <w:p w14:paraId="448E28AA" w14:textId="77777777" w:rsidR="00E31AE9" w:rsidRPr="00B017A9" w:rsidRDefault="00E31AE9" w:rsidP="00453E40">
            <w:pPr>
              <w:numPr>
                <w:ilvl w:val="0"/>
                <w:numId w:val="17"/>
              </w:numPr>
              <w:tabs>
                <w:tab w:val="clear" w:pos="720"/>
              </w:tabs>
              <w:spacing w:line="214" w:lineRule="auto"/>
              <w:ind w:left="220" w:right="80" w:hanging="177"/>
              <w:rPr>
                <w:sz w:val="13"/>
                <w:szCs w:val="13"/>
              </w:rPr>
            </w:pPr>
            <w:r w:rsidRPr="00B017A9">
              <w:rPr>
                <w:sz w:val="13"/>
                <w:szCs w:val="13"/>
              </w:rPr>
              <w:t>que je m’engage à ne pas faire usage de drogues dites illégales ; je suis d’accord de me soumettre, lors de compétitions, aux contrôles effectués par la Fédération ou l’autorité de contrôle antidopage compétente, ainsi qu’aux contrôles du taux d’alcoolémie</w:t>
            </w:r>
          </w:p>
          <w:p w14:paraId="1CBAD96D" w14:textId="77777777" w:rsidR="00E31AE9" w:rsidRPr="00B017A9" w:rsidRDefault="00E31AE9" w:rsidP="00453E40">
            <w:pPr>
              <w:numPr>
                <w:ilvl w:val="0"/>
                <w:numId w:val="17"/>
              </w:numPr>
              <w:tabs>
                <w:tab w:val="clear" w:pos="720"/>
              </w:tabs>
              <w:spacing w:line="214" w:lineRule="auto"/>
              <w:ind w:left="220" w:right="80" w:hanging="177"/>
              <w:rPr>
                <w:sz w:val="13"/>
                <w:szCs w:val="13"/>
              </w:rPr>
            </w:pPr>
            <w:r w:rsidRPr="00B017A9">
              <w:rPr>
                <w:sz w:val="13"/>
                <w:szCs w:val="13"/>
              </w:rPr>
              <w:t>que j’ai pris connaissance des règlements qui régissent les épreuves automobiles organisées sous l’égide de l’ASAF et que je m’engage à les respecter sans réserve ainsi que tous les règlements dérivés, dont ceux, particuliers, des épreuves.</w:t>
            </w:r>
          </w:p>
          <w:p w14:paraId="4733F201" w14:textId="77777777" w:rsidR="00E31AE9" w:rsidRDefault="00E31AE9" w:rsidP="00453E40">
            <w:pPr>
              <w:numPr>
                <w:ilvl w:val="0"/>
                <w:numId w:val="17"/>
              </w:numPr>
              <w:tabs>
                <w:tab w:val="clear" w:pos="720"/>
              </w:tabs>
              <w:spacing w:line="223" w:lineRule="auto"/>
              <w:ind w:left="220" w:right="80" w:hanging="177"/>
              <w:jc w:val="both"/>
              <w:rPr>
                <w:sz w:val="13"/>
                <w:szCs w:val="13"/>
              </w:rPr>
            </w:pPr>
            <w:r w:rsidRPr="00422CE4">
              <w:rPr>
                <w:b/>
                <w:bCs/>
                <w:sz w:val="15"/>
                <w:szCs w:val="15"/>
              </w:rPr>
              <w:t xml:space="preserve">que je m’engage à déclarer à la compagnie d’assurance AXA, via le courtier Roland LADURON &amp; MORSA, toute infirmité ou maladie grave me survenant en cours d'assurance. Ceci, dans un délai de trente jours : </w:t>
            </w:r>
            <w:r w:rsidRPr="00B017A9">
              <w:rPr>
                <w:sz w:val="13"/>
                <w:szCs w:val="13"/>
              </w:rPr>
              <w:t>la cécité, la surdité, la paralysie, l'épilepsie, les attaques d'apoplexie, le delirium tremens, les troubles mentaux, le diabète et toutes les maladies ou infirmités aggravant dans une mesure similaire les risques d'accidents ou leurs conséquences)</w:t>
            </w:r>
          </w:p>
          <w:p w14:paraId="2ED7EE2D" w14:textId="77777777" w:rsidR="00E31AE9" w:rsidRPr="00B017A9" w:rsidRDefault="00E31AE9" w:rsidP="00453E40">
            <w:pPr>
              <w:numPr>
                <w:ilvl w:val="0"/>
                <w:numId w:val="17"/>
              </w:numPr>
              <w:tabs>
                <w:tab w:val="clear" w:pos="720"/>
              </w:tabs>
              <w:spacing w:line="223" w:lineRule="auto"/>
              <w:ind w:left="220" w:right="80" w:hanging="177"/>
              <w:jc w:val="both"/>
              <w:rPr>
                <w:sz w:val="13"/>
                <w:szCs w:val="13"/>
              </w:rPr>
            </w:pPr>
            <w:r>
              <w:rPr>
                <w:sz w:val="13"/>
                <w:szCs w:val="13"/>
              </w:rPr>
              <w:t>qu’a</w:t>
            </w:r>
            <w:r w:rsidRPr="00A02310">
              <w:rPr>
                <w:sz w:val="13"/>
                <w:szCs w:val="13"/>
              </w:rPr>
              <w:t>pr</w:t>
            </w:r>
            <w:r w:rsidRPr="00A02310">
              <w:rPr>
                <w:rFonts w:hint="eastAsia"/>
                <w:sz w:val="13"/>
                <w:szCs w:val="13"/>
              </w:rPr>
              <w:t>è</w:t>
            </w:r>
            <w:r w:rsidRPr="00A02310">
              <w:rPr>
                <w:sz w:val="13"/>
                <w:szCs w:val="13"/>
              </w:rPr>
              <w:t>s avoir pris connaissance du r</w:t>
            </w:r>
            <w:r w:rsidRPr="00A02310">
              <w:rPr>
                <w:rFonts w:hint="eastAsia"/>
                <w:sz w:val="13"/>
                <w:szCs w:val="13"/>
              </w:rPr>
              <w:t>è</w:t>
            </w:r>
            <w:r w:rsidRPr="00A02310">
              <w:rPr>
                <w:sz w:val="13"/>
                <w:szCs w:val="13"/>
              </w:rPr>
              <w:t>glement particulier de l'</w:t>
            </w:r>
            <w:r w:rsidRPr="00A02310">
              <w:rPr>
                <w:rFonts w:hint="eastAsia"/>
                <w:sz w:val="13"/>
                <w:szCs w:val="13"/>
              </w:rPr>
              <w:t>é</w:t>
            </w:r>
            <w:r w:rsidRPr="00A02310">
              <w:rPr>
                <w:sz w:val="13"/>
                <w:szCs w:val="13"/>
              </w:rPr>
              <w:t>preuve susnomm</w:t>
            </w:r>
            <w:r w:rsidRPr="00A02310">
              <w:rPr>
                <w:rFonts w:hint="eastAsia"/>
                <w:sz w:val="13"/>
                <w:szCs w:val="13"/>
              </w:rPr>
              <w:t>é</w:t>
            </w:r>
            <w:r w:rsidRPr="00A02310">
              <w:rPr>
                <w:sz w:val="13"/>
                <w:szCs w:val="13"/>
              </w:rPr>
              <w:t>e, je m</w:t>
            </w:r>
            <w:r w:rsidRPr="00A02310">
              <w:rPr>
                <w:rFonts w:hint="eastAsia"/>
                <w:sz w:val="13"/>
                <w:szCs w:val="13"/>
              </w:rPr>
              <w:t>’</w:t>
            </w:r>
            <w:r w:rsidRPr="00A02310">
              <w:rPr>
                <w:sz w:val="13"/>
                <w:szCs w:val="13"/>
              </w:rPr>
              <w:t xml:space="preserve">engage </w:t>
            </w:r>
            <w:r w:rsidRPr="00A02310">
              <w:rPr>
                <w:rFonts w:hint="eastAsia"/>
                <w:sz w:val="13"/>
                <w:szCs w:val="13"/>
              </w:rPr>
              <w:t>à</w:t>
            </w:r>
            <w:r w:rsidRPr="00A02310">
              <w:rPr>
                <w:sz w:val="13"/>
                <w:szCs w:val="13"/>
              </w:rPr>
              <w:t xml:space="preserve"> en observer toutes les prescriptions et certifie que les pr</w:t>
            </w:r>
            <w:r w:rsidRPr="00A02310">
              <w:rPr>
                <w:rFonts w:hint="eastAsia"/>
                <w:sz w:val="13"/>
                <w:szCs w:val="13"/>
              </w:rPr>
              <w:t>é</w:t>
            </w:r>
            <w:r w:rsidRPr="00A02310">
              <w:rPr>
                <w:sz w:val="13"/>
                <w:szCs w:val="13"/>
              </w:rPr>
              <w:t>sentes donn</w:t>
            </w:r>
            <w:r w:rsidRPr="00A02310">
              <w:rPr>
                <w:rFonts w:hint="eastAsia"/>
                <w:sz w:val="13"/>
                <w:szCs w:val="13"/>
              </w:rPr>
              <w:t>é</w:t>
            </w:r>
            <w:r w:rsidRPr="00A02310">
              <w:rPr>
                <w:sz w:val="13"/>
                <w:szCs w:val="13"/>
              </w:rPr>
              <w:t>es sont exactes. Je m</w:t>
            </w:r>
            <w:r w:rsidRPr="00A02310">
              <w:rPr>
                <w:rFonts w:hint="eastAsia"/>
                <w:sz w:val="13"/>
                <w:szCs w:val="13"/>
              </w:rPr>
              <w:t>’</w:t>
            </w:r>
            <w:r w:rsidRPr="00A02310">
              <w:rPr>
                <w:sz w:val="13"/>
                <w:szCs w:val="13"/>
              </w:rPr>
              <w:t xml:space="preserve">engage, en outre, </w:t>
            </w:r>
            <w:r w:rsidRPr="00A02310">
              <w:rPr>
                <w:rFonts w:hint="eastAsia"/>
                <w:sz w:val="13"/>
                <w:szCs w:val="13"/>
              </w:rPr>
              <w:t>à</w:t>
            </w:r>
            <w:r w:rsidRPr="00A02310">
              <w:rPr>
                <w:sz w:val="13"/>
                <w:szCs w:val="13"/>
              </w:rPr>
              <w:t xml:space="preserve"> me soumettre </w:t>
            </w:r>
            <w:r w:rsidRPr="00A02310">
              <w:rPr>
                <w:rFonts w:hint="eastAsia"/>
                <w:sz w:val="13"/>
                <w:szCs w:val="13"/>
              </w:rPr>
              <w:t>à</w:t>
            </w:r>
            <w:r w:rsidRPr="00A02310">
              <w:rPr>
                <w:sz w:val="13"/>
                <w:szCs w:val="13"/>
              </w:rPr>
              <w:t xml:space="preserve"> toute mesure du taux d</w:t>
            </w:r>
            <w:r w:rsidRPr="00A02310">
              <w:rPr>
                <w:rFonts w:hint="eastAsia"/>
                <w:sz w:val="13"/>
                <w:szCs w:val="13"/>
              </w:rPr>
              <w:t>’</w:t>
            </w:r>
            <w:r w:rsidRPr="00A02310">
              <w:rPr>
                <w:sz w:val="13"/>
                <w:szCs w:val="13"/>
              </w:rPr>
              <w:t>alcool</w:t>
            </w:r>
            <w:r w:rsidRPr="00A02310">
              <w:rPr>
                <w:rFonts w:hint="eastAsia"/>
                <w:sz w:val="13"/>
                <w:szCs w:val="13"/>
              </w:rPr>
              <w:t>é</w:t>
            </w:r>
            <w:r w:rsidRPr="00A02310">
              <w:rPr>
                <w:sz w:val="13"/>
                <w:szCs w:val="13"/>
              </w:rPr>
              <w:t>mie et contr</w:t>
            </w:r>
            <w:r w:rsidRPr="00A02310">
              <w:rPr>
                <w:rFonts w:hint="eastAsia"/>
                <w:sz w:val="13"/>
                <w:szCs w:val="13"/>
              </w:rPr>
              <w:t>ô</w:t>
            </w:r>
            <w:r w:rsidRPr="00A02310">
              <w:rPr>
                <w:sz w:val="13"/>
                <w:szCs w:val="13"/>
              </w:rPr>
              <w:t>le de dopage qui me seraient impos</w:t>
            </w:r>
            <w:r w:rsidRPr="00A02310">
              <w:rPr>
                <w:rFonts w:hint="eastAsia"/>
                <w:sz w:val="13"/>
                <w:szCs w:val="13"/>
              </w:rPr>
              <w:t>é</w:t>
            </w:r>
            <w:r w:rsidRPr="00A02310">
              <w:rPr>
                <w:sz w:val="13"/>
                <w:szCs w:val="13"/>
              </w:rPr>
              <w:t>s par l</w:t>
            </w:r>
            <w:r w:rsidRPr="00A02310">
              <w:rPr>
                <w:rFonts w:hint="eastAsia"/>
                <w:sz w:val="13"/>
                <w:szCs w:val="13"/>
              </w:rPr>
              <w:t>’</w:t>
            </w:r>
            <w:r w:rsidRPr="00A02310">
              <w:rPr>
                <w:sz w:val="13"/>
                <w:szCs w:val="13"/>
              </w:rPr>
              <w:t>organisateur, par un Officiel ou par les autorit</w:t>
            </w:r>
            <w:r w:rsidRPr="00A02310">
              <w:rPr>
                <w:rFonts w:hint="eastAsia"/>
                <w:sz w:val="13"/>
                <w:szCs w:val="13"/>
              </w:rPr>
              <w:t>é</w:t>
            </w:r>
            <w:r w:rsidRPr="00A02310">
              <w:rPr>
                <w:sz w:val="13"/>
                <w:szCs w:val="13"/>
              </w:rPr>
              <w:t>s comp</w:t>
            </w:r>
            <w:r w:rsidRPr="00A02310">
              <w:rPr>
                <w:rFonts w:hint="eastAsia"/>
                <w:sz w:val="13"/>
                <w:szCs w:val="13"/>
              </w:rPr>
              <w:t>é</w:t>
            </w:r>
            <w:r w:rsidRPr="00A02310">
              <w:rPr>
                <w:sz w:val="13"/>
                <w:szCs w:val="13"/>
              </w:rPr>
              <w:t>tentes.</w:t>
            </w:r>
          </w:p>
        </w:tc>
      </w:tr>
      <w:tr w:rsidR="00E31AE9" w:rsidRPr="00CD189E" w14:paraId="1706095D" w14:textId="77777777" w:rsidTr="00453E40">
        <w:tblPrEx>
          <w:tblBorders>
            <w:insideV w:val="single" w:sz="4" w:space="0" w:color="auto"/>
          </w:tblBorders>
        </w:tblPrEx>
        <w:trPr>
          <w:jc w:val="center"/>
        </w:trPr>
        <w:tc>
          <w:tcPr>
            <w:tcW w:w="10830" w:type="dxa"/>
            <w:gridSpan w:val="5"/>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1AA3BFE9" w14:textId="77777777" w:rsidR="00E31AE9" w:rsidRPr="00B017A9" w:rsidRDefault="00E31AE9" w:rsidP="00453E40">
            <w:pPr>
              <w:jc w:val="center"/>
              <w:rPr>
                <w:sz w:val="13"/>
                <w:szCs w:val="13"/>
              </w:rPr>
            </w:pPr>
            <w:r w:rsidRPr="00CD189E">
              <w:rPr>
                <w:rFonts w:ascii="Arial" w:hAnsi="Arial" w:cs="Arial"/>
                <w:b/>
                <w:bCs/>
                <w:color w:val="FF0000"/>
              </w:rPr>
              <w:t xml:space="preserve">Attention, il faut cocher les </w:t>
            </w:r>
            <w:r>
              <w:rPr>
                <w:rFonts w:ascii="Arial" w:hAnsi="Arial" w:cs="Arial"/>
                <w:b/>
                <w:bCs/>
                <w:color w:val="FF0000"/>
              </w:rPr>
              <w:t>4</w:t>
            </w:r>
            <w:r w:rsidRPr="00CD189E">
              <w:rPr>
                <w:rFonts w:ascii="Arial" w:hAnsi="Arial" w:cs="Arial"/>
                <w:b/>
                <w:bCs/>
                <w:color w:val="FF0000"/>
              </w:rPr>
              <w:t xml:space="preserve"> cases pour que ce formulaire soit valide !</w:t>
            </w:r>
          </w:p>
        </w:tc>
      </w:tr>
      <w:tr w:rsidR="00E31AE9" w:rsidRPr="00A841FB" w14:paraId="4B2B3C98" w14:textId="77777777" w:rsidTr="00453E40">
        <w:tblPrEx>
          <w:tblBorders>
            <w:top w:val="single" w:sz="4" w:space="0" w:color="auto"/>
            <w:left w:val="single" w:sz="4" w:space="0" w:color="auto"/>
            <w:bottom w:val="single" w:sz="4" w:space="0" w:color="auto"/>
            <w:right w:val="single" w:sz="4" w:space="0" w:color="auto"/>
            <w:insideV w:val="single" w:sz="4" w:space="0" w:color="auto"/>
          </w:tblBorders>
        </w:tblPrEx>
        <w:trPr>
          <w:trHeight w:val="663"/>
          <w:jc w:val="center"/>
        </w:trPr>
        <w:tc>
          <w:tcPr>
            <w:tcW w:w="2172" w:type="dxa"/>
            <w:gridSpan w:val="2"/>
            <w:tcBorders>
              <w:top w:val="single" w:sz="12" w:space="0" w:color="auto"/>
              <w:left w:val="single" w:sz="12" w:space="0" w:color="auto"/>
            </w:tcBorders>
            <w:shd w:val="clear" w:color="auto" w:fill="auto"/>
            <w:vAlign w:val="center"/>
          </w:tcPr>
          <w:p w14:paraId="5DA205B5" w14:textId="77777777" w:rsidR="00E31AE9" w:rsidRPr="00A841FB" w:rsidRDefault="00E31AE9" w:rsidP="00453E40">
            <w:pPr>
              <w:jc w:val="center"/>
            </w:pPr>
            <w:r w:rsidRPr="00D73FE6">
              <w:rPr>
                <w:noProof/>
                <w:lang w:eastAsia="fr-BE"/>
              </w:rPr>
              <w:drawing>
                <wp:inline distT="0" distB="0" distL="0" distR="0" wp14:anchorId="338B69E3" wp14:editId="0669EDF4">
                  <wp:extent cx="1022350" cy="368046"/>
                  <wp:effectExtent l="0" t="0" r="6350" b="0"/>
                  <wp:docPr id="1398148048" name="Image 1398148048"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3514" cy="372065"/>
                          </a:xfrm>
                          <a:prstGeom prst="rect">
                            <a:avLst/>
                          </a:prstGeom>
                          <a:noFill/>
                          <a:ln>
                            <a:noFill/>
                          </a:ln>
                        </pic:spPr>
                      </pic:pic>
                    </a:graphicData>
                  </a:graphic>
                </wp:inline>
              </w:drawing>
            </w:r>
          </w:p>
        </w:tc>
        <w:tc>
          <w:tcPr>
            <w:tcW w:w="6483" w:type="dxa"/>
            <w:tcBorders>
              <w:top w:val="single" w:sz="12" w:space="0" w:color="auto"/>
            </w:tcBorders>
            <w:shd w:val="clear" w:color="auto" w:fill="auto"/>
            <w:vAlign w:val="center"/>
          </w:tcPr>
          <w:p w14:paraId="2BC1D130" w14:textId="77777777" w:rsidR="00E31AE9" w:rsidRPr="00A841FB" w:rsidRDefault="00E31AE9" w:rsidP="00453E40">
            <w:pPr>
              <w:jc w:val="center"/>
              <w:rPr>
                <w:sz w:val="36"/>
                <w:szCs w:val="36"/>
              </w:rPr>
            </w:pPr>
            <w:r w:rsidRPr="00A841FB">
              <w:rPr>
                <w:b/>
                <w:sz w:val="36"/>
                <w:szCs w:val="36"/>
                <w:u w:val="single"/>
                <w:lang w:val="fr-BE"/>
              </w:rPr>
              <w:t>ATTESTATION SUR L’HONNEUR</w:t>
            </w:r>
          </w:p>
        </w:tc>
        <w:tc>
          <w:tcPr>
            <w:tcW w:w="2175" w:type="dxa"/>
            <w:gridSpan w:val="2"/>
            <w:tcBorders>
              <w:top w:val="single" w:sz="12" w:space="0" w:color="auto"/>
              <w:right w:val="single" w:sz="12" w:space="0" w:color="auto"/>
            </w:tcBorders>
            <w:shd w:val="clear" w:color="auto" w:fill="auto"/>
            <w:vAlign w:val="center"/>
          </w:tcPr>
          <w:p w14:paraId="4582EF83" w14:textId="47B77E87" w:rsidR="00E31AE9" w:rsidRPr="00A841FB" w:rsidRDefault="006737B0" w:rsidP="00453E40">
            <w:pPr>
              <w:jc w:val="center"/>
            </w:pPr>
            <w:r>
              <w:rPr>
                <w:rFonts w:ascii="Century Gothic" w:hAnsi="Century Gothic"/>
                <w:bCs/>
                <w:i/>
                <w:noProof/>
                <w:color w:val="FF0000"/>
                <w:sz w:val="22"/>
                <w:szCs w:val="22"/>
                <w:u w:val="single"/>
              </w:rPr>
              <w:drawing>
                <wp:inline distT="0" distB="0" distL="0" distR="0" wp14:anchorId="657DD1E3" wp14:editId="26E9F14B">
                  <wp:extent cx="998220" cy="441960"/>
                  <wp:effectExtent l="0" t="0" r="0" b="0"/>
                  <wp:docPr id="1611787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8220" cy="441960"/>
                          </a:xfrm>
                          <a:prstGeom prst="rect">
                            <a:avLst/>
                          </a:prstGeom>
                          <a:noFill/>
                        </pic:spPr>
                      </pic:pic>
                    </a:graphicData>
                  </a:graphic>
                </wp:inline>
              </w:drawing>
            </w:r>
          </w:p>
        </w:tc>
      </w:tr>
      <w:tr w:rsidR="00E31AE9" w:rsidRPr="00A841FB" w14:paraId="5F03237D" w14:textId="77777777" w:rsidTr="00453E40">
        <w:tblPrEx>
          <w:tblBorders>
            <w:top w:val="single" w:sz="4" w:space="0" w:color="auto"/>
            <w:left w:val="single" w:sz="4" w:space="0" w:color="auto"/>
            <w:bottom w:val="single" w:sz="4" w:space="0" w:color="auto"/>
            <w:right w:val="single" w:sz="4" w:space="0" w:color="auto"/>
            <w:insideV w:val="single" w:sz="4" w:space="0" w:color="auto"/>
          </w:tblBorders>
        </w:tblPrEx>
        <w:trPr>
          <w:trHeight w:val="1104"/>
          <w:jc w:val="center"/>
        </w:trPr>
        <w:tc>
          <w:tcPr>
            <w:tcW w:w="10830" w:type="dxa"/>
            <w:gridSpan w:val="5"/>
            <w:tcBorders>
              <w:left w:val="single" w:sz="12" w:space="0" w:color="auto"/>
              <w:right w:val="single" w:sz="12" w:space="0" w:color="auto"/>
            </w:tcBorders>
            <w:shd w:val="clear" w:color="auto" w:fill="auto"/>
          </w:tcPr>
          <w:p w14:paraId="54C08269" w14:textId="77777777" w:rsidR="00E31AE9" w:rsidRPr="003F14B4" w:rsidRDefault="00E31AE9" w:rsidP="00453E40">
            <w:pPr>
              <w:ind w:left="731"/>
              <w:rPr>
                <w:sz w:val="18"/>
                <w:szCs w:val="18"/>
                <w:lang w:val="fr-BE"/>
              </w:rPr>
            </w:pPr>
            <w:r w:rsidRPr="00422CE4">
              <w:rPr>
                <w:rFonts w:ascii="Wingdings" w:hAnsi="Wingdings"/>
                <w:noProof/>
                <w:highlight w:val="yellow"/>
              </w:rPr>
              <mc:AlternateContent>
                <mc:Choice Requires="wps">
                  <w:drawing>
                    <wp:anchor distT="45720" distB="45720" distL="114300" distR="114300" simplePos="0" relativeHeight="251659264" behindDoc="1" locked="0" layoutInCell="1" allowOverlap="1" wp14:anchorId="7E28F255" wp14:editId="03E59F38">
                      <wp:simplePos x="0" y="0"/>
                      <wp:positionH relativeFrom="column">
                        <wp:posOffset>-59055</wp:posOffset>
                      </wp:positionH>
                      <wp:positionV relativeFrom="paragraph">
                        <wp:posOffset>0</wp:posOffset>
                      </wp:positionV>
                      <wp:extent cx="425450" cy="228600"/>
                      <wp:effectExtent l="0" t="0" r="12700" b="19050"/>
                      <wp:wrapTight wrapText="bothSides">
                        <wp:wrapPolygon edited="0">
                          <wp:start x="0" y="0"/>
                          <wp:lineTo x="0" y="21600"/>
                          <wp:lineTo x="21278" y="21600"/>
                          <wp:lineTo x="21278" y="0"/>
                          <wp:lineTo x="0" y="0"/>
                        </wp:wrapPolygon>
                      </wp:wrapTight>
                      <wp:docPr id="201674644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28600"/>
                              </a:xfrm>
                              <a:prstGeom prst="rect">
                                <a:avLst/>
                              </a:prstGeom>
                              <a:solidFill>
                                <a:srgbClr val="FFFF00"/>
                              </a:solidFill>
                              <a:ln w="9525">
                                <a:solidFill>
                                  <a:srgbClr val="000000"/>
                                </a:solidFill>
                                <a:miter lim="800000"/>
                                <a:headEnd/>
                                <a:tailEnd/>
                              </a:ln>
                            </wps:spPr>
                            <wps:txbx>
                              <w:txbxContent>
                                <w:p w14:paraId="502DE492" w14:textId="77777777" w:rsidR="00E31AE9" w:rsidRDefault="00E31AE9" w:rsidP="00E31AE9">
                                  <w:r w:rsidRPr="009B4AAD">
                                    <w:rPr>
                                      <w:rFonts w:ascii="Wingdings" w:hAnsi="Wingdings"/>
                                      <w:highlight w:val="yellow"/>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7E28F255" id="_x0000_t202" coordsize="21600,21600" o:spt="202" path="m,l,21600r21600,l21600,xe">
                      <v:stroke joinstyle="miter"/>
                      <v:path gradientshapeok="t" o:connecttype="rect"/>
                    </v:shapetype>
                    <v:shape id="Zone de texte 2" o:spid="_x0000_s1026" type="#_x0000_t202" style="position:absolute;left:0;text-align:left;margin-left:-4.65pt;margin-top:0;width:33.5pt;height:1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" fillcolor="yellow">
                      <v:textbox>
                        <w:txbxContent>
                          <w:p w14:paraId="502DE492" w14:textId="77777777" w:rsidR="00E31AE9" w:rsidRDefault="00E31AE9" w:rsidP="00E31AE9">
                            <w:r w:rsidRPr="009B4AAD">
                              <w:rPr>
                                <w:rFonts w:ascii="Wingdings" w:hAnsi="Wingdings"/>
                                <w:highlight w:val="yellow"/>
                              </w:rPr>
                              <w:t></w:t>
                            </w:r>
                          </w:p>
                        </w:txbxContent>
                      </v:textbox>
                      <w10:wrap type="tight"/>
                    </v:shape>
                  </w:pict>
                </mc:Fallback>
              </mc:AlternateContent>
            </w:r>
            <w:r w:rsidRPr="003F14B4">
              <w:rPr>
                <w:sz w:val="18"/>
                <w:szCs w:val="18"/>
              </w:rPr>
              <w:t>En tant que passager/passagère à l’épreuve reprise ci-dessus,</w:t>
            </w:r>
            <w:r w:rsidRPr="003F14B4">
              <w:rPr>
                <w:b/>
                <w:sz w:val="18"/>
                <w:szCs w:val="18"/>
              </w:rPr>
              <w:t xml:space="preserve"> je </w:t>
            </w:r>
            <w:r w:rsidRPr="003F14B4">
              <w:rPr>
                <w:b/>
                <w:sz w:val="18"/>
                <w:szCs w:val="18"/>
                <w:lang w:val="fr-BE"/>
              </w:rPr>
              <w:t xml:space="preserve">m’engage sur l’honneur à renoncer à toute action de recours </w:t>
            </w:r>
            <w:r w:rsidRPr="003F14B4">
              <w:rPr>
                <w:sz w:val="18"/>
                <w:szCs w:val="18"/>
                <w:lang w:val="fr-BE"/>
              </w:rPr>
              <w:t>envers l’organisateur de l’épreuve ci-dessus, ses préposés, l’ASAF, les CSAP et tous les autres participants, pour d’éventuels dommages subis, ainsi que le précise l’abandon de recours que j’ai accepté lors de la signature de ma demande de licence (numéro repris ci-dessus) et ce, quel que soit mon préjudice et quelles que soient les circonstances dans lesquelles je l’ai encouru.</w:t>
            </w:r>
          </w:p>
          <w:p w14:paraId="7857E543" w14:textId="77777777" w:rsidR="00E31AE9" w:rsidRPr="00A841FB" w:rsidRDefault="00E31AE9" w:rsidP="00453E40">
            <w:pPr>
              <w:ind w:left="731"/>
              <w:jc w:val="both"/>
            </w:pPr>
            <w:r w:rsidRPr="003F14B4">
              <w:rPr>
                <w:sz w:val="18"/>
                <w:szCs w:val="18"/>
                <w:lang w:val="fr-BE"/>
              </w:rPr>
              <w:t>Cet engagement s’applique, quelle que soit la voiture dans laquelle je prends place au cours de la manifestation.</w:t>
            </w:r>
          </w:p>
        </w:tc>
      </w:tr>
      <w:tr w:rsidR="00E31AE9" w:rsidRPr="00947136" w14:paraId="2FC3E4DA" w14:textId="77777777" w:rsidTr="00453E40">
        <w:trPr>
          <w:gridAfter w:val="1"/>
          <w:wAfter w:w="17" w:type="dxa"/>
          <w:jc w:val="center"/>
        </w:trPr>
        <w:tc>
          <w:tcPr>
            <w:tcW w:w="10813" w:type="dxa"/>
            <w:gridSpan w:val="4"/>
            <w:tcBorders>
              <w:bottom w:val="single" w:sz="12" w:space="0" w:color="auto"/>
            </w:tcBorders>
            <w:shd w:val="clear" w:color="auto" w:fill="333333"/>
          </w:tcPr>
          <w:p w14:paraId="16755ED6" w14:textId="77777777" w:rsidR="00E31AE9" w:rsidRPr="00947136" w:rsidRDefault="00E31AE9" w:rsidP="00453E40">
            <w:pPr>
              <w:jc w:val="center"/>
              <w:rPr>
                <w:rFonts w:ascii="Arial" w:hAnsi="Arial" w:cs="Arial"/>
                <w:sz w:val="18"/>
                <w:szCs w:val="18"/>
              </w:rPr>
            </w:pPr>
            <w:r w:rsidRPr="00947136">
              <w:rPr>
                <w:rFonts w:ascii="Arial" w:hAnsi="Arial" w:cs="Arial"/>
                <w:b/>
                <w:bCs/>
              </w:rPr>
              <w:t>Règlement Général pour la Protection des Données, en abrégé R.G.P.D.</w:t>
            </w:r>
          </w:p>
        </w:tc>
      </w:tr>
      <w:tr w:rsidR="00E31AE9" w:rsidRPr="000E3AB6" w14:paraId="3B95F276" w14:textId="77777777" w:rsidTr="00453E40">
        <w:trPr>
          <w:gridAfter w:val="1"/>
          <w:wAfter w:w="17" w:type="dxa"/>
          <w:jc w:val="center"/>
        </w:trPr>
        <w:tc>
          <w:tcPr>
            <w:tcW w:w="750" w:type="dxa"/>
            <w:tcBorders>
              <w:top w:val="single" w:sz="12" w:space="0" w:color="auto"/>
              <w:bottom w:val="single" w:sz="4" w:space="0" w:color="auto"/>
              <w:right w:val="single" w:sz="4" w:space="0" w:color="auto"/>
            </w:tcBorders>
            <w:shd w:val="clear" w:color="auto" w:fill="FFFF00"/>
            <w:vAlign w:val="center"/>
          </w:tcPr>
          <w:p w14:paraId="092F4003" w14:textId="77777777" w:rsidR="00E31AE9" w:rsidRPr="000E3AB6" w:rsidRDefault="00E31AE9" w:rsidP="00453E40">
            <w:pPr>
              <w:jc w:val="center"/>
              <w:rPr>
                <w:b/>
                <w:bCs/>
              </w:rPr>
            </w:pPr>
            <w:r w:rsidRPr="000E3AB6">
              <w:rPr>
                <w:rFonts w:ascii="Wingdings" w:hAnsi="Wingdings"/>
              </w:rPr>
              <w:t></w:t>
            </w:r>
          </w:p>
        </w:tc>
        <w:tc>
          <w:tcPr>
            <w:tcW w:w="10063" w:type="dxa"/>
            <w:gridSpan w:val="3"/>
            <w:tcBorders>
              <w:top w:val="single" w:sz="12" w:space="0" w:color="auto"/>
              <w:left w:val="single" w:sz="4" w:space="0" w:color="auto"/>
              <w:bottom w:val="single" w:sz="4" w:space="0" w:color="auto"/>
            </w:tcBorders>
            <w:shd w:val="clear" w:color="auto" w:fill="auto"/>
          </w:tcPr>
          <w:p w14:paraId="74B76B22" w14:textId="77777777" w:rsidR="00E31AE9" w:rsidRPr="000E3AB6" w:rsidRDefault="00E31AE9" w:rsidP="00453E40">
            <w:pPr>
              <w:rPr>
                <w:b/>
                <w:bCs/>
                <w:sz w:val="16"/>
                <w:szCs w:val="16"/>
              </w:rPr>
            </w:pPr>
            <w:r>
              <w:rPr>
                <w:sz w:val="16"/>
                <w:szCs w:val="16"/>
              </w:rPr>
              <w:t>En cas de demande de TP, j</w:t>
            </w:r>
            <w:r w:rsidRPr="000E3AB6">
              <w:rPr>
                <w:sz w:val="16"/>
                <w:szCs w:val="16"/>
              </w:rPr>
              <w:t xml:space="preserve">e sollicite, en même temps que ma licence, la qualité de membre adhérent de </w:t>
            </w:r>
            <w:proofErr w:type="spellStart"/>
            <w:r w:rsidRPr="000E3AB6">
              <w:rPr>
                <w:sz w:val="16"/>
                <w:szCs w:val="16"/>
              </w:rPr>
              <w:t>l’asbl</w:t>
            </w:r>
            <w:proofErr w:type="spellEnd"/>
            <w:r w:rsidRPr="000E3AB6">
              <w:rPr>
                <w:sz w:val="16"/>
                <w:szCs w:val="16"/>
              </w:rPr>
              <w:t xml:space="preserve"> ASAF, dont je m’engage à respecter les statuts et le règlement d’ordre intérieur.</w:t>
            </w:r>
          </w:p>
        </w:tc>
      </w:tr>
      <w:tr w:rsidR="00E31AE9" w:rsidRPr="000E3AB6" w14:paraId="65B0BDBB" w14:textId="77777777" w:rsidTr="00453E40">
        <w:trPr>
          <w:gridAfter w:val="1"/>
          <w:wAfter w:w="17" w:type="dxa"/>
          <w:jc w:val="center"/>
        </w:trPr>
        <w:tc>
          <w:tcPr>
            <w:tcW w:w="750" w:type="dxa"/>
            <w:tcBorders>
              <w:top w:val="single" w:sz="4" w:space="0" w:color="auto"/>
              <w:bottom w:val="single" w:sz="4" w:space="0" w:color="auto"/>
              <w:right w:val="single" w:sz="4" w:space="0" w:color="auto"/>
            </w:tcBorders>
            <w:shd w:val="clear" w:color="auto" w:fill="FFFF00"/>
            <w:vAlign w:val="center"/>
          </w:tcPr>
          <w:p w14:paraId="02835D22" w14:textId="77777777" w:rsidR="00E31AE9" w:rsidRPr="000E3AB6" w:rsidRDefault="00E31AE9" w:rsidP="00453E40">
            <w:pPr>
              <w:jc w:val="center"/>
              <w:rPr>
                <w:b/>
                <w:bCs/>
              </w:rPr>
            </w:pPr>
            <w:r w:rsidRPr="000E3AB6">
              <w:rPr>
                <w:rFonts w:ascii="Wingdings" w:hAnsi="Wingdings"/>
              </w:rPr>
              <w:t></w:t>
            </w:r>
          </w:p>
        </w:tc>
        <w:tc>
          <w:tcPr>
            <w:tcW w:w="10063" w:type="dxa"/>
            <w:gridSpan w:val="3"/>
            <w:tcBorders>
              <w:top w:val="single" w:sz="4" w:space="0" w:color="auto"/>
              <w:left w:val="single" w:sz="4" w:space="0" w:color="auto"/>
              <w:bottom w:val="single" w:sz="4" w:space="0" w:color="auto"/>
            </w:tcBorders>
            <w:shd w:val="clear" w:color="auto" w:fill="auto"/>
          </w:tcPr>
          <w:p w14:paraId="049880AD" w14:textId="77777777" w:rsidR="00E31AE9" w:rsidRPr="000E3AB6" w:rsidRDefault="00E31AE9" w:rsidP="00453E40">
            <w:pPr>
              <w:rPr>
                <w:sz w:val="16"/>
                <w:szCs w:val="16"/>
              </w:rPr>
            </w:pPr>
            <w:r w:rsidRPr="000E3AB6">
              <w:rPr>
                <w:sz w:val="16"/>
                <w:szCs w:val="16"/>
              </w:rPr>
              <w:t xml:space="preserve">J’autorise l’ASAF, les CSAP et le club à traiter les données reprises ci-dessus, en conformité avec la </w:t>
            </w:r>
            <w:r w:rsidRPr="000E3AB6">
              <w:rPr>
                <w:b/>
                <w:sz w:val="16"/>
                <w:szCs w:val="16"/>
                <w:u w:val="single"/>
              </w:rPr>
              <w:t>déclaration relative à la vie privée</w:t>
            </w:r>
            <w:r w:rsidRPr="000E3AB6">
              <w:rPr>
                <w:sz w:val="16"/>
                <w:szCs w:val="16"/>
              </w:rPr>
              <w:t xml:space="preserve"> et aux données personnelles de l’ASAF et du club, dont j’ai pris connaissance et auxquelles j’adhère.</w:t>
            </w:r>
          </w:p>
          <w:p w14:paraId="698D1D7A" w14:textId="77777777" w:rsidR="00E31AE9" w:rsidRPr="000E3AB6" w:rsidRDefault="00E31AE9" w:rsidP="00453E40">
            <w:pPr>
              <w:rPr>
                <w:b/>
                <w:bCs/>
                <w:sz w:val="16"/>
                <w:szCs w:val="16"/>
              </w:rPr>
            </w:pPr>
            <w:r w:rsidRPr="000E3AB6">
              <w:rPr>
                <w:sz w:val="16"/>
                <w:szCs w:val="16"/>
              </w:rPr>
              <w:t xml:space="preserve">La déclaration susdite est disponible sur demande et consultable sur le site de l’ASAF : </w:t>
            </w:r>
            <w:r w:rsidRPr="000E3AB6">
              <w:rPr>
                <w:b/>
                <w:sz w:val="16"/>
                <w:szCs w:val="16"/>
              </w:rPr>
              <w:t>www.asaf.be</w:t>
            </w:r>
          </w:p>
        </w:tc>
      </w:tr>
      <w:tr w:rsidR="00E31AE9" w:rsidRPr="000E3AB6" w14:paraId="0F4D5BF5" w14:textId="77777777" w:rsidTr="00453E40">
        <w:trPr>
          <w:gridAfter w:val="1"/>
          <w:wAfter w:w="17" w:type="dxa"/>
          <w:trHeight w:val="209"/>
          <w:jc w:val="center"/>
        </w:trPr>
        <w:tc>
          <w:tcPr>
            <w:tcW w:w="750" w:type="dxa"/>
            <w:tcBorders>
              <w:top w:val="single" w:sz="4" w:space="0" w:color="auto"/>
              <w:bottom w:val="single" w:sz="12" w:space="0" w:color="auto"/>
              <w:right w:val="single" w:sz="4" w:space="0" w:color="auto"/>
            </w:tcBorders>
            <w:shd w:val="clear" w:color="auto" w:fill="FFFF00"/>
            <w:vAlign w:val="center"/>
          </w:tcPr>
          <w:p w14:paraId="486B997B" w14:textId="77777777" w:rsidR="00E31AE9" w:rsidRPr="000E3AB6" w:rsidRDefault="00E31AE9" w:rsidP="00453E40">
            <w:pPr>
              <w:jc w:val="center"/>
              <w:rPr>
                <w:b/>
                <w:bCs/>
              </w:rPr>
            </w:pPr>
            <w:r w:rsidRPr="000E3AB6">
              <w:rPr>
                <w:rFonts w:ascii="Wingdings" w:hAnsi="Wingdings"/>
              </w:rPr>
              <w:t></w:t>
            </w:r>
          </w:p>
        </w:tc>
        <w:tc>
          <w:tcPr>
            <w:tcW w:w="10063" w:type="dxa"/>
            <w:gridSpan w:val="3"/>
            <w:tcBorders>
              <w:top w:val="single" w:sz="4" w:space="0" w:color="auto"/>
              <w:left w:val="single" w:sz="4" w:space="0" w:color="auto"/>
              <w:bottom w:val="single" w:sz="12" w:space="0" w:color="auto"/>
            </w:tcBorders>
            <w:shd w:val="clear" w:color="auto" w:fill="auto"/>
          </w:tcPr>
          <w:p w14:paraId="62EBE8C3" w14:textId="77777777" w:rsidR="00E31AE9" w:rsidRPr="000E3AB6" w:rsidRDefault="00E31AE9" w:rsidP="00453E40">
            <w:pPr>
              <w:rPr>
                <w:b/>
                <w:bCs/>
                <w:sz w:val="16"/>
                <w:szCs w:val="16"/>
              </w:rPr>
            </w:pPr>
            <w:r w:rsidRPr="000E3AB6">
              <w:rPr>
                <w:sz w:val="16"/>
                <w:szCs w:val="16"/>
              </w:rPr>
              <w:t xml:space="preserve">Je reconnais que l’absence de communication des données sollicitées ci-dessus rendra mon </w:t>
            </w:r>
            <w:r>
              <w:rPr>
                <w:sz w:val="16"/>
                <w:szCs w:val="16"/>
              </w:rPr>
              <w:t xml:space="preserve">inscription et mon éventuelle </w:t>
            </w:r>
            <w:r w:rsidRPr="000E3AB6">
              <w:rPr>
                <w:sz w:val="16"/>
                <w:szCs w:val="16"/>
              </w:rPr>
              <w:t>affiliation</w:t>
            </w:r>
            <w:r>
              <w:rPr>
                <w:sz w:val="16"/>
                <w:szCs w:val="16"/>
              </w:rPr>
              <w:t xml:space="preserve">, </w:t>
            </w:r>
            <w:r w:rsidRPr="000E3AB6">
              <w:rPr>
                <w:sz w:val="16"/>
                <w:szCs w:val="16"/>
              </w:rPr>
              <w:t xml:space="preserve"> nulle et non avenue.</w:t>
            </w:r>
          </w:p>
        </w:tc>
      </w:tr>
      <w:tr w:rsidR="00E31AE9" w14:paraId="759F217F" w14:textId="77777777" w:rsidTr="00453E40">
        <w:trPr>
          <w:gridAfter w:val="1"/>
          <w:wAfter w:w="17" w:type="dxa"/>
          <w:jc w:val="center"/>
        </w:trPr>
        <w:tc>
          <w:tcPr>
            <w:tcW w:w="10813" w:type="dxa"/>
            <w:gridSpan w:val="4"/>
            <w:tcBorders>
              <w:top w:val="single" w:sz="4" w:space="0" w:color="auto"/>
              <w:left w:val="single" w:sz="12" w:space="0" w:color="auto"/>
              <w:bottom w:val="single" w:sz="4" w:space="0" w:color="auto"/>
              <w:right w:val="single" w:sz="12" w:space="0" w:color="auto"/>
            </w:tcBorders>
            <w:shd w:val="clear" w:color="auto" w:fill="FFFFFF" w:themeFill="background1"/>
          </w:tcPr>
          <w:p w14:paraId="25CD74B0" w14:textId="77777777" w:rsidR="00E31AE9" w:rsidRPr="006106B8" w:rsidRDefault="00E31AE9" w:rsidP="00453E40">
            <w:pPr>
              <w:rPr>
                <w:rFonts w:ascii="Arial" w:eastAsia="Arial" w:hAnsi="Arial" w:cs="Arial"/>
                <w:sz w:val="18"/>
                <w:szCs w:val="18"/>
              </w:rPr>
            </w:pPr>
            <w:r w:rsidRPr="006106B8">
              <w:rPr>
                <w:rFonts w:ascii="Arial" w:eastAsia="Arial" w:hAnsi="Arial" w:cs="Arial"/>
                <w:sz w:val="18"/>
                <w:szCs w:val="18"/>
              </w:rPr>
              <w:t>Signature du demandeur, précédée de la mention "lu et approuvé"</w:t>
            </w:r>
          </w:p>
          <w:p w14:paraId="56023DA2" w14:textId="77777777" w:rsidR="00E31AE9" w:rsidRPr="006106B8" w:rsidRDefault="00E31AE9" w:rsidP="00453E40">
            <w:pPr>
              <w:rPr>
                <w:rFonts w:ascii="Arial" w:eastAsia="Arial" w:hAnsi="Arial" w:cs="Arial"/>
                <w:sz w:val="18"/>
                <w:szCs w:val="18"/>
              </w:rPr>
            </w:pPr>
          </w:p>
          <w:p w14:paraId="2F034472" w14:textId="77777777" w:rsidR="00E31AE9" w:rsidRPr="006106B8" w:rsidRDefault="00E31AE9" w:rsidP="00453E40">
            <w:pPr>
              <w:rPr>
                <w:rFonts w:ascii="Arial" w:eastAsia="Arial" w:hAnsi="Arial" w:cs="Arial"/>
                <w:sz w:val="18"/>
                <w:szCs w:val="18"/>
              </w:rPr>
            </w:pPr>
          </w:p>
          <w:p w14:paraId="2B65A607" w14:textId="77777777" w:rsidR="00E31AE9" w:rsidRDefault="00E31AE9" w:rsidP="00453E40">
            <w:pPr>
              <w:rPr>
                <w:rFonts w:ascii="Arial" w:hAnsi="Arial" w:cs="Arial"/>
                <w:sz w:val="16"/>
                <w:szCs w:val="16"/>
              </w:rPr>
            </w:pPr>
            <w:r w:rsidRPr="006106B8">
              <w:rPr>
                <w:rFonts w:ascii="Arial" w:eastAsia="Arial" w:hAnsi="Arial" w:cs="Arial"/>
                <w:sz w:val="18"/>
                <w:szCs w:val="18"/>
              </w:rPr>
              <w:t>Fait à ………………….……………, le  …………./……...…./…..……..</w:t>
            </w:r>
          </w:p>
        </w:tc>
      </w:tr>
      <w:bookmarkEnd w:id="7"/>
    </w:tbl>
    <w:p w14:paraId="74D505DC" w14:textId="77777777" w:rsidR="00E31AE9" w:rsidRPr="00A841FB" w:rsidRDefault="00E31AE9" w:rsidP="00E31AE9">
      <w:pPr>
        <w:rPr>
          <w:sz w:val="6"/>
          <w:szCs w:val="6"/>
        </w:rPr>
      </w:pPr>
    </w:p>
    <w:tbl>
      <w:tblPr>
        <w:tblW w:w="10830"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830"/>
      </w:tblGrid>
      <w:tr w:rsidR="00E31AE9" w:rsidRPr="00A841FB" w14:paraId="08E29E3D" w14:textId="77777777" w:rsidTr="00453E40">
        <w:trPr>
          <w:jc w:val="center"/>
        </w:trPr>
        <w:tc>
          <w:tcPr>
            <w:tcW w:w="9210" w:type="dxa"/>
            <w:shd w:val="clear" w:color="auto" w:fill="auto"/>
          </w:tcPr>
          <w:p w14:paraId="2B4ECB86" w14:textId="77777777" w:rsidR="00E31AE9" w:rsidRPr="00A841FB" w:rsidRDefault="00E31AE9" w:rsidP="00453E40">
            <w:pPr>
              <w:jc w:val="center"/>
              <w:rPr>
                <w:b/>
                <w:lang w:val="fr-BE"/>
              </w:rPr>
            </w:pPr>
            <w:r w:rsidRPr="00A841FB">
              <w:rPr>
                <w:b/>
                <w:lang w:val="fr-BE"/>
              </w:rPr>
              <w:t>En cas d’absence de ce document, s’il est incomplet ou détérioré, le départ de l’épreuve vous sera refusé.</w:t>
            </w:r>
          </w:p>
        </w:tc>
      </w:tr>
    </w:tbl>
    <w:p w14:paraId="78DD335E" w14:textId="77777777" w:rsidR="00E31AE9" w:rsidRDefault="00E31AE9" w:rsidP="00E31AE9">
      <w:pPr>
        <w:suppressAutoHyphens w:val="0"/>
        <w:rPr>
          <w:sz w:val="4"/>
          <w:szCs w:val="4"/>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1980"/>
        <w:gridCol w:w="2104"/>
        <w:gridCol w:w="3476"/>
        <w:gridCol w:w="2141"/>
      </w:tblGrid>
      <w:tr w:rsidR="00E31AE9" w:rsidRPr="005E3345" w14:paraId="3C83BE54" w14:textId="77777777" w:rsidTr="00453E40">
        <w:trPr>
          <w:trHeight w:val="284"/>
          <w:jc w:val="center"/>
        </w:trPr>
        <w:tc>
          <w:tcPr>
            <w:tcW w:w="1112" w:type="dxa"/>
            <w:tcBorders>
              <w:top w:val="single" w:sz="12" w:space="0" w:color="auto"/>
              <w:left w:val="single" w:sz="12" w:space="0" w:color="auto"/>
              <w:bottom w:val="single" w:sz="12" w:space="0" w:color="auto"/>
              <w:right w:val="single" w:sz="12" w:space="0" w:color="auto"/>
            </w:tcBorders>
            <w:shd w:val="clear" w:color="auto" w:fill="auto"/>
            <w:vAlign w:val="center"/>
          </w:tcPr>
          <w:p w14:paraId="5908999A" w14:textId="77777777" w:rsidR="00E31AE9" w:rsidRPr="005E3345" w:rsidRDefault="00E31AE9" w:rsidP="00453E40">
            <w:pPr>
              <w:jc w:val="center"/>
              <w:rPr>
                <w:rFonts w:ascii="Arial" w:hAnsi="Arial" w:cs="Arial"/>
                <w:sz w:val="16"/>
                <w:szCs w:val="16"/>
              </w:rPr>
            </w:pPr>
            <w:r w:rsidRPr="005E3345">
              <w:rPr>
                <w:rFonts w:ascii="Arial" w:hAnsi="Arial" w:cs="Arial"/>
                <w:sz w:val="16"/>
                <w:szCs w:val="16"/>
              </w:rPr>
              <w:t>Réservé au</w:t>
            </w:r>
          </w:p>
          <w:p w14:paraId="39F99DE9" w14:textId="77777777" w:rsidR="00E31AE9" w:rsidRPr="005E3345" w:rsidRDefault="00E31AE9" w:rsidP="00453E40">
            <w:pPr>
              <w:jc w:val="center"/>
              <w:rPr>
                <w:rFonts w:ascii="Arial" w:hAnsi="Arial" w:cs="Arial"/>
                <w:sz w:val="16"/>
                <w:szCs w:val="16"/>
              </w:rPr>
            </w:pPr>
            <w:r w:rsidRPr="005E3345">
              <w:rPr>
                <w:rFonts w:ascii="Arial" w:hAnsi="Arial" w:cs="Arial"/>
                <w:sz w:val="16"/>
                <w:szCs w:val="16"/>
              </w:rPr>
              <w:t>Com. Sportif</w:t>
            </w:r>
          </w:p>
        </w:tc>
        <w:tc>
          <w:tcPr>
            <w:tcW w:w="1980" w:type="dxa"/>
            <w:tcBorders>
              <w:top w:val="single" w:sz="12" w:space="0" w:color="auto"/>
              <w:left w:val="single" w:sz="12" w:space="0" w:color="auto"/>
              <w:bottom w:val="single" w:sz="12" w:space="0" w:color="auto"/>
              <w:right w:val="single" w:sz="12" w:space="0" w:color="auto"/>
            </w:tcBorders>
            <w:shd w:val="clear" w:color="auto" w:fill="auto"/>
          </w:tcPr>
          <w:p w14:paraId="382BBBE0" w14:textId="77777777" w:rsidR="00E31AE9" w:rsidRPr="005E3345" w:rsidRDefault="00E31AE9" w:rsidP="00453E40">
            <w:pPr>
              <w:rPr>
                <w:rFonts w:ascii="Arial" w:hAnsi="Arial" w:cs="Arial"/>
                <w:sz w:val="16"/>
                <w:szCs w:val="16"/>
              </w:rPr>
            </w:pPr>
            <w:r w:rsidRPr="005E3345">
              <w:rPr>
                <w:rFonts w:ascii="Arial" w:hAnsi="Arial" w:cs="Arial"/>
                <w:sz w:val="16"/>
                <w:szCs w:val="16"/>
              </w:rPr>
              <w:t>Date :</w:t>
            </w:r>
          </w:p>
          <w:p w14:paraId="00D35E1D" w14:textId="77777777" w:rsidR="00E31AE9" w:rsidRPr="005E3345" w:rsidRDefault="00E31AE9" w:rsidP="00453E40">
            <w:pPr>
              <w:rPr>
                <w:rFonts w:ascii="Arial" w:hAnsi="Arial" w:cs="Arial"/>
                <w:sz w:val="16"/>
                <w:szCs w:val="16"/>
              </w:rPr>
            </w:pPr>
          </w:p>
        </w:tc>
        <w:tc>
          <w:tcPr>
            <w:tcW w:w="2104" w:type="dxa"/>
            <w:tcBorders>
              <w:top w:val="single" w:sz="12" w:space="0" w:color="auto"/>
              <w:left w:val="single" w:sz="12" w:space="0" w:color="auto"/>
              <w:bottom w:val="single" w:sz="12" w:space="0" w:color="auto"/>
              <w:right w:val="single" w:sz="12" w:space="0" w:color="auto"/>
            </w:tcBorders>
            <w:shd w:val="clear" w:color="auto" w:fill="auto"/>
          </w:tcPr>
          <w:p w14:paraId="47CE3AED" w14:textId="77777777" w:rsidR="00E31AE9" w:rsidRPr="005E3345" w:rsidRDefault="00E31AE9" w:rsidP="00453E40">
            <w:pPr>
              <w:rPr>
                <w:rFonts w:ascii="Arial" w:hAnsi="Arial" w:cs="Arial"/>
                <w:sz w:val="16"/>
                <w:szCs w:val="16"/>
              </w:rPr>
            </w:pPr>
            <w:r w:rsidRPr="005E3345">
              <w:rPr>
                <w:rFonts w:ascii="Arial" w:hAnsi="Arial" w:cs="Arial"/>
                <w:sz w:val="16"/>
                <w:szCs w:val="16"/>
              </w:rPr>
              <w:t>N° de Lic</w:t>
            </w:r>
            <w:r>
              <w:rPr>
                <w:rFonts w:ascii="Arial" w:hAnsi="Arial" w:cs="Arial"/>
                <w:sz w:val="16"/>
                <w:szCs w:val="16"/>
              </w:rPr>
              <w:t>ence</w:t>
            </w:r>
            <w:r w:rsidRPr="005E3345">
              <w:rPr>
                <w:rFonts w:ascii="Arial" w:hAnsi="Arial" w:cs="Arial"/>
                <w:sz w:val="16"/>
                <w:szCs w:val="16"/>
              </w:rPr>
              <w:t> :</w:t>
            </w:r>
          </w:p>
        </w:tc>
        <w:tc>
          <w:tcPr>
            <w:tcW w:w="3476" w:type="dxa"/>
            <w:tcBorders>
              <w:top w:val="single" w:sz="12" w:space="0" w:color="auto"/>
              <w:left w:val="single" w:sz="12" w:space="0" w:color="auto"/>
              <w:bottom w:val="single" w:sz="12" w:space="0" w:color="auto"/>
              <w:right w:val="dashed" w:sz="4" w:space="0" w:color="auto"/>
            </w:tcBorders>
            <w:shd w:val="clear" w:color="auto" w:fill="auto"/>
          </w:tcPr>
          <w:p w14:paraId="4DB77F5F" w14:textId="77777777" w:rsidR="00E31AE9" w:rsidRPr="005E3345" w:rsidRDefault="00E31AE9" w:rsidP="00453E40">
            <w:pPr>
              <w:rPr>
                <w:rFonts w:ascii="Arial" w:hAnsi="Arial" w:cs="Arial"/>
                <w:sz w:val="16"/>
                <w:szCs w:val="16"/>
              </w:rPr>
            </w:pPr>
            <w:r w:rsidRPr="005E3345">
              <w:rPr>
                <w:rFonts w:ascii="Arial" w:hAnsi="Arial" w:cs="Arial"/>
                <w:sz w:val="16"/>
                <w:szCs w:val="16"/>
              </w:rPr>
              <w:t>Signature du Com. Sportif</w:t>
            </w:r>
          </w:p>
          <w:p w14:paraId="139E4CAF" w14:textId="77777777" w:rsidR="00E31AE9" w:rsidRPr="005E3345" w:rsidRDefault="00E31AE9" w:rsidP="00453E40">
            <w:pPr>
              <w:rPr>
                <w:rFonts w:ascii="Arial" w:hAnsi="Arial" w:cs="Arial"/>
                <w:sz w:val="16"/>
                <w:szCs w:val="16"/>
              </w:rPr>
            </w:pPr>
            <w:r w:rsidRPr="005E3345">
              <w:rPr>
                <w:rFonts w:ascii="Arial" w:hAnsi="Arial" w:cs="Arial"/>
                <w:bCs/>
                <w:sz w:val="16"/>
                <w:szCs w:val="16"/>
              </w:rPr>
              <w:t xml:space="preserve">Pour autant que </w:t>
            </w:r>
            <w:r>
              <w:rPr>
                <w:rFonts w:ascii="Arial" w:hAnsi="Arial" w:cs="Arial"/>
                <w:bCs/>
                <w:sz w:val="16"/>
                <w:szCs w:val="16"/>
              </w:rPr>
              <w:t xml:space="preserve">le documents </w:t>
            </w:r>
            <w:r w:rsidRPr="005E3345">
              <w:rPr>
                <w:rFonts w:ascii="Arial" w:hAnsi="Arial" w:cs="Arial"/>
                <w:bCs/>
                <w:sz w:val="16"/>
                <w:szCs w:val="16"/>
              </w:rPr>
              <w:t>soit signé.</w:t>
            </w:r>
          </w:p>
        </w:tc>
        <w:tc>
          <w:tcPr>
            <w:tcW w:w="2141" w:type="dxa"/>
            <w:tcBorders>
              <w:top w:val="single" w:sz="12" w:space="0" w:color="auto"/>
              <w:left w:val="dashed" w:sz="4" w:space="0" w:color="auto"/>
              <w:bottom w:val="single" w:sz="12" w:space="0" w:color="auto"/>
              <w:right w:val="single" w:sz="12" w:space="0" w:color="auto"/>
            </w:tcBorders>
            <w:shd w:val="clear" w:color="auto" w:fill="auto"/>
          </w:tcPr>
          <w:p w14:paraId="3AF0A200" w14:textId="77777777" w:rsidR="00E31AE9" w:rsidRPr="005E3345" w:rsidRDefault="00E31AE9" w:rsidP="00453E40">
            <w:pPr>
              <w:rPr>
                <w:rFonts w:ascii="Arial" w:hAnsi="Arial" w:cs="Arial"/>
                <w:sz w:val="16"/>
                <w:szCs w:val="16"/>
              </w:rPr>
            </w:pPr>
          </w:p>
        </w:tc>
      </w:tr>
    </w:tbl>
    <w:p w14:paraId="25297EAC" w14:textId="004D5595" w:rsidR="00266AA9" w:rsidRDefault="00266AA9" w:rsidP="00E31AE9">
      <w:pPr>
        <w:tabs>
          <w:tab w:val="left" w:leader="dot" w:pos="3402"/>
        </w:tabs>
        <w:jc w:val="both"/>
        <w:rPr>
          <w:rFonts w:ascii="Century Gothic" w:hAnsi="Century Gothic"/>
        </w:rPr>
      </w:pPr>
    </w:p>
    <w:p w14:paraId="58935F13" w14:textId="77777777" w:rsidR="001871E0" w:rsidRDefault="00266AA9">
      <w:pPr>
        <w:widowControl/>
        <w:suppressAutoHyphens w:val="0"/>
        <w:rPr>
          <w:rFonts w:ascii="Century Gothic" w:hAnsi="Century Gothic"/>
        </w:rPr>
      </w:pPr>
      <w:r>
        <w:rPr>
          <w:rFonts w:ascii="Century Gothic" w:hAnsi="Century Gothic"/>
        </w:rPr>
        <w:br w:type="page"/>
      </w:r>
    </w:p>
    <w:p w14:paraId="2BA7EB24" w14:textId="77777777" w:rsidR="001871E0" w:rsidRPr="001D63BE" w:rsidRDefault="001871E0" w:rsidP="001871E0">
      <w:pPr>
        <w:pBdr>
          <w:top w:val="single" w:sz="4" w:space="1" w:color="auto"/>
          <w:left w:val="single" w:sz="4" w:space="4" w:color="auto"/>
          <w:bottom w:val="single" w:sz="4" w:space="1" w:color="auto"/>
          <w:right w:val="single" w:sz="4" w:space="4" w:color="auto"/>
        </w:pBdr>
        <w:suppressAutoHyphens w:val="0"/>
        <w:jc w:val="center"/>
        <w:rPr>
          <w:rFonts w:ascii="Arial" w:hAnsi="Arial" w:cs="Arial"/>
          <w:b/>
          <w:sz w:val="28"/>
          <w:szCs w:val="28"/>
        </w:rPr>
      </w:pPr>
      <w:r w:rsidRPr="001D63BE">
        <w:rPr>
          <w:rFonts w:ascii="Arial" w:hAnsi="Arial" w:cs="Arial"/>
          <w:b/>
          <w:sz w:val="28"/>
          <w:szCs w:val="28"/>
        </w:rPr>
        <w:lastRenderedPageBreak/>
        <w:t>Formulaire de demande de TP"L"</w:t>
      </w:r>
      <w:r>
        <w:rPr>
          <w:rFonts w:ascii="Arial" w:hAnsi="Arial" w:cs="Arial"/>
          <w:b/>
          <w:sz w:val="28"/>
          <w:szCs w:val="28"/>
        </w:rPr>
        <w:t xml:space="preserve"> (valable pour un meeting)</w:t>
      </w:r>
    </w:p>
    <w:p w14:paraId="355BEB98" w14:textId="2FACB916" w:rsidR="001871E0" w:rsidRPr="000922F0" w:rsidRDefault="001871E0" w:rsidP="00024B89">
      <w:pPr>
        <w:ind w:left="-142"/>
        <w:jc w:val="center"/>
        <w:rPr>
          <w:rFonts w:ascii="Arial" w:hAnsi="Arial" w:cs="Arial"/>
          <w:b/>
          <w:color w:val="FF0000"/>
          <w:sz w:val="19"/>
          <w:szCs w:val="19"/>
        </w:rPr>
      </w:pPr>
      <w:r w:rsidRPr="00340460">
        <w:rPr>
          <w:rFonts w:ascii="Arial" w:hAnsi="Arial" w:cs="Arial"/>
          <w:b/>
          <w:color w:val="FF0000"/>
          <w:u w:val="single"/>
        </w:rPr>
        <w:t xml:space="preserve">Pour les demandeurs </w:t>
      </w:r>
      <w:r>
        <w:rPr>
          <w:rFonts w:ascii="Arial" w:hAnsi="Arial" w:cs="Arial"/>
          <w:b/>
          <w:color w:val="FF0000"/>
          <w:u w:val="single"/>
        </w:rPr>
        <w:t>MAJEURS</w:t>
      </w:r>
      <w:r>
        <w:rPr>
          <w:rFonts w:ascii="Arial" w:hAnsi="Arial" w:cs="Arial"/>
          <w:b/>
          <w:color w:val="FF0000"/>
        </w:rPr>
        <w:t xml:space="preserve"> </w:t>
      </w:r>
      <w:r w:rsidR="00024B89">
        <w:rPr>
          <w:rFonts w:ascii="Arial" w:hAnsi="Arial" w:cs="Arial"/>
          <w:b/>
          <w:color w:val="FF0000"/>
        </w:rPr>
        <w:t>:</w:t>
      </w:r>
      <w:r w:rsidRPr="000922F0">
        <w:rPr>
          <w:rFonts w:ascii="Arial" w:hAnsi="Arial" w:cs="Arial"/>
          <w:bCs/>
          <w:color w:val="FF0000"/>
          <w:sz w:val="19"/>
          <w:szCs w:val="19"/>
        </w:rPr>
        <w:t xml:space="preserve"> </w:t>
      </w:r>
      <w:r w:rsidRPr="000922F0">
        <w:rPr>
          <w:rFonts w:ascii="Arial" w:hAnsi="Arial" w:cs="Arial"/>
          <w:b/>
          <w:color w:val="FF0000"/>
          <w:sz w:val="19"/>
          <w:szCs w:val="19"/>
        </w:rPr>
        <w:t>"Journées d'</w:t>
      </w:r>
      <w:proofErr w:type="spellStart"/>
      <w:r w:rsidRPr="000922F0">
        <w:rPr>
          <w:rFonts w:ascii="Arial" w:hAnsi="Arial" w:cs="Arial"/>
          <w:b/>
          <w:color w:val="FF0000"/>
          <w:sz w:val="19"/>
          <w:szCs w:val="19"/>
        </w:rPr>
        <w:t>esssai</w:t>
      </w:r>
      <w:proofErr w:type="spellEnd"/>
      <w:r w:rsidRPr="000922F0">
        <w:rPr>
          <w:rFonts w:ascii="Arial" w:hAnsi="Arial" w:cs="Arial"/>
          <w:b/>
          <w:color w:val="FF0000"/>
          <w:sz w:val="19"/>
          <w:szCs w:val="19"/>
        </w:rPr>
        <w:t>" (Pilote &amp; Passager)</w:t>
      </w:r>
    </w:p>
    <w:tbl>
      <w:tblPr>
        <w:tblW w:w="1082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
        <w:gridCol w:w="2909"/>
        <w:gridCol w:w="4490"/>
        <w:gridCol w:w="736"/>
        <w:gridCol w:w="2663"/>
        <w:gridCol w:w="15"/>
      </w:tblGrid>
      <w:tr w:rsidR="001871E0" w:rsidRPr="00635C35" w14:paraId="7F0D5EA1" w14:textId="77777777" w:rsidTr="000A37A8">
        <w:trPr>
          <w:gridBefore w:val="1"/>
          <w:wBefore w:w="15" w:type="dxa"/>
          <w:trHeight w:val="964"/>
          <w:jc w:val="center"/>
        </w:trPr>
        <w:tc>
          <w:tcPr>
            <w:tcW w:w="2909" w:type="dxa"/>
            <w:shd w:val="clear" w:color="auto" w:fill="auto"/>
            <w:vAlign w:val="center"/>
          </w:tcPr>
          <w:p w14:paraId="2269F80B" w14:textId="77777777" w:rsidR="001871E0" w:rsidRPr="00635C35" w:rsidRDefault="001871E0" w:rsidP="00096EC6">
            <w:pPr>
              <w:jc w:val="center"/>
            </w:pPr>
            <w:r w:rsidRPr="00635C35">
              <w:rPr>
                <w:noProof/>
                <w:lang w:eastAsia="fr-BE"/>
              </w:rPr>
              <w:drawing>
                <wp:inline distT="0" distB="0" distL="0" distR="0" wp14:anchorId="4BD01F67" wp14:editId="0A518DC2">
                  <wp:extent cx="1666875" cy="600075"/>
                  <wp:effectExtent l="0" t="0" r="9525" b="9525"/>
                  <wp:docPr id="1429468680" name="Image 1429468680"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6" w:type="dxa"/>
            <w:gridSpan w:val="2"/>
            <w:vMerge w:val="restart"/>
            <w:shd w:val="clear" w:color="auto" w:fill="auto"/>
            <w:vAlign w:val="center"/>
          </w:tcPr>
          <w:p w14:paraId="565D7EF5" w14:textId="77777777" w:rsidR="001871E0" w:rsidRPr="001D63BE" w:rsidRDefault="001871E0" w:rsidP="00096EC6">
            <w:pPr>
              <w:autoSpaceDE w:val="0"/>
              <w:autoSpaceDN w:val="0"/>
              <w:adjustRightInd w:val="0"/>
              <w:jc w:val="both"/>
              <w:rPr>
                <w:rFonts w:ascii="Arial" w:hAnsi="Arial" w:cs="Arial"/>
                <w:b/>
                <w:color w:val="0070C0"/>
                <w:sz w:val="16"/>
                <w:szCs w:val="16"/>
                <w:lang w:eastAsia="fr-FR"/>
              </w:rPr>
            </w:pPr>
            <w:r w:rsidRPr="001D63BE">
              <w:rPr>
                <w:rFonts w:ascii="Arial" w:hAnsi="Arial" w:cs="Arial"/>
                <w:b/>
                <w:color w:val="0070C0"/>
                <w:sz w:val="16"/>
                <w:szCs w:val="16"/>
                <w:u w:val="single"/>
              </w:rPr>
              <w:t>Selon le choix de l’organisateur</w:t>
            </w:r>
            <w:r w:rsidRPr="001D63BE">
              <w:rPr>
                <w:rFonts w:ascii="Arial" w:hAnsi="Arial" w:cs="Arial"/>
                <w:b/>
                <w:color w:val="0070C0"/>
                <w:sz w:val="16"/>
                <w:szCs w:val="16"/>
              </w:rPr>
              <w:t>*, la présente demande :</w:t>
            </w:r>
          </w:p>
          <w:p w14:paraId="5BDC6959" w14:textId="77777777" w:rsidR="001871E0" w:rsidRPr="001D63BE" w:rsidRDefault="001871E0" w:rsidP="001871E0">
            <w:pPr>
              <w:numPr>
                <w:ilvl w:val="0"/>
                <w:numId w:val="22"/>
              </w:numPr>
              <w:suppressAutoHyphens w:val="0"/>
              <w:autoSpaceDE w:val="0"/>
              <w:autoSpaceDN w:val="0"/>
              <w:adjustRightInd w:val="0"/>
              <w:ind w:left="231" w:hanging="231"/>
              <w:contextualSpacing/>
              <w:jc w:val="both"/>
              <w:rPr>
                <w:rFonts w:ascii="Arial" w:hAnsi="Arial" w:cs="Arial"/>
                <w:b/>
                <w:color w:val="0070C0"/>
                <w:sz w:val="16"/>
                <w:szCs w:val="16"/>
              </w:rPr>
            </w:pPr>
            <w:r w:rsidRPr="001D63BE">
              <w:rPr>
                <w:rFonts w:ascii="Arial" w:hAnsi="Arial" w:cs="Arial"/>
                <w:b/>
                <w:color w:val="0070C0"/>
                <w:sz w:val="16"/>
                <w:szCs w:val="16"/>
              </w:rPr>
              <w:t>Est à rentrer en même temps que l'inscription en ligne de l’épreuve pour laquelle le TP est sollicité et le montant du droit est à ajouter à celui de l’engagement ;</w:t>
            </w:r>
          </w:p>
          <w:p w14:paraId="31C26E33" w14:textId="77777777" w:rsidR="001871E0" w:rsidRPr="001D63BE" w:rsidRDefault="001871E0" w:rsidP="001871E0">
            <w:pPr>
              <w:numPr>
                <w:ilvl w:val="0"/>
                <w:numId w:val="22"/>
              </w:numPr>
              <w:suppressAutoHyphens w:val="0"/>
              <w:autoSpaceDE w:val="0"/>
              <w:autoSpaceDN w:val="0"/>
              <w:adjustRightInd w:val="0"/>
              <w:ind w:left="231" w:hanging="231"/>
              <w:contextualSpacing/>
              <w:jc w:val="both"/>
              <w:rPr>
                <w:rFonts w:ascii="Arial" w:hAnsi="Arial" w:cs="Arial"/>
                <w:b/>
                <w:color w:val="0070C0"/>
                <w:sz w:val="16"/>
                <w:szCs w:val="16"/>
                <w:lang w:val="fr-BE"/>
              </w:rPr>
            </w:pPr>
            <w:r w:rsidRPr="001D63BE">
              <w:rPr>
                <w:rFonts w:ascii="Arial" w:hAnsi="Arial" w:cs="Arial"/>
                <w:b/>
                <w:color w:val="0070C0"/>
                <w:sz w:val="16"/>
                <w:szCs w:val="16"/>
              </w:rPr>
              <w:t>Est à remettre au secrétariat le jour de l'épreuve, où le droit du TP sera perçu par l’organisateur ou par un CS de l’ASAF.</w:t>
            </w:r>
          </w:p>
          <w:p w14:paraId="0B0A5F77" w14:textId="77777777" w:rsidR="001871E0" w:rsidRPr="001D63BE" w:rsidRDefault="001871E0" w:rsidP="001871E0">
            <w:pPr>
              <w:numPr>
                <w:ilvl w:val="0"/>
                <w:numId w:val="22"/>
              </w:numPr>
              <w:suppressAutoHyphens w:val="0"/>
              <w:autoSpaceDE w:val="0"/>
              <w:autoSpaceDN w:val="0"/>
              <w:adjustRightInd w:val="0"/>
              <w:ind w:left="231" w:hanging="231"/>
              <w:contextualSpacing/>
              <w:jc w:val="both"/>
              <w:rPr>
                <w:rFonts w:ascii="Arial" w:hAnsi="Arial" w:cs="Arial"/>
                <w:b/>
                <w:color w:val="FF0000"/>
                <w:sz w:val="6"/>
                <w:szCs w:val="6"/>
                <w:lang w:val="fr-BE"/>
              </w:rPr>
            </w:pPr>
          </w:p>
          <w:p w14:paraId="27FD0FE7" w14:textId="77777777" w:rsidR="001871E0" w:rsidRPr="00635C35" w:rsidRDefault="001871E0" w:rsidP="00096EC6">
            <w:pPr>
              <w:autoSpaceDE w:val="0"/>
              <w:autoSpaceDN w:val="0"/>
              <w:adjustRightInd w:val="0"/>
              <w:jc w:val="center"/>
              <w:rPr>
                <w:rFonts w:ascii="Arial" w:hAnsi="Arial" w:cs="Arial"/>
                <w:bCs/>
                <w:i/>
                <w:iCs/>
                <w:strike/>
                <w:sz w:val="16"/>
                <w:szCs w:val="16"/>
                <w:lang w:eastAsia="fr-FR"/>
              </w:rPr>
            </w:pPr>
            <w:r w:rsidRPr="001D63BE">
              <w:rPr>
                <w:rFonts w:ascii="Arial" w:hAnsi="Arial" w:cs="Arial"/>
                <w:bCs/>
                <w:i/>
                <w:iCs/>
                <w:color w:val="FF0000"/>
                <w:sz w:val="16"/>
                <w:szCs w:val="16"/>
              </w:rPr>
              <w:t>*Voir RP de la manifestation pour connaître la procédure choisie</w:t>
            </w:r>
          </w:p>
        </w:tc>
        <w:tc>
          <w:tcPr>
            <w:tcW w:w="2678" w:type="dxa"/>
            <w:gridSpan w:val="2"/>
            <w:tcBorders>
              <w:bottom w:val="single" w:sz="12" w:space="0" w:color="auto"/>
            </w:tcBorders>
            <w:shd w:val="clear" w:color="auto" w:fill="C0C0C0"/>
            <w:vAlign w:val="center"/>
          </w:tcPr>
          <w:p w14:paraId="3257E92F" w14:textId="77777777" w:rsidR="001871E0" w:rsidRPr="00635C35" w:rsidRDefault="001871E0" w:rsidP="00096EC6">
            <w:pPr>
              <w:jc w:val="center"/>
              <w:rPr>
                <w:rFonts w:ascii="Arial" w:hAnsi="Arial" w:cs="Arial"/>
                <w:b/>
                <w:sz w:val="14"/>
                <w:szCs w:val="14"/>
              </w:rPr>
            </w:pPr>
            <w:r w:rsidRPr="00635C35">
              <w:rPr>
                <w:rFonts w:ascii="Arial" w:hAnsi="Arial" w:cs="Arial"/>
                <w:b/>
                <w:sz w:val="14"/>
                <w:szCs w:val="14"/>
              </w:rPr>
              <w:t>Réservé au secrétariat de l’ASAF</w:t>
            </w:r>
          </w:p>
          <w:p w14:paraId="719988DD" w14:textId="77777777" w:rsidR="001871E0" w:rsidRPr="00635C35" w:rsidRDefault="001871E0" w:rsidP="00096EC6">
            <w:pPr>
              <w:jc w:val="center"/>
              <w:rPr>
                <w:b/>
                <w:sz w:val="10"/>
                <w:szCs w:val="10"/>
              </w:rPr>
            </w:pPr>
          </w:p>
          <w:p w14:paraId="2A24697E" w14:textId="77777777" w:rsidR="001871E0" w:rsidRPr="00635C35" w:rsidRDefault="001871E0" w:rsidP="00096EC6">
            <w:pPr>
              <w:jc w:val="center"/>
              <w:rPr>
                <w:rFonts w:ascii="Arial" w:hAnsi="Arial" w:cs="Arial"/>
                <w:b/>
                <w:color w:val="FF0000"/>
                <w:sz w:val="18"/>
                <w:szCs w:val="18"/>
              </w:rPr>
            </w:pPr>
            <w:r w:rsidRPr="00635C35">
              <w:rPr>
                <w:rFonts w:ascii="Arial" w:hAnsi="Arial" w:cs="Arial"/>
                <w:b/>
                <w:color w:val="FF0000"/>
                <w:sz w:val="18"/>
                <w:szCs w:val="18"/>
              </w:rPr>
              <w:t>N° 202</w:t>
            </w:r>
            <w:r>
              <w:rPr>
                <w:rFonts w:ascii="Arial" w:hAnsi="Arial" w:cs="Arial"/>
                <w:b/>
                <w:color w:val="FF0000"/>
                <w:sz w:val="18"/>
                <w:szCs w:val="18"/>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gridCol w:w="369"/>
            </w:tblGrid>
            <w:tr w:rsidR="001871E0" w:rsidRPr="00635C35" w14:paraId="6289AF9F" w14:textId="77777777" w:rsidTr="00096EC6">
              <w:trPr>
                <w:trHeight w:val="369"/>
                <w:jc w:val="center"/>
              </w:trPr>
              <w:tc>
                <w:tcPr>
                  <w:tcW w:w="369" w:type="dxa"/>
                  <w:shd w:val="clear" w:color="auto" w:fill="FFFFFF"/>
                </w:tcPr>
                <w:p w14:paraId="51EFCD21" w14:textId="77777777" w:rsidR="001871E0" w:rsidRPr="00635C35" w:rsidRDefault="001871E0" w:rsidP="00096EC6">
                  <w:pPr>
                    <w:jc w:val="center"/>
                    <w:rPr>
                      <w:b/>
                    </w:rPr>
                  </w:pPr>
                </w:p>
              </w:tc>
              <w:tc>
                <w:tcPr>
                  <w:tcW w:w="369" w:type="dxa"/>
                  <w:shd w:val="clear" w:color="auto" w:fill="FFFFFF"/>
                </w:tcPr>
                <w:p w14:paraId="779D5A54" w14:textId="77777777" w:rsidR="001871E0" w:rsidRPr="00635C35" w:rsidRDefault="001871E0" w:rsidP="00096EC6">
                  <w:pPr>
                    <w:jc w:val="center"/>
                    <w:rPr>
                      <w:b/>
                    </w:rPr>
                  </w:pPr>
                </w:p>
              </w:tc>
              <w:tc>
                <w:tcPr>
                  <w:tcW w:w="369" w:type="dxa"/>
                  <w:shd w:val="clear" w:color="auto" w:fill="FFFFFF"/>
                </w:tcPr>
                <w:p w14:paraId="6A9F4592" w14:textId="77777777" w:rsidR="001871E0" w:rsidRPr="00635C35" w:rsidRDefault="001871E0" w:rsidP="00096EC6">
                  <w:pPr>
                    <w:jc w:val="center"/>
                    <w:rPr>
                      <w:b/>
                    </w:rPr>
                  </w:pPr>
                </w:p>
              </w:tc>
              <w:tc>
                <w:tcPr>
                  <w:tcW w:w="369" w:type="dxa"/>
                  <w:shd w:val="clear" w:color="auto" w:fill="FFFFFF"/>
                </w:tcPr>
                <w:p w14:paraId="7B3CD205" w14:textId="77777777" w:rsidR="001871E0" w:rsidRPr="00635C35" w:rsidRDefault="001871E0" w:rsidP="00096EC6">
                  <w:pPr>
                    <w:jc w:val="center"/>
                    <w:rPr>
                      <w:b/>
                    </w:rPr>
                  </w:pPr>
                </w:p>
              </w:tc>
              <w:tc>
                <w:tcPr>
                  <w:tcW w:w="369" w:type="dxa"/>
                  <w:shd w:val="clear" w:color="auto" w:fill="FFFFFF"/>
                </w:tcPr>
                <w:p w14:paraId="6751FDCE" w14:textId="77777777" w:rsidR="001871E0" w:rsidRPr="00635C35" w:rsidRDefault="001871E0" w:rsidP="00096EC6">
                  <w:pPr>
                    <w:jc w:val="center"/>
                    <w:rPr>
                      <w:b/>
                    </w:rPr>
                  </w:pPr>
                </w:p>
              </w:tc>
              <w:tc>
                <w:tcPr>
                  <w:tcW w:w="369" w:type="dxa"/>
                  <w:shd w:val="clear" w:color="auto" w:fill="FFFFFF"/>
                </w:tcPr>
                <w:p w14:paraId="4F82A891" w14:textId="77777777" w:rsidR="001871E0" w:rsidRPr="00635C35" w:rsidRDefault="001871E0" w:rsidP="00096EC6">
                  <w:pPr>
                    <w:jc w:val="center"/>
                    <w:rPr>
                      <w:b/>
                    </w:rPr>
                  </w:pPr>
                </w:p>
              </w:tc>
            </w:tr>
          </w:tbl>
          <w:p w14:paraId="572344A5" w14:textId="77777777" w:rsidR="001871E0" w:rsidRPr="00635C35" w:rsidRDefault="001871E0" w:rsidP="00096EC6">
            <w:pPr>
              <w:rPr>
                <w:b/>
                <w:sz w:val="10"/>
                <w:szCs w:val="10"/>
              </w:rPr>
            </w:pPr>
          </w:p>
        </w:tc>
      </w:tr>
      <w:tr w:rsidR="001871E0" w:rsidRPr="00635C35" w14:paraId="0E89E0E2" w14:textId="77777777" w:rsidTr="000A37A8">
        <w:trPr>
          <w:gridBefore w:val="1"/>
          <w:wBefore w:w="15" w:type="dxa"/>
          <w:trHeight w:val="784"/>
          <w:jc w:val="center"/>
        </w:trPr>
        <w:tc>
          <w:tcPr>
            <w:tcW w:w="2909" w:type="dxa"/>
            <w:shd w:val="clear" w:color="auto" w:fill="auto"/>
          </w:tcPr>
          <w:p w14:paraId="3EF44DE2" w14:textId="77777777" w:rsidR="001871E0" w:rsidRPr="00635C35" w:rsidRDefault="001871E0" w:rsidP="00096EC6">
            <w:pPr>
              <w:jc w:val="center"/>
              <w:rPr>
                <w:rFonts w:ascii="Arial" w:hAnsi="Arial" w:cs="Arial"/>
                <w:sz w:val="16"/>
                <w:szCs w:val="16"/>
              </w:rPr>
            </w:pPr>
            <w:r w:rsidRPr="00635C35">
              <w:rPr>
                <w:rFonts w:ascii="Arial" w:hAnsi="Arial" w:cs="Arial"/>
                <w:sz w:val="16"/>
                <w:szCs w:val="16"/>
              </w:rPr>
              <w:t xml:space="preserve">Rue de l’île Dossai, 12 – 5300 </w:t>
            </w:r>
            <w:proofErr w:type="spellStart"/>
            <w:r w:rsidRPr="00635C35">
              <w:rPr>
                <w:rFonts w:ascii="Arial" w:hAnsi="Arial" w:cs="Arial"/>
                <w:sz w:val="16"/>
                <w:szCs w:val="16"/>
              </w:rPr>
              <w:t>Sclayn</w:t>
            </w:r>
            <w:proofErr w:type="spellEnd"/>
          </w:p>
          <w:p w14:paraId="3D5CB9A2" w14:textId="77777777" w:rsidR="001871E0" w:rsidRPr="00635C35" w:rsidRDefault="001871E0" w:rsidP="00096EC6">
            <w:pPr>
              <w:jc w:val="center"/>
              <w:rPr>
                <w:rFonts w:ascii="Arial" w:hAnsi="Arial" w:cs="Arial"/>
                <w:sz w:val="16"/>
                <w:szCs w:val="16"/>
              </w:rPr>
            </w:pPr>
            <w:r w:rsidRPr="00635C35">
              <w:rPr>
                <w:rFonts w:ascii="Arial" w:hAnsi="Arial" w:cs="Arial"/>
                <w:sz w:val="16"/>
                <w:szCs w:val="16"/>
              </w:rPr>
              <w:t>Tel. : 085/27.14.60</w:t>
            </w:r>
          </w:p>
          <w:p w14:paraId="294A5039" w14:textId="77777777" w:rsidR="001871E0" w:rsidRPr="00635C35" w:rsidRDefault="001871E0" w:rsidP="00096EC6">
            <w:pPr>
              <w:jc w:val="center"/>
              <w:rPr>
                <w:rFonts w:ascii="Arial" w:hAnsi="Arial" w:cs="Arial"/>
                <w:sz w:val="16"/>
                <w:szCs w:val="16"/>
              </w:rPr>
            </w:pPr>
            <w:r w:rsidRPr="00635C35">
              <w:rPr>
                <w:rFonts w:ascii="Arial" w:hAnsi="Arial" w:cs="Arial"/>
                <w:sz w:val="16"/>
                <w:szCs w:val="16"/>
              </w:rPr>
              <w:t xml:space="preserve">E-mail : </w:t>
            </w:r>
            <w:hyperlink r:id="rId13" w:history="1">
              <w:r w:rsidRPr="00635C35">
                <w:rPr>
                  <w:rFonts w:ascii="Arial" w:hAnsi="Arial" w:cs="Arial"/>
                  <w:color w:val="0000FF"/>
                  <w:sz w:val="16"/>
                  <w:szCs w:val="16"/>
                  <w:u w:val="single"/>
                </w:rPr>
                <w:t>secretariat@asaf.be</w:t>
              </w:r>
            </w:hyperlink>
          </w:p>
          <w:p w14:paraId="22F4626A" w14:textId="77777777" w:rsidR="001871E0" w:rsidRPr="00635C35" w:rsidRDefault="001871E0" w:rsidP="00096EC6">
            <w:pPr>
              <w:jc w:val="center"/>
              <w:rPr>
                <w:sz w:val="16"/>
                <w:szCs w:val="16"/>
                <w:highlight w:val="green"/>
              </w:rPr>
            </w:pPr>
            <w:r w:rsidRPr="00635C35">
              <w:rPr>
                <w:rFonts w:ascii="Arial" w:hAnsi="Arial" w:cs="Arial"/>
                <w:sz w:val="16"/>
                <w:szCs w:val="16"/>
              </w:rPr>
              <w:t>Site Internet : www.asaf.be</w:t>
            </w:r>
          </w:p>
        </w:tc>
        <w:tc>
          <w:tcPr>
            <w:tcW w:w="5226" w:type="dxa"/>
            <w:gridSpan w:val="2"/>
            <w:vMerge/>
            <w:shd w:val="clear" w:color="auto" w:fill="auto"/>
          </w:tcPr>
          <w:p w14:paraId="14704FD5" w14:textId="77777777" w:rsidR="001871E0" w:rsidRPr="00635C35" w:rsidRDefault="001871E0" w:rsidP="00096EC6"/>
        </w:tc>
        <w:tc>
          <w:tcPr>
            <w:tcW w:w="2678" w:type="dxa"/>
            <w:gridSpan w:val="2"/>
            <w:shd w:val="clear" w:color="auto" w:fill="FFFFFF"/>
            <w:vAlign w:val="center"/>
          </w:tcPr>
          <w:p w14:paraId="33B35142" w14:textId="77777777" w:rsidR="001871E0" w:rsidRPr="00635C35" w:rsidRDefault="001871E0" w:rsidP="00096EC6">
            <w:pPr>
              <w:jc w:val="center"/>
              <w:rPr>
                <w:rFonts w:ascii="Arial" w:hAnsi="Arial" w:cs="Arial"/>
                <w:b/>
                <w:sz w:val="14"/>
                <w:szCs w:val="14"/>
              </w:rPr>
            </w:pPr>
            <w:r w:rsidRPr="00635C35">
              <w:rPr>
                <w:rFonts w:ascii="Arial" w:hAnsi="Arial" w:cs="Arial"/>
                <w:b/>
                <w:sz w:val="14"/>
                <w:szCs w:val="14"/>
              </w:rPr>
              <w:t>N° du T.P. pour l’épreuve :</w:t>
            </w:r>
          </w:p>
          <w:p w14:paraId="01411145" w14:textId="77777777" w:rsidR="001871E0" w:rsidRPr="00635C35" w:rsidRDefault="001871E0" w:rsidP="00096EC6">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1871E0" w:rsidRPr="00635C35" w14:paraId="66DB45B6" w14:textId="77777777" w:rsidTr="00096EC6">
              <w:trPr>
                <w:trHeight w:val="369"/>
                <w:jc w:val="center"/>
              </w:trPr>
              <w:tc>
                <w:tcPr>
                  <w:tcW w:w="369" w:type="dxa"/>
                  <w:shd w:val="clear" w:color="auto" w:fill="FFFFFF"/>
                </w:tcPr>
                <w:p w14:paraId="384031B3" w14:textId="77777777" w:rsidR="001871E0" w:rsidRPr="00635C35" w:rsidRDefault="001871E0" w:rsidP="00096EC6">
                  <w:pPr>
                    <w:jc w:val="center"/>
                    <w:rPr>
                      <w:b/>
                    </w:rPr>
                  </w:pPr>
                </w:p>
              </w:tc>
              <w:tc>
                <w:tcPr>
                  <w:tcW w:w="369" w:type="dxa"/>
                  <w:shd w:val="clear" w:color="auto" w:fill="FFFFFF"/>
                </w:tcPr>
                <w:p w14:paraId="11BF6B42" w14:textId="77777777" w:rsidR="001871E0" w:rsidRPr="00635C35" w:rsidRDefault="001871E0" w:rsidP="00096EC6">
                  <w:pPr>
                    <w:jc w:val="center"/>
                    <w:rPr>
                      <w:b/>
                    </w:rPr>
                  </w:pPr>
                </w:p>
              </w:tc>
              <w:tc>
                <w:tcPr>
                  <w:tcW w:w="369" w:type="dxa"/>
                  <w:shd w:val="clear" w:color="auto" w:fill="FFFFFF"/>
                </w:tcPr>
                <w:p w14:paraId="77829000" w14:textId="77777777" w:rsidR="001871E0" w:rsidRPr="00635C35" w:rsidRDefault="001871E0" w:rsidP="00096EC6">
                  <w:pPr>
                    <w:jc w:val="center"/>
                    <w:rPr>
                      <w:b/>
                    </w:rPr>
                  </w:pPr>
                </w:p>
              </w:tc>
            </w:tr>
          </w:tbl>
          <w:p w14:paraId="050E3EBF" w14:textId="77777777" w:rsidR="001871E0" w:rsidRPr="00635C35" w:rsidRDefault="001871E0" w:rsidP="00096EC6">
            <w:pPr>
              <w:jc w:val="center"/>
            </w:pPr>
          </w:p>
        </w:tc>
      </w:tr>
      <w:tr w:rsidR="001871E0" w:rsidRPr="00635C35" w14:paraId="3A7C3DB2" w14:textId="77777777" w:rsidTr="000A37A8">
        <w:trPr>
          <w:gridAfter w:val="1"/>
          <w:wAfter w:w="15" w:type="dxa"/>
          <w:jc w:val="center"/>
        </w:trPr>
        <w:tc>
          <w:tcPr>
            <w:tcW w:w="10813" w:type="dxa"/>
            <w:gridSpan w:val="5"/>
            <w:shd w:val="clear" w:color="auto" w:fill="auto"/>
            <w:vAlign w:val="center"/>
          </w:tcPr>
          <w:p w14:paraId="5A84FA1E" w14:textId="77777777" w:rsidR="001871E0" w:rsidRPr="00635C35" w:rsidRDefault="001871E0" w:rsidP="000A37A8">
            <w:pPr>
              <w:ind w:hanging="142"/>
              <w:jc w:val="center"/>
              <w:rPr>
                <w:color w:val="FFFFFF"/>
                <w:sz w:val="18"/>
                <w:szCs w:val="18"/>
              </w:rPr>
            </w:pPr>
            <w:r w:rsidRPr="00635C35">
              <w:rPr>
                <w:rFonts w:ascii="Arial" w:eastAsia="Arial" w:hAnsi="Arial"/>
                <w:b/>
                <w:i/>
                <w:w w:val="99"/>
                <w:sz w:val="18"/>
              </w:rPr>
              <w:t>Les candidats DOIVENT compléter le formulaire dans son intégralité en MAJUSCULES</w:t>
            </w:r>
          </w:p>
        </w:tc>
      </w:tr>
      <w:tr w:rsidR="001871E0" w:rsidRPr="00635C35" w14:paraId="542FFC97" w14:textId="77777777" w:rsidTr="000A37A8">
        <w:trPr>
          <w:gridAfter w:val="1"/>
          <w:wAfter w:w="15" w:type="dxa"/>
          <w:trHeight w:val="363"/>
          <w:jc w:val="center"/>
        </w:trPr>
        <w:tc>
          <w:tcPr>
            <w:tcW w:w="7414" w:type="dxa"/>
            <w:gridSpan w:val="3"/>
            <w:shd w:val="clear" w:color="auto" w:fill="auto"/>
            <w:vAlign w:val="center"/>
          </w:tcPr>
          <w:p w14:paraId="4B57A59D" w14:textId="77777777" w:rsidR="001871E0" w:rsidRPr="00635C35" w:rsidRDefault="001871E0" w:rsidP="000A37A8">
            <w:pPr>
              <w:ind w:hanging="142"/>
              <w:rPr>
                <w:rFonts w:ascii="Arial" w:hAnsi="Arial" w:cs="Arial"/>
                <w:b/>
                <w:sz w:val="18"/>
                <w:szCs w:val="18"/>
              </w:rPr>
            </w:pPr>
            <w:r w:rsidRPr="00635C35">
              <w:rPr>
                <w:rFonts w:ascii="Arial" w:hAnsi="Arial" w:cs="Arial"/>
                <w:b/>
                <w:sz w:val="18"/>
                <w:szCs w:val="18"/>
              </w:rPr>
              <w:t xml:space="preserve">Nom de l’épreuve : </w:t>
            </w:r>
          </w:p>
        </w:tc>
        <w:tc>
          <w:tcPr>
            <w:tcW w:w="3399" w:type="dxa"/>
            <w:gridSpan w:val="2"/>
            <w:shd w:val="clear" w:color="auto" w:fill="auto"/>
            <w:vAlign w:val="center"/>
          </w:tcPr>
          <w:p w14:paraId="7C794A9A" w14:textId="77777777" w:rsidR="001871E0" w:rsidRPr="00635C35" w:rsidRDefault="001871E0" w:rsidP="000A37A8">
            <w:pPr>
              <w:ind w:hanging="142"/>
              <w:rPr>
                <w:rFonts w:ascii="Arial" w:hAnsi="Arial" w:cs="Arial"/>
                <w:b/>
                <w:sz w:val="18"/>
                <w:szCs w:val="18"/>
              </w:rPr>
            </w:pPr>
            <w:r w:rsidRPr="00635C35">
              <w:rPr>
                <w:rFonts w:ascii="Arial" w:hAnsi="Arial" w:cs="Arial"/>
                <w:b/>
                <w:sz w:val="18"/>
                <w:szCs w:val="18"/>
              </w:rPr>
              <w:t xml:space="preserve">Date : </w:t>
            </w:r>
          </w:p>
        </w:tc>
      </w:tr>
    </w:tbl>
    <w:p w14:paraId="4FFA166E" w14:textId="77777777" w:rsidR="001871E0" w:rsidRPr="00635C35" w:rsidRDefault="001871E0" w:rsidP="001871E0">
      <w:pPr>
        <w:rPr>
          <w:sz w:val="2"/>
          <w:szCs w:val="2"/>
        </w:rPr>
      </w:pPr>
    </w:p>
    <w:tbl>
      <w:tblPr>
        <w:tblW w:w="111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49"/>
        <w:gridCol w:w="55"/>
        <w:gridCol w:w="108"/>
        <w:gridCol w:w="225"/>
        <w:gridCol w:w="223"/>
        <w:gridCol w:w="384"/>
        <w:gridCol w:w="297"/>
        <w:gridCol w:w="211"/>
        <w:gridCol w:w="272"/>
        <w:gridCol w:w="211"/>
        <w:gridCol w:w="33"/>
        <w:gridCol w:w="178"/>
        <w:gridCol w:w="211"/>
        <w:gridCol w:w="369"/>
        <w:gridCol w:w="383"/>
        <w:gridCol w:w="372"/>
        <w:gridCol w:w="293"/>
        <w:gridCol w:w="271"/>
        <w:gridCol w:w="12"/>
        <w:gridCol w:w="199"/>
        <w:gridCol w:w="211"/>
        <w:gridCol w:w="300"/>
        <w:gridCol w:w="278"/>
        <w:gridCol w:w="264"/>
        <w:gridCol w:w="18"/>
        <w:gridCol w:w="206"/>
        <w:gridCol w:w="224"/>
        <w:gridCol w:w="223"/>
        <w:gridCol w:w="211"/>
        <w:gridCol w:w="250"/>
        <w:gridCol w:w="211"/>
        <w:gridCol w:w="211"/>
        <w:gridCol w:w="211"/>
        <w:gridCol w:w="211"/>
        <w:gridCol w:w="219"/>
        <w:gridCol w:w="84"/>
        <w:gridCol w:w="265"/>
        <w:gridCol w:w="211"/>
        <w:gridCol w:w="211"/>
        <w:gridCol w:w="211"/>
        <w:gridCol w:w="383"/>
        <w:gridCol w:w="136"/>
        <w:gridCol w:w="184"/>
        <w:gridCol w:w="248"/>
        <w:gridCol w:w="328"/>
        <w:gridCol w:w="254"/>
        <w:gridCol w:w="49"/>
        <w:gridCol w:w="16"/>
      </w:tblGrid>
      <w:tr w:rsidR="001871E0" w:rsidRPr="00635C35" w14:paraId="279DC226" w14:textId="77777777" w:rsidTr="00096EC6">
        <w:trPr>
          <w:gridAfter w:val="1"/>
          <w:wAfter w:w="16" w:type="dxa"/>
          <w:trHeight w:val="233"/>
          <w:jc w:val="center"/>
        </w:trPr>
        <w:tc>
          <w:tcPr>
            <w:tcW w:w="6427" w:type="dxa"/>
            <w:gridSpan w:val="25"/>
            <w:tcBorders>
              <w:top w:val="single" w:sz="12" w:space="0" w:color="auto"/>
              <w:bottom w:val="single" w:sz="4" w:space="0" w:color="auto"/>
            </w:tcBorders>
            <w:shd w:val="clear" w:color="auto" w:fill="FFFFFF"/>
            <w:vAlign w:val="center"/>
          </w:tcPr>
          <w:p w14:paraId="483B512D" w14:textId="77777777" w:rsidR="001871E0" w:rsidRPr="00B76703" w:rsidRDefault="001871E0" w:rsidP="00096EC6">
            <w:pPr>
              <w:jc w:val="center"/>
              <w:rPr>
                <w:rFonts w:ascii="Arial" w:hAnsi="Arial" w:cs="Arial"/>
                <w:b/>
                <w:bCs/>
              </w:rPr>
            </w:pPr>
            <w:r w:rsidRPr="00B76703">
              <w:rPr>
                <w:rFonts w:ascii="Arial" w:hAnsi="Arial" w:cs="Arial"/>
              </w:rPr>
              <w:t>Certificat médical (Médecin de famille) :</w:t>
            </w:r>
            <w:r w:rsidRPr="00B76703">
              <w:rPr>
                <w:rFonts w:ascii="Arial" w:hAnsi="Arial" w:cs="Arial"/>
                <w:b/>
                <w:bCs/>
              </w:rPr>
              <w:t>NON</w:t>
            </w:r>
          </w:p>
          <w:p w14:paraId="26A615AC" w14:textId="77777777" w:rsidR="001871E0" w:rsidRPr="00635C35" w:rsidRDefault="001871E0" w:rsidP="00096EC6">
            <w:pPr>
              <w:jc w:val="center"/>
              <w:rPr>
                <w:rFonts w:ascii="Arial" w:hAnsi="Arial" w:cs="Arial"/>
                <w:b/>
                <w:sz w:val="16"/>
                <w:szCs w:val="16"/>
              </w:rPr>
            </w:pPr>
            <w:r w:rsidRPr="00B76703">
              <w:rPr>
                <w:rFonts w:ascii="Arial" w:hAnsi="Arial" w:cs="Arial"/>
                <w:b/>
                <w:bCs/>
                <w:color w:val="FF0000"/>
                <w:sz w:val="16"/>
                <w:szCs w:val="16"/>
              </w:rPr>
              <w:t>Attestation non-contre-indication à la pratique du sport automobile, suffisante</w:t>
            </w:r>
            <w:r>
              <w:rPr>
                <w:rFonts w:ascii="Arial" w:hAnsi="Arial" w:cs="Arial"/>
                <w:b/>
                <w:bCs/>
                <w:color w:val="FF0000"/>
                <w:sz w:val="16"/>
                <w:szCs w:val="16"/>
              </w:rPr>
              <w:br/>
              <w:t>(</w:t>
            </w:r>
            <w:r w:rsidRPr="00B76703">
              <w:rPr>
                <w:rFonts w:ascii="Arial" w:hAnsi="Arial" w:cs="Arial"/>
                <w:b/>
                <w:bCs/>
                <w:color w:val="FF0000"/>
                <w:sz w:val="16"/>
                <w:szCs w:val="16"/>
              </w:rPr>
              <w:t>Voir ci-dessous)</w:t>
            </w:r>
          </w:p>
        </w:tc>
        <w:tc>
          <w:tcPr>
            <w:tcW w:w="4741" w:type="dxa"/>
            <w:gridSpan w:val="22"/>
            <w:vMerge w:val="restart"/>
            <w:shd w:val="clear" w:color="auto" w:fill="auto"/>
            <w:vAlign w:val="center"/>
          </w:tcPr>
          <w:p w14:paraId="4C9A37A8" w14:textId="77777777" w:rsidR="001871E0" w:rsidRPr="00340460" w:rsidRDefault="001871E0" w:rsidP="00096EC6">
            <w:pPr>
              <w:jc w:val="center"/>
              <w:rPr>
                <w:rFonts w:ascii="Arial" w:hAnsi="Arial" w:cs="Arial"/>
                <w:b/>
                <w:lang w:eastAsia="fr-FR"/>
              </w:rPr>
            </w:pPr>
            <w:r w:rsidRPr="00635C35">
              <w:rPr>
                <w:rFonts w:ascii="Arial" w:hAnsi="Arial" w:cs="Arial"/>
                <w:b/>
                <w:sz w:val="28"/>
                <w:szCs w:val="28"/>
              </w:rPr>
              <w:t xml:space="preserve"> </w:t>
            </w:r>
            <w:r w:rsidRPr="00635C35">
              <w:rPr>
                <w:rFonts w:ascii="Arial" w:hAnsi="Arial" w:cs="Arial"/>
                <w:b/>
                <w:bCs/>
                <w:lang w:eastAsia="fr-FR"/>
              </w:rPr>
              <w:t xml:space="preserve">TP- </w:t>
            </w:r>
            <w:r w:rsidRPr="00340460">
              <w:rPr>
                <w:rFonts w:ascii="Arial" w:hAnsi="Arial" w:cs="Arial"/>
                <w:b/>
                <w:bCs/>
                <w:lang w:eastAsia="fr-FR"/>
              </w:rPr>
              <w:t>L (20 €)</w:t>
            </w:r>
          </w:p>
          <w:p w14:paraId="53560F82" w14:textId="77777777" w:rsidR="001871E0" w:rsidRPr="00635C35" w:rsidRDefault="001871E0" w:rsidP="00096EC6">
            <w:pPr>
              <w:jc w:val="center"/>
              <w:rPr>
                <w:rFonts w:ascii="Arial" w:hAnsi="Arial" w:cs="Arial"/>
                <w:b/>
                <w:strike/>
                <w:color w:val="FF0000"/>
                <w:lang w:eastAsia="fr-FR"/>
              </w:rPr>
            </w:pPr>
          </w:p>
        </w:tc>
      </w:tr>
      <w:tr w:rsidR="001871E0" w:rsidRPr="00635C35" w14:paraId="0E05ABEB" w14:textId="77777777" w:rsidTr="00096EC6">
        <w:trPr>
          <w:gridAfter w:val="1"/>
          <w:wAfter w:w="16" w:type="dxa"/>
          <w:trHeight w:val="296"/>
          <w:jc w:val="center"/>
        </w:trPr>
        <w:tc>
          <w:tcPr>
            <w:tcW w:w="6427" w:type="dxa"/>
            <w:gridSpan w:val="25"/>
            <w:tcBorders>
              <w:top w:val="single" w:sz="4" w:space="0" w:color="auto"/>
            </w:tcBorders>
            <w:shd w:val="clear" w:color="auto" w:fill="auto"/>
            <w:vAlign w:val="center"/>
          </w:tcPr>
          <w:p w14:paraId="6A2DF010" w14:textId="77777777" w:rsidR="001871E0" w:rsidRPr="00635C35" w:rsidRDefault="001871E0" w:rsidP="00096EC6">
            <w:pPr>
              <w:jc w:val="center"/>
              <w:rPr>
                <w:rFonts w:ascii="Arial" w:hAnsi="Arial" w:cs="Arial"/>
                <w:sz w:val="16"/>
                <w:szCs w:val="16"/>
                <w:lang w:eastAsia="fr-FR"/>
              </w:rPr>
            </w:pPr>
            <w:r w:rsidRPr="00635C35">
              <w:rPr>
                <w:rFonts w:ascii="Arial" w:hAnsi="Arial" w:cs="Arial"/>
                <w:lang w:eastAsia="fr-FR"/>
              </w:rPr>
              <w:t>Expérience requise ::</w:t>
            </w:r>
            <w:r w:rsidRPr="00635C35">
              <w:rPr>
                <w:rFonts w:ascii="Arial" w:hAnsi="Arial" w:cs="Arial"/>
                <w:sz w:val="16"/>
                <w:szCs w:val="16"/>
                <w:lang w:eastAsia="fr-FR"/>
              </w:rPr>
              <w:t xml:space="preserve"> </w:t>
            </w:r>
            <w:r w:rsidRPr="00635C35">
              <w:rPr>
                <w:rFonts w:ascii="Arial" w:hAnsi="Arial" w:cs="Arial"/>
                <w:b/>
                <w:bCs/>
                <w:lang w:eastAsia="fr-FR"/>
              </w:rPr>
              <w:t>NON</w:t>
            </w:r>
          </w:p>
        </w:tc>
        <w:tc>
          <w:tcPr>
            <w:tcW w:w="4741" w:type="dxa"/>
            <w:gridSpan w:val="22"/>
            <w:vMerge/>
            <w:shd w:val="clear" w:color="auto" w:fill="auto"/>
            <w:vAlign w:val="center"/>
          </w:tcPr>
          <w:p w14:paraId="7F5F81DB" w14:textId="77777777" w:rsidR="001871E0" w:rsidRPr="00635C35" w:rsidRDefault="001871E0" w:rsidP="00096EC6">
            <w:pPr>
              <w:jc w:val="center"/>
              <w:rPr>
                <w:rFonts w:ascii="Arial" w:hAnsi="Arial" w:cs="Arial"/>
                <w:bCs/>
                <w:color w:val="FF0000"/>
                <w:sz w:val="18"/>
                <w:szCs w:val="18"/>
                <w:highlight w:val="yellow"/>
              </w:rPr>
            </w:pPr>
          </w:p>
        </w:tc>
      </w:tr>
      <w:tr w:rsidR="001871E0" w:rsidRPr="00635C35" w14:paraId="3496C57B" w14:textId="77777777" w:rsidTr="00096EC6">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top w:val="single" w:sz="12" w:space="0" w:color="auto"/>
              <w:left w:val="single" w:sz="12" w:space="0" w:color="auto"/>
            </w:tcBorders>
            <w:shd w:val="clear" w:color="auto" w:fill="auto"/>
            <w:vAlign w:val="center"/>
          </w:tcPr>
          <w:p w14:paraId="0AA10581" w14:textId="77777777" w:rsidR="001871E0" w:rsidRPr="00635C35" w:rsidRDefault="001871E0" w:rsidP="00096EC6">
            <w:pPr>
              <w:rPr>
                <w:sz w:val="16"/>
                <w:szCs w:val="16"/>
              </w:rPr>
            </w:pPr>
            <w:r w:rsidRPr="00635C35">
              <w:rPr>
                <w:b/>
                <w:sz w:val="16"/>
                <w:szCs w:val="16"/>
              </w:rPr>
              <w:t>Province :</w:t>
            </w:r>
          </w:p>
        </w:tc>
        <w:tc>
          <w:tcPr>
            <w:tcW w:w="225" w:type="dxa"/>
            <w:tcBorders>
              <w:top w:val="single" w:sz="12" w:space="0" w:color="auto"/>
            </w:tcBorders>
            <w:shd w:val="clear" w:color="auto" w:fill="auto"/>
            <w:vAlign w:val="center"/>
          </w:tcPr>
          <w:p w14:paraId="5E5CE301" w14:textId="77777777" w:rsidR="001871E0" w:rsidRPr="00635C35" w:rsidRDefault="001871E0" w:rsidP="00096EC6">
            <w:pPr>
              <w:rPr>
                <w:sz w:val="16"/>
                <w:szCs w:val="16"/>
              </w:rPr>
            </w:pPr>
          </w:p>
        </w:tc>
        <w:tc>
          <w:tcPr>
            <w:tcW w:w="223" w:type="dxa"/>
            <w:tcBorders>
              <w:top w:val="single" w:sz="12" w:space="0" w:color="auto"/>
            </w:tcBorders>
            <w:shd w:val="clear" w:color="auto" w:fill="auto"/>
            <w:vAlign w:val="center"/>
          </w:tcPr>
          <w:p w14:paraId="2C7D7F99" w14:textId="77777777" w:rsidR="001871E0" w:rsidRPr="00635C35" w:rsidRDefault="001871E0" w:rsidP="00096EC6">
            <w:pPr>
              <w:rPr>
                <w:sz w:val="16"/>
                <w:szCs w:val="16"/>
              </w:rPr>
            </w:pPr>
          </w:p>
        </w:tc>
        <w:tc>
          <w:tcPr>
            <w:tcW w:w="4973" w:type="dxa"/>
            <w:gridSpan w:val="21"/>
            <w:tcBorders>
              <w:top w:val="single" w:sz="12" w:space="0" w:color="auto"/>
            </w:tcBorders>
            <w:shd w:val="clear" w:color="auto" w:fill="auto"/>
            <w:vAlign w:val="center"/>
          </w:tcPr>
          <w:p w14:paraId="6594C913" w14:textId="77777777" w:rsidR="001871E0" w:rsidRPr="00635C35" w:rsidRDefault="001871E0" w:rsidP="00096EC6">
            <w:pPr>
              <w:rPr>
                <w:sz w:val="16"/>
                <w:szCs w:val="16"/>
              </w:rPr>
            </w:pPr>
          </w:p>
        </w:tc>
        <w:tc>
          <w:tcPr>
            <w:tcW w:w="3336" w:type="dxa"/>
            <w:gridSpan w:val="15"/>
            <w:tcBorders>
              <w:top w:val="single" w:sz="12" w:space="0" w:color="auto"/>
            </w:tcBorders>
            <w:shd w:val="clear" w:color="auto" w:fill="auto"/>
            <w:vAlign w:val="center"/>
          </w:tcPr>
          <w:p w14:paraId="17F2DC76" w14:textId="77777777" w:rsidR="001871E0" w:rsidRPr="00635C35" w:rsidRDefault="001871E0" w:rsidP="00096EC6">
            <w:pPr>
              <w:jc w:val="right"/>
              <w:rPr>
                <w:sz w:val="16"/>
                <w:szCs w:val="16"/>
              </w:rPr>
            </w:pPr>
            <w:r w:rsidRPr="00635C35">
              <w:rPr>
                <w:sz w:val="16"/>
                <w:szCs w:val="16"/>
              </w:rPr>
              <w:t>Je possédais une licence l’année précédente ou avant :</w:t>
            </w:r>
          </w:p>
        </w:tc>
        <w:tc>
          <w:tcPr>
            <w:tcW w:w="1199" w:type="dxa"/>
            <w:gridSpan w:val="6"/>
            <w:tcBorders>
              <w:top w:val="single" w:sz="12" w:space="0" w:color="auto"/>
              <w:right w:val="single" w:sz="12" w:space="0" w:color="auto"/>
            </w:tcBorders>
            <w:shd w:val="clear" w:color="auto" w:fill="auto"/>
            <w:vAlign w:val="center"/>
          </w:tcPr>
          <w:p w14:paraId="5B004653" w14:textId="77777777" w:rsidR="001871E0" w:rsidRPr="00635C35" w:rsidRDefault="001871E0" w:rsidP="00096EC6">
            <w:pPr>
              <w:jc w:val="center"/>
              <w:rPr>
                <w:b/>
                <w:sz w:val="16"/>
                <w:szCs w:val="16"/>
              </w:rPr>
            </w:pPr>
            <w:r w:rsidRPr="00635C35">
              <w:rPr>
                <w:b/>
                <w:sz w:val="16"/>
                <w:szCs w:val="16"/>
              </w:rPr>
              <w:t>OUI  /  NON</w:t>
            </w:r>
          </w:p>
        </w:tc>
      </w:tr>
      <w:tr w:rsidR="001871E0" w:rsidRPr="00635C35" w14:paraId="2CA4ED12" w14:textId="77777777" w:rsidTr="00096EC6">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1722C5AB" w14:textId="77777777" w:rsidR="001871E0" w:rsidRPr="00635C35" w:rsidRDefault="001871E0" w:rsidP="00096EC6">
            <w:pPr>
              <w:rPr>
                <w:sz w:val="16"/>
                <w:szCs w:val="16"/>
              </w:rPr>
            </w:pPr>
            <w:r w:rsidRPr="00635C35">
              <w:rPr>
                <w:b/>
                <w:sz w:val="16"/>
                <w:szCs w:val="16"/>
              </w:rPr>
              <w:t>Nom :</w:t>
            </w:r>
          </w:p>
        </w:tc>
        <w:tc>
          <w:tcPr>
            <w:tcW w:w="225" w:type="dxa"/>
            <w:shd w:val="clear" w:color="auto" w:fill="auto"/>
            <w:vAlign w:val="center"/>
          </w:tcPr>
          <w:p w14:paraId="2C05FDA0" w14:textId="77777777" w:rsidR="001871E0" w:rsidRPr="00635C35" w:rsidRDefault="001871E0" w:rsidP="00096EC6">
            <w:pPr>
              <w:rPr>
                <w:sz w:val="16"/>
                <w:szCs w:val="16"/>
              </w:rPr>
            </w:pPr>
          </w:p>
        </w:tc>
        <w:tc>
          <w:tcPr>
            <w:tcW w:w="223" w:type="dxa"/>
            <w:shd w:val="clear" w:color="auto" w:fill="auto"/>
            <w:vAlign w:val="center"/>
          </w:tcPr>
          <w:p w14:paraId="7CDFA80E" w14:textId="77777777" w:rsidR="001871E0" w:rsidRPr="00635C35" w:rsidRDefault="001871E0" w:rsidP="00096EC6">
            <w:pPr>
              <w:rPr>
                <w:sz w:val="16"/>
                <w:szCs w:val="16"/>
              </w:rPr>
            </w:pPr>
          </w:p>
        </w:tc>
        <w:tc>
          <w:tcPr>
            <w:tcW w:w="384" w:type="dxa"/>
            <w:shd w:val="clear" w:color="auto" w:fill="auto"/>
            <w:vAlign w:val="center"/>
          </w:tcPr>
          <w:p w14:paraId="2B3F257C" w14:textId="77777777" w:rsidR="001871E0" w:rsidRPr="00635C35" w:rsidRDefault="001871E0" w:rsidP="00096EC6">
            <w:pPr>
              <w:rPr>
                <w:sz w:val="16"/>
                <w:szCs w:val="16"/>
              </w:rPr>
            </w:pPr>
          </w:p>
        </w:tc>
        <w:tc>
          <w:tcPr>
            <w:tcW w:w="297" w:type="dxa"/>
            <w:shd w:val="clear" w:color="auto" w:fill="auto"/>
            <w:vAlign w:val="center"/>
          </w:tcPr>
          <w:p w14:paraId="308DDE63" w14:textId="77777777" w:rsidR="001871E0" w:rsidRPr="00635C35" w:rsidRDefault="001871E0" w:rsidP="00096EC6">
            <w:pPr>
              <w:rPr>
                <w:sz w:val="16"/>
                <w:szCs w:val="16"/>
              </w:rPr>
            </w:pPr>
          </w:p>
        </w:tc>
        <w:tc>
          <w:tcPr>
            <w:tcW w:w="211" w:type="dxa"/>
            <w:shd w:val="clear" w:color="auto" w:fill="auto"/>
            <w:vAlign w:val="center"/>
          </w:tcPr>
          <w:p w14:paraId="4D995BB9" w14:textId="77777777" w:rsidR="001871E0" w:rsidRPr="00635C35" w:rsidRDefault="001871E0" w:rsidP="00096EC6">
            <w:pPr>
              <w:rPr>
                <w:sz w:val="16"/>
                <w:szCs w:val="16"/>
              </w:rPr>
            </w:pPr>
          </w:p>
        </w:tc>
        <w:tc>
          <w:tcPr>
            <w:tcW w:w="272" w:type="dxa"/>
            <w:shd w:val="clear" w:color="auto" w:fill="auto"/>
            <w:vAlign w:val="center"/>
          </w:tcPr>
          <w:p w14:paraId="0F60A74B" w14:textId="77777777" w:rsidR="001871E0" w:rsidRPr="00635C35" w:rsidRDefault="001871E0" w:rsidP="00096EC6">
            <w:pPr>
              <w:rPr>
                <w:sz w:val="16"/>
                <w:szCs w:val="16"/>
              </w:rPr>
            </w:pPr>
          </w:p>
        </w:tc>
        <w:tc>
          <w:tcPr>
            <w:tcW w:w="211" w:type="dxa"/>
            <w:shd w:val="clear" w:color="auto" w:fill="auto"/>
            <w:vAlign w:val="center"/>
          </w:tcPr>
          <w:p w14:paraId="09FEAEFB" w14:textId="77777777" w:rsidR="001871E0" w:rsidRPr="00635C35" w:rsidRDefault="001871E0" w:rsidP="00096EC6">
            <w:pPr>
              <w:rPr>
                <w:sz w:val="16"/>
                <w:szCs w:val="16"/>
              </w:rPr>
            </w:pPr>
          </w:p>
        </w:tc>
        <w:tc>
          <w:tcPr>
            <w:tcW w:w="211" w:type="dxa"/>
            <w:gridSpan w:val="2"/>
            <w:shd w:val="clear" w:color="auto" w:fill="auto"/>
            <w:vAlign w:val="center"/>
          </w:tcPr>
          <w:p w14:paraId="0A8B98A5" w14:textId="77777777" w:rsidR="001871E0" w:rsidRPr="00635C35" w:rsidRDefault="001871E0" w:rsidP="00096EC6">
            <w:pPr>
              <w:rPr>
                <w:sz w:val="16"/>
                <w:szCs w:val="16"/>
              </w:rPr>
            </w:pPr>
          </w:p>
        </w:tc>
        <w:tc>
          <w:tcPr>
            <w:tcW w:w="211" w:type="dxa"/>
            <w:shd w:val="clear" w:color="auto" w:fill="auto"/>
            <w:vAlign w:val="center"/>
          </w:tcPr>
          <w:p w14:paraId="286BB408" w14:textId="77777777" w:rsidR="001871E0" w:rsidRPr="00635C35" w:rsidRDefault="001871E0" w:rsidP="00096EC6">
            <w:pPr>
              <w:rPr>
                <w:sz w:val="16"/>
                <w:szCs w:val="16"/>
              </w:rPr>
            </w:pPr>
          </w:p>
        </w:tc>
        <w:tc>
          <w:tcPr>
            <w:tcW w:w="369" w:type="dxa"/>
            <w:shd w:val="clear" w:color="auto" w:fill="auto"/>
            <w:vAlign w:val="center"/>
          </w:tcPr>
          <w:p w14:paraId="46E65253" w14:textId="77777777" w:rsidR="001871E0" w:rsidRPr="00635C35" w:rsidRDefault="001871E0" w:rsidP="00096EC6">
            <w:pPr>
              <w:rPr>
                <w:sz w:val="16"/>
                <w:szCs w:val="16"/>
              </w:rPr>
            </w:pPr>
          </w:p>
        </w:tc>
        <w:tc>
          <w:tcPr>
            <w:tcW w:w="383" w:type="dxa"/>
            <w:shd w:val="clear" w:color="auto" w:fill="auto"/>
            <w:vAlign w:val="center"/>
          </w:tcPr>
          <w:p w14:paraId="0CF11591" w14:textId="77777777" w:rsidR="001871E0" w:rsidRPr="00635C35" w:rsidRDefault="001871E0" w:rsidP="00096EC6">
            <w:pPr>
              <w:rPr>
                <w:sz w:val="16"/>
                <w:szCs w:val="16"/>
              </w:rPr>
            </w:pPr>
          </w:p>
        </w:tc>
        <w:tc>
          <w:tcPr>
            <w:tcW w:w="372" w:type="dxa"/>
            <w:shd w:val="clear" w:color="auto" w:fill="auto"/>
            <w:vAlign w:val="center"/>
          </w:tcPr>
          <w:p w14:paraId="17D5263B" w14:textId="77777777" w:rsidR="001871E0" w:rsidRPr="00635C35" w:rsidRDefault="001871E0" w:rsidP="00096EC6">
            <w:pPr>
              <w:rPr>
                <w:sz w:val="16"/>
                <w:szCs w:val="16"/>
              </w:rPr>
            </w:pPr>
          </w:p>
        </w:tc>
        <w:tc>
          <w:tcPr>
            <w:tcW w:w="293" w:type="dxa"/>
            <w:shd w:val="clear" w:color="auto" w:fill="auto"/>
            <w:vAlign w:val="center"/>
          </w:tcPr>
          <w:p w14:paraId="67287501" w14:textId="77777777" w:rsidR="001871E0" w:rsidRPr="00635C35" w:rsidRDefault="001871E0" w:rsidP="00096EC6">
            <w:pPr>
              <w:rPr>
                <w:sz w:val="16"/>
                <w:szCs w:val="16"/>
              </w:rPr>
            </w:pPr>
          </w:p>
        </w:tc>
        <w:tc>
          <w:tcPr>
            <w:tcW w:w="271" w:type="dxa"/>
            <w:shd w:val="clear" w:color="auto" w:fill="auto"/>
            <w:vAlign w:val="center"/>
          </w:tcPr>
          <w:p w14:paraId="161DA3D2" w14:textId="77777777" w:rsidR="001871E0" w:rsidRPr="00635C35" w:rsidRDefault="001871E0" w:rsidP="00096EC6">
            <w:pPr>
              <w:rPr>
                <w:sz w:val="16"/>
                <w:szCs w:val="16"/>
              </w:rPr>
            </w:pPr>
          </w:p>
        </w:tc>
        <w:tc>
          <w:tcPr>
            <w:tcW w:w="211" w:type="dxa"/>
            <w:gridSpan w:val="2"/>
            <w:shd w:val="clear" w:color="auto" w:fill="auto"/>
            <w:vAlign w:val="center"/>
          </w:tcPr>
          <w:p w14:paraId="0A227DD1" w14:textId="77777777" w:rsidR="001871E0" w:rsidRPr="00635C35" w:rsidRDefault="001871E0" w:rsidP="00096EC6">
            <w:pPr>
              <w:rPr>
                <w:sz w:val="16"/>
                <w:szCs w:val="16"/>
              </w:rPr>
            </w:pPr>
          </w:p>
        </w:tc>
        <w:tc>
          <w:tcPr>
            <w:tcW w:w="211" w:type="dxa"/>
            <w:shd w:val="clear" w:color="auto" w:fill="auto"/>
            <w:vAlign w:val="center"/>
          </w:tcPr>
          <w:p w14:paraId="68417C30" w14:textId="77777777" w:rsidR="001871E0" w:rsidRPr="00635C35" w:rsidRDefault="001871E0" w:rsidP="00096EC6">
            <w:pPr>
              <w:rPr>
                <w:sz w:val="16"/>
                <w:szCs w:val="16"/>
              </w:rPr>
            </w:pPr>
          </w:p>
        </w:tc>
        <w:tc>
          <w:tcPr>
            <w:tcW w:w="300" w:type="dxa"/>
            <w:shd w:val="clear" w:color="auto" w:fill="auto"/>
            <w:vAlign w:val="center"/>
          </w:tcPr>
          <w:p w14:paraId="33461F4C" w14:textId="77777777" w:rsidR="001871E0" w:rsidRPr="00635C35" w:rsidRDefault="001871E0" w:rsidP="00096EC6">
            <w:pPr>
              <w:rPr>
                <w:sz w:val="16"/>
                <w:szCs w:val="16"/>
              </w:rPr>
            </w:pPr>
          </w:p>
        </w:tc>
        <w:tc>
          <w:tcPr>
            <w:tcW w:w="278" w:type="dxa"/>
            <w:shd w:val="clear" w:color="auto" w:fill="auto"/>
            <w:vAlign w:val="center"/>
          </w:tcPr>
          <w:p w14:paraId="242B62A1" w14:textId="77777777" w:rsidR="001871E0" w:rsidRPr="00635C35" w:rsidRDefault="001871E0" w:rsidP="00096EC6">
            <w:pPr>
              <w:rPr>
                <w:sz w:val="16"/>
                <w:szCs w:val="16"/>
              </w:rPr>
            </w:pPr>
          </w:p>
        </w:tc>
        <w:tc>
          <w:tcPr>
            <w:tcW w:w="264" w:type="dxa"/>
            <w:shd w:val="clear" w:color="auto" w:fill="auto"/>
            <w:vAlign w:val="center"/>
          </w:tcPr>
          <w:p w14:paraId="2F7380EC" w14:textId="77777777" w:rsidR="001871E0" w:rsidRPr="00635C35" w:rsidRDefault="001871E0" w:rsidP="00096EC6">
            <w:pPr>
              <w:rPr>
                <w:sz w:val="16"/>
                <w:szCs w:val="16"/>
              </w:rPr>
            </w:pPr>
          </w:p>
        </w:tc>
        <w:tc>
          <w:tcPr>
            <w:tcW w:w="224" w:type="dxa"/>
            <w:gridSpan w:val="2"/>
            <w:shd w:val="clear" w:color="auto" w:fill="auto"/>
            <w:vAlign w:val="center"/>
          </w:tcPr>
          <w:p w14:paraId="7D25ADAE" w14:textId="77777777" w:rsidR="001871E0" w:rsidRPr="00635C35" w:rsidRDefault="001871E0" w:rsidP="00096EC6">
            <w:pPr>
              <w:rPr>
                <w:sz w:val="16"/>
                <w:szCs w:val="16"/>
              </w:rPr>
            </w:pPr>
          </w:p>
        </w:tc>
        <w:tc>
          <w:tcPr>
            <w:tcW w:w="224" w:type="dxa"/>
            <w:shd w:val="clear" w:color="auto" w:fill="auto"/>
            <w:vAlign w:val="center"/>
          </w:tcPr>
          <w:p w14:paraId="2984E526" w14:textId="77777777" w:rsidR="001871E0" w:rsidRPr="00635C35" w:rsidRDefault="001871E0" w:rsidP="00096EC6">
            <w:pPr>
              <w:rPr>
                <w:sz w:val="16"/>
                <w:szCs w:val="16"/>
              </w:rPr>
            </w:pPr>
          </w:p>
        </w:tc>
        <w:tc>
          <w:tcPr>
            <w:tcW w:w="223" w:type="dxa"/>
            <w:shd w:val="clear" w:color="auto" w:fill="auto"/>
            <w:vAlign w:val="center"/>
          </w:tcPr>
          <w:p w14:paraId="6A579CDF" w14:textId="77777777" w:rsidR="001871E0" w:rsidRPr="00635C35" w:rsidRDefault="001871E0" w:rsidP="00096EC6">
            <w:pPr>
              <w:rPr>
                <w:sz w:val="16"/>
                <w:szCs w:val="16"/>
              </w:rPr>
            </w:pPr>
          </w:p>
        </w:tc>
        <w:tc>
          <w:tcPr>
            <w:tcW w:w="211" w:type="dxa"/>
            <w:shd w:val="clear" w:color="auto" w:fill="auto"/>
            <w:vAlign w:val="center"/>
          </w:tcPr>
          <w:p w14:paraId="3E2A0E73" w14:textId="77777777" w:rsidR="001871E0" w:rsidRPr="00635C35" w:rsidRDefault="001871E0" w:rsidP="00096EC6">
            <w:pPr>
              <w:rPr>
                <w:sz w:val="16"/>
                <w:szCs w:val="16"/>
              </w:rPr>
            </w:pPr>
          </w:p>
        </w:tc>
        <w:tc>
          <w:tcPr>
            <w:tcW w:w="250" w:type="dxa"/>
            <w:shd w:val="clear" w:color="auto" w:fill="auto"/>
            <w:vAlign w:val="center"/>
          </w:tcPr>
          <w:p w14:paraId="6E7919C8" w14:textId="77777777" w:rsidR="001871E0" w:rsidRPr="00635C35" w:rsidRDefault="001871E0" w:rsidP="00096EC6">
            <w:pPr>
              <w:rPr>
                <w:sz w:val="16"/>
                <w:szCs w:val="16"/>
              </w:rPr>
            </w:pPr>
          </w:p>
        </w:tc>
        <w:tc>
          <w:tcPr>
            <w:tcW w:w="211" w:type="dxa"/>
            <w:shd w:val="clear" w:color="auto" w:fill="auto"/>
            <w:vAlign w:val="center"/>
          </w:tcPr>
          <w:p w14:paraId="36DEFCDA" w14:textId="77777777" w:rsidR="001871E0" w:rsidRPr="00635C35" w:rsidRDefault="001871E0" w:rsidP="00096EC6">
            <w:pPr>
              <w:rPr>
                <w:sz w:val="16"/>
                <w:szCs w:val="16"/>
              </w:rPr>
            </w:pPr>
          </w:p>
        </w:tc>
        <w:tc>
          <w:tcPr>
            <w:tcW w:w="211" w:type="dxa"/>
            <w:shd w:val="clear" w:color="auto" w:fill="auto"/>
            <w:vAlign w:val="center"/>
          </w:tcPr>
          <w:p w14:paraId="2396FFF4" w14:textId="77777777" w:rsidR="001871E0" w:rsidRPr="00635C35" w:rsidRDefault="001871E0" w:rsidP="00096EC6">
            <w:pPr>
              <w:rPr>
                <w:sz w:val="16"/>
                <w:szCs w:val="16"/>
              </w:rPr>
            </w:pPr>
          </w:p>
        </w:tc>
        <w:tc>
          <w:tcPr>
            <w:tcW w:w="211" w:type="dxa"/>
            <w:shd w:val="clear" w:color="auto" w:fill="auto"/>
            <w:vAlign w:val="center"/>
          </w:tcPr>
          <w:p w14:paraId="72E5F56D" w14:textId="77777777" w:rsidR="001871E0" w:rsidRPr="00635C35" w:rsidRDefault="001871E0" w:rsidP="00096EC6">
            <w:pPr>
              <w:rPr>
                <w:sz w:val="16"/>
                <w:szCs w:val="16"/>
              </w:rPr>
            </w:pPr>
          </w:p>
        </w:tc>
        <w:tc>
          <w:tcPr>
            <w:tcW w:w="211" w:type="dxa"/>
            <w:shd w:val="clear" w:color="auto" w:fill="auto"/>
            <w:vAlign w:val="center"/>
          </w:tcPr>
          <w:p w14:paraId="7B0542DE" w14:textId="77777777" w:rsidR="001871E0" w:rsidRPr="00635C35" w:rsidRDefault="001871E0" w:rsidP="00096EC6">
            <w:pPr>
              <w:rPr>
                <w:sz w:val="16"/>
                <w:szCs w:val="16"/>
              </w:rPr>
            </w:pPr>
          </w:p>
        </w:tc>
        <w:tc>
          <w:tcPr>
            <w:tcW w:w="303" w:type="dxa"/>
            <w:gridSpan w:val="2"/>
            <w:shd w:val="clear" w:color="auto" w:fill="auto"/>
            <w:vAlign w:val="center"/>
          </w:tcPr>
          <w:p w14:paraId="13E32AA0" w14:textId="77777777" w:rsidR="001871E0" w:rsidRPr="00635C35" w:rsidRDefault="001871E0" w:rsidP="00096EC6">
            <w:pPr>
              <w:rPr>
                <w:sz w:val="16"/>
                <w:szCs w:val="16"/>
              </w:rPr>
            </w:pPr>
          </w:p>
        </w:tc>
        <w:tc>
          <w:tcPr>
            <w:tcW w:w="265" w:type="dxa"/>
            <w:shd w:val="clear" w:color="auto" w:fill="auto"/>
            <w:vAlign w:val="center"/>
          </w:tcPr>
          <w:p w14:paraId="0CE6E5DD" w14:textId="77777777" w:rsidR="001871E0" w:rsidRPr="00635C35" w:rsidRDefault="001871E0" w:rsidP="00096EC6">
            <w:pPr>
              <w:rPr>
                <w:sz w:val="16"/>
                <w:szCs w:val="16"/>
              </w:rPr>
            </w:pPr>
          </w:p>
        </w:tc>
        <w:tc>
          <w:tcPr>
            <w:tcW w:w="211" w:type="dxa"/>
            <w:shd w:val="clear" w:color="auto" w:fill="auto"/>
            <w:vAlign w:val="center"/>
          </w:tcPr>
          <w:p w14:paraId="110D096F" w14:textId="77777777" w:rsidR="001871E0" w:rsidRPr="00635C35" w:rsidRDefault="001871E0" w:rsidP="00096EC6">
            <w:pPr>
              <w:rPr>
                <w:sz w:val="16"/>
                <w:szCs w:val="16"/>
              </w:rPr>
            </w:pPr>
          </w:p>
        </w:tc>
        <w:tc>
          <w:tcPr>
            <w:tcW w:w="211" w:type="dxa"/>
            <w:shd w:val="clear" w:color="auto" w:fill="auto"/>
            <w:vAlign w:val="center"/>
          </w:tcPr>
          <w:p w14:paraId="3C2F9901" w14:textId="77777777" w:rsidR="001871E0" w:rsidRPr="00635C35" w:rsidRDefault="001871E0" w:rsidP="00096EC6">
            <w:pPr>
              <w:rPr>
                <w:sz w:val="16"/>
                <w:szCs w:val="16"/>
              </w:rPr>
            </w:pPr>
          </w:p>
        </w:tc>
        <w:tc>
          <w:tcPr>
            <w:tcW w:w="211" w:type="dxa"/>
            <w:shd w:val="clear" w:color="auto" w:fill="auto"/>
            <w:vAlign w:val="center"/>
          </w:tcPr>
          <w:p w14:paraId="090D7F41" w14:textId="77777777" w:rsidR="001871E0" w:rsidRPr="00635C35" w:rsidRDefault="001871E0" w:rsidP="00096EC6">
            <w:pPr>
              <w:rPr>
                <w:sz w:val="16"/>
                <w:szCs w:val="16"/>
              </w:rPr>
            </w:pPr>
          </w:p>
        </w:tc>
        <w:tc>
          <w:tcPr>
            <w:tcW w:w="383" w:type="dxa"/>
            <w:shd w:val="clear" w:color="auto" w:fill="auto"/>
            <w:vAlign w:val="center"/>
          </w:tcPr>
          <w:p w14:paraId="65D78374" w14:textId="77777777" w:rsidR="001871E0" w:rsidRPr="00635C35" w:rsidRDefault="001871E0" w:rsidP="00096EC6">
            <w:pPr>
              <w:rPr>
                <w:sz w:val="16"/>
                <w:szCs w:val="16"/>
              </w:rPr>
            </w:pPr>
          </w:p>
        </w:tc>
        <w:tc>
          <w:tcPr>
            <w:tcW w:w="320" w:type="dxa"/>
            <w:gridSpan w:val="2"/>
            <w:shd w:val="clear" w:color="auto" w:fill="auto"/>
            <w:vAlign w:val="center"/>
          </w:tcPr>
          <w:p w14:paraId="17DAE4BE" w14:textId="77777777" w:rsidR="001871E0" w:rsidRPr="00635C35" w:rsidRDefault="001871E0" w:rsidP="00096EC6">
            <w:pPr>
              <w:rPr>
                <w:sz w:val="16"/>
                <w:szCs w:val="16"/>
              </w:rPr>
            </w:pPr>
          </w:p>
        </w:tc>
        <w:tc>
          <w:tcPr>
            <w:tcW w:w="248" w:type="dxa"/>
            <w:shd w:val="clear" w:color="auto" w:fill="auto"/>
            <w:vAlign w:val="center"/>
          </w:tcPr>
          <w:p w14:paraId="4385FA35" w14:textId="77777777" w:rsidR="001871E0" w:rsidRPr="00635C35" w:rsidRDefault="001871E0" w:rsidP="00096EC6">
            <w:pPr>
              <w:rPr>
                <w:sz w:val="16"/>
                <w:szCs w:val="16"/>
              </w:rPr>
            </w:pPr>
          </w:p>
        </w:tc>
        <w:tc>
          <w:tcPr>
            <w:tcW w:w="328" w:type="dxa"/>
            <w:shd w:val="clear" w:color="auto" w:fill="auto"/>
            <w:vAlign w:val="center"/>
          </w:tcPr>
          <w:p w14:paraId="05DC8B0A" w14:textId="77777777" w:rsidR="001871E0" w:rsidRPr="00635C35" w:rsidRDefault="001871E0" w:rsidP="00096EC6">
            <w:pPr>
              <w:rPr>
                <w:sz w:val="16"/>
                <w:szCs w:val="16"/>
              </w:rPr>
            </w:pPr>
          </w:p>
        </w:tc>
        <w:tc>
          <w:tcPr>
            <w:tcW w:w="303" w:type="dxa"/>
            <w:gridSpan w:val="2"/>
            <w:tcBorders>
              <w:right w:val="single" w:sz="12" w:space="0" w:color="auto"/>
            </w:tcBorders>
            <w:shd w:val="clear" w:color="auto" w:fill="auto"/>
            <w:vAlign w:val="center"/>
          </w:tcPr>
          <w:p w14:paraId="78CEB28E" w14:textId="77777777" w:rsidR="001871E0" w:rsidRPr="00635C35" w:rsidRDefault="001871E0" w:rsidP="00096EC6">
            <w:pPr>
              <w:rPr>
                <w:sz w:val="16"/>
                <w:szCs w:val="16"/>
              </w:rPr>
            </w:pPr>
          </w:p>
        </w:tc>
      </w:tr>
      <w:tr w:rsidR="001871E0" w:rsidRPr="00635C35" w14:paraId="62C6F613" w14:textId="77777777" w:rsidTr="00096EC6">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4E278C34" w14:textId="77777777" w:rsidR="001871E0" w:rsidRPr="00635C35" w:rsidRDefault="001871E0" w:rsidP="00096EC6">
            <w:pPr>
              <w:rPr>
                <w:sz w:val="16"/>
                <w:szCs w:val="16"/>
              </w:rPr>
            </w:pPr>
            <w:r w:rsidRPr="00635C35">
              <w:rPr>
                <w:b/>
                <w:sz w:val="16"/>
                <w:szCs w:val="16"/>
              </w:rPr>
              <w:t>Prénom :</w:t>
            </w:r>
          </w:p>
        </w:tc>
        <w:tc>
          <w:tcPr>
            <w:tcW w:w="225" w:type="dxa"/>
            <w:shd w:val="clear" w:color="auto" w:fill="auto"/>
            <w:vAlign w:val="center"/>
          </w:tcPr>
          <w:p w14:paraId="5E3A775D" w14:textId="77777777" w:rsidR="001871E0" w:rsidRPr="00635C35" w:rsidRDefault="001871E0" w:rsidP="00096EC6">
            <w:pPr>
              <w:rPr>
                <w:sz w:val="16"/>
                <w:szCs w:val="16"/>
              </w:rPr>
            </w:pPr>
          </w:p>
        </w:tc>
        <w:tc>
          <w:tcPr>
            <w:tcW w:w="223" w:type="dxa"/>
            <w:shd w:val="clear" w:color="auto" w:fill="auto"/>
            <w:vAlign w:val="center"/>
          </w:tcPr>
          <w:p w14:paraId="040207C6" w14:textId="77777777" w:rsidR="001871E0" w:rsidRPr="00635C35" w:rsidRDefault="001871E0" w:rsidP="00096EC6">
            <w:pPr>
              <w:rPr>
                <w:sz w:val="16"/>
                <w:szCs w:val="16"/>
              </w:rPr>
            </w:pPr>
          </w:p>
        </w:tc>
        <w:tc>
          <w:tcPr>
            <w:tcW w:w="384" w:type="dxa"/>
            <w:shd w:val="clear" w:color="auto" w:fill="auto"/>
            <w:vAlign w:val="center"/>
          </w:tcPr>
          <w:p w14:paraId="5CF0FA5D" w14:textId="77777777" w:rsidR="001871E0" w:rsidRPr="00635C35" w:rsidRDefault="001871E0" w:rsidP="00096EC6">
            <w:pPr>
              <w:rPr>
                <w:sz w:val="16"/>
                <w:szCs w:val="16"/>
              </w:rPr>
            </w:pPr>
          </w:p>
        </w:tc>
        <w:tc>
          <w:tcPr>
            <w:tcW w:w="297" w:type="dxa"/>
            <w:shd w:val="clear" w:color="auto" w:fill="auto"/>
            <w:vAlign w:val="center"/>
          </w:tcPr>
          <w:p w14:paraId="23C1ADE9" w14:textId="77777777" w:rsidR="001871E0" w:rsidRPr="00635C35" w:rsidRDefault="001871E0" w:rsidP="00096EC6">
            <w:pPr>
              <w:rPr>
                <w:sz w:val="16"/>
                <w:szCs w:val="16"/>
              </w:rPr>
            </w:pPr>
          </w:p>
        </w:tc>
        <w:tc>
          <w:tcPr>
            <w:tcW w:w="211" w:type="dxa"/>
            <w:shd w:val="clear" w:color="auto" w:fill="auto"/>
            <w:vAlign w:val="center"/>
          </w:tcPr>
          <w:p w14:paraId="58397B3D" w14:textId="77777777" w:rsidR="001871E0" w:rsidRPr="00635C35" w:rsidRDefault="001871E0" w:rsidP="00096EC6">
            <w:pPr>
              <w:rPr>
                <w:sz w:val="16"/>
                <w:szCs w:val="16"/>
              </w:rPr>
            </w:pPr>
          </w:p>
        </w:tc>
        <w:tc>
          <w:tcPr>
            <w:tcW w:w="272" w:type="dxa"/>
            <w:shd w:val="clear" w:color="auto" w:fill="auto"/>
            <w:vAlign w:val="center"/>
          </w:tcPr>
          <w:p w14:paraId="3039CAD2" w14:textId="77777777" w:rsidR="001871E0" w:rsidRPr="00635C35" w:rsidRDefault="001871E0" w:rsidP="00096EC6">
            <w:pPr>
              <w:rPr>
                <w:sz w:val="16"/>
                <w:szCs w:val="16"/>
              </w:rPr>
            </w:pPr>
          </w:p>
        </w:tc>
        <w:tc>
          <w:tcPr>
            <w:tcW w:w="211" w:type="dxa"/>
            <w:shd w:val="clear" w:color="auto" w:fill="auto"/>
            <w:vAlign w:val="center"/>
          </w:tcPr>
          <w:p w14:paraId="3426B734" w14:textId="77777777" w:rsidR="001871E0" w:rsidRPr="00635C35" w:rsidRDefault="001871E0" w:rsidP="00096EC6">
            <w:pPr>
              <w:rPr>
                <w:sz w:val="16"/>
                <w:szCs w:val="16"/>
              </w:rPr>
            </w:pPr>
          </w:p>
        </w:tc>
        <w:tc>
          <w:tcPr>
            <w:tcW w:w="211" w:type="dxa"/>
            <w:gridSpan w:val="2"/>
            <w:shd w:val="clear" w:color="auto" w:fill="auto"/>
            <w:vAlign w:val="center"/>
          </w:tcPr>
          <w:p w14:paraId="4C4F025B" w14:textId="77777777" w:rsidR="001871E0" w:rsidRPr="00635C35" w:rsidRDefault="001871E0" w:rsidP="00096EC6">
            <w:pPr>
              <w:rPr>
                <w:sz w:val="16"/>
                <w:szCs w:val="16"/>
              </w:rPr>
            </w:pPr>
          </w:p>
        </w:tc>
        <w:tc>
          <w:tcPr>
            <w:tcW w:w="211" w:type="dxa"/>
            <w:shd w:val="clear" w:color="auto" w:fill="auto"/>
            <w:vAlign w:val="center"/>
          </w:tcPr>
          <w:p w14:paraId="0E1A4D4E" w14:textId="77777777" w:rsidR="001871E0" w:rsidRPr="00635C35" w:rsidRDefault="001871E0" w:rsidP="00096EC6">
            <w:pPr>
              <w:rPr>
                <w:sz w:val="16"/>
                <w:szCs w:val="16"/>
              </w:rPr>
            </w:pPr>
          </w:p>
        </w:tc>
        <w:tc>
          <w:tcPr>
            <w:tcW w:w="369" w:type="dxa"/>
            <w:shd w:val="clear" w:color="auto" w:fill="auto"/>
            <w:vAlign w:val="center"/>
          </w:tcPr>
          <w:p w14:paraId="2214608F" w14:textId="77777777" w:rsidR="001871E0" w:rsidRPr="00635C35" w:rsidRDefault="001871E0" w:rsidP="00096EC6">
            <w:pPr>
              <w:rPr>
                <w:sz w:val="16"/>
                <w:szCs w:val="16"/>
              </w:rPr>
            </w:pPr>
          </w:p>
        </w:tc>
        <w:tc>
          <w:tcPr>
            <w:tcW w:w="383" w:type="dxa"/>
            <w:shd w:val="clear" w:color="auto" w:fill="auto"/>
            <w:vAlign w:val="center"/>
          </w:tcPr>
          <w:p w14:paraId="02C922C6" w14:textId="77777777" w:rsidR="001871E0" w:rsidRPr="00635C35" w:rsidRDefault="001871E0" w:rsidP="00096EC6">
            <w:pPr>
              <w:rPr>
                <w:sz w:val="16"/>
                <w:szCs w:val="16"/>
              </w:rPr>
            </w:pPr>
          </w:p>
        </w:tc>
        <w:tc>
          <w:tcPr>
            <w:tcW w:w="372" w:type="dxa"/>
            <w:shd w:val="clear" w:color="auto" w:fill="auto"/>
            <w:vAlign w:val="center"/>
          </w:tcPr>
          <w:p w14:paraId="7947AAB7" w14:textId="77777777" w:rsidR="001871E0" w:rsidRPr="00635C35" w:rsidRDefault="001871E0" w:rsidP="00096EC6">
            <w:pPr>
              <w:rPr>
                <w:sz w:val="16"/>
                <w:szCs w:val="16"/>
              </w:rPr>
            </w:pPr>
          </w:p>
        </w:tc>
        <w:tc>
          <w:tcPr>
            <w:tcW w:w="293" w:type="dxa"/>
            <w:shd w:val="clear" w:color="auto" w:fill="auto"/>
            <w:vAlign w:val="center"/>
          </w:tcPr>
          <w:p w14:paraId="4D6D35CE" w14:textId="77777777" w:rsidR="001871E0" w:rsidRPr="00635C35" w:rsidRDefault="001871E0" w:rsidP="00096EC6">
            <w:pPr>
              <w:rPr>
                <w:sz w:val="16"/>
                <w:szCs w:val="16"/>
              </w:rPr>
            </w:pPr>
          </w:p>
        </w:tc>
        <w:tc>
          <w:tcPr>
            <w:tcW w:w="271" w:type="dxa"/>
            <w:shd w:val="clear" w:color="auto" w:fill="auto"/>
            <w:vAlign w:val="center"/>
          </w:tcPr>
          <w:p w14:paraId="71B5EC09" w14:textId="77777777" w:rsidR="001871E0" w:rsidRPr="00635C35" w:rsidRDefault="001871E0" w:rsidP="00096EC6">
            <w:pPr>
              <w:rPr>
                <w:sz w:val="16"/>
                <w:szCs w:val="16"/>
              </w:rPr>
            </w:pPr>
          </w:p>
        </w:tc>
        <w:tc>
          <w:tcPr>
            <w:tcW w:w="211" w:type="dxa"/>
            <w:gridSpan w:val="2"/>
            <w:shd w:val="clear" w:color="auto" w:fill="auto"/>
            <w:vAlign w:val="center"/>
          </w:tcPr>
          <w:p w14:paraId="6B2D0B0E" w14:textId="77777777" w:rsidR="001871E0" w:rsidRPr="00635C35" w:rsidRDefault="001871E0" w:rsidP="00096EC6">
            <w:pPr>
              <w:rPr>
                <w:sz w:val="16"/>
                <w:szCs w:val="16"/>
              </w:rPr>
            </w:pPr>
          </w:p>
        </w:tc>
        <w:tc>
          <w:tcPr>
            <w:tcW w:w="211" w:type="dxa"/>
            <w:shd w:val="clear" w:color="auto" w:fill="auto"/>
            <w:vAlign w:val="center"/>
          </w:tcPr>
          <w:p w14:paraId="3A0E069B" w14:textId="77777777" w:rsidR="001871E0" w:rsidRPr="00635C35" w:rsidRDefault="001871E0" w:rsidP="00096EC6">
            <w:pPr>
              <w:rPr>
                <w:sz w:val="16"/>
                <w:szCs w:val="16"/>
              </w:rPr>
            </w:pPr>
          </w:p>
        </w:tc>
        <w:tc>
          <w:tcPr>
            <w:tcW w:w="300" w:type="dxa"/>
            <w:shd w:val="clear" w:color="auto" w:fill="auto"/>
            <w:vAlign w:val="center"/>
          </w:tcPr>
          <w:p w14:paraId="47203F26" w14:textId="77777777" w:rsidR="001871E0" w:rsidRPr="00635C35" w:rsidRDefault="001871E0" w:rsidP="00096EC6">
            <w:pPr>
              <w:rPr>
                <w:sz w:val="16"/>
                <w:szCs w:val="16"/>
              </w:rPr>
            </w:pPr>
          </w:p>
        </w:tc>
        <w:tc>
          <w:tcPr>
            <w:tcW w:w="278" w:type="dxa"/>
            <w:shd w:val="clear" w:color="auto" w:fill="auto"/>
            <w:vAlign w:val="center"/>
          </w:tcPr>
          <w:p w14:paraId="3B2382A6" w14:textId="77777777" w:rsidR="001871E0" w:rsidRPr="00635C35" w:rsidRDefault="001871E0" w:rsidP="00096EC6">
            <w:pPr>
              <w:rPr>
                <w:sz w:val="16"/>
                <w:szCs w:val="16"/>
              </w:rPr>
            </w:pPr>
          </w:p>
        </w:tc>
        <w:tc>
          <w:tcPr>
            <w:tcW w:w="264" w:type="dxa"/>
            <w:shd w:val="clear" w:color="auto" w:fill="auto"/>
            <w:vAlign w:val="center"/>
          </w:tcPr>
          <w:p w14:paraId="5C57FF15" w14:textId="77777777" w:rsidR="001871E0" w:rsidRPr="00635C35" w:rsidRDefault="001871E0" w:rsidP="00096EC6">
            <w:pPr>
              <w:rPr>
                <w:sz w:val="16"/>
                <w:szCs w:val="16"/>
              </w:rPr>
            </w:pPr>
          </w:p>
        </w:tc>
        <w:tc>
          <w:tcPr>
            <w:tcW w:w="224" w:type="dxa"/>
            <w:gridSpan w:val="2"/>
            <w:shd w:val="clear" w:color="auto" w:fill="auto"/>
            <w:vAlign w:val="center"/>
          </w:tcPr>
          <w:p w14:paraId="36E1AE3C" w14:textId="77777777" w:rsidR="001871E0" w:rsidRPr="00635C35" w:rsidRDefault="001871E0" w:rsidP="00096EC6">
            <w:pPr>
              <w:rPr>
                <w:sz w:val="16"/>
                <w:szCs w:val="16"/>
              </w:rPr>
            </w:pPr>
          </w:p>
        </w:tc>
        <w:tc>
          <w:tcPr>
            <w:tcW w:w="224" w:type="dxa"/>
            <w:shd w:val="clear" w:color="auto" w:fill="auto"/>
            <w:vAlign w:val="center"/>
          </w:tcPr>
          <w:p w14:paraId="0AE5F2F7" w14:textId="77777777" w:rsidR="001871E0" w:rsidRPr="00635C35" w:rsidRDefault="001871E0" w:rsidP="00096EC6">
            <w:pPr>
              <w:rPr>
                <w:sz w:val="16"/>
                <w:szCs w:val="16"/>
              </w:rPr>
            </w:pPr>
          </w:p>
        </w:tc>
        <w:tc>
          <w:tcPr>
            <w:tcW w:w="223" w:type="dxa"/>
            <w:shd w:val="clear" w:color="auto" w:fill="auto"/>
            <w:vAlign w:val="center"/>
          </w:tcPr>
          <w:p w14:paraId="32A6A5EE" w14:textId="77777777" w:rsidR="001871E0" w:rsidRPr="00635C35" w:rsidRDefault="001871E0" w:rsidP="00096EC6">
            <w:pPr>
              <w:rPr>
                <w:sz w:val="16"/>
                <w:szCs w:val="16"/>
              </w:rPr>
            </w:pPr>
          </w:p>
        </w:tc>
        <w:tc>
          <w:tcPr>
            <w:tcW w:w="211" w:type="dxa"/>
            <w:shd w:val="clear" w:color="auto" w:fill="auto"/>
            <w:vAlign w:val="center"/>
          </w:tcPr>
          <w:p w14:paraId="3E3857C7" w14:textId="77777777" w:rsidR="001871E0" w:rsidRPr="00635C35" w:rsidRDefault="001871E0" w:rsidP="00096EC6">
            <w:pPr>
              <w:rPr>
                <w:sz w:val="16"/>
                <w:szCs w:val="16"/>
              </w:rPr>
            </w:pPr>
          </w:p>
        </w:tc>
        <w:tc>
          <w:tcPr>
            <w:tcW w:w="250" w:type="dxa"/>
            <w:shd w:val="clear" w:color="auto" w:fill="auto"/>
            <w:vAlign w:val="center"/>
          </w:tcPr>
          <w:p w14:paraId="128C4F9A" w14:textId="77777777" w:rsidR="001871E0" w:rsidRPr="00635C35" w:rsidRDefault="001871E0" w:rsidP="00096EC6">
            <w:pPr>
              <w:rPr>
                <w:sz w:val="16"/>
                <w:szCs w:val="16"/>
              </w:rPr>
            </w:pPr>
          </w:p>
        </w:tc>
        <w:tc>
          <w:tcPr>
            <w:tcW w:w="211" w:type="dxa"/>
            <w:shd w:val="clear" w:color="auto" w:fill="auto"/>
            <w:vAlign w:val="center"/>
          </w:tcPr>
          <w:p w14:paraId="2BD68669" w14:textId="77777777" w:rsidR="001871E0" w:rsidRPr="00635C35" w:rsidRDefault="001871E0" w:rsidP="00096EC6">
            <w:pPr>
              <w:rPr>
                <w:sz w:val="16"/>
                <w:szCs w:val="16"/>
              </w:rPr>
            </w:pPr>
          </w:p>
        </w:tc>
        <w:tc>
          <w:tcPr>
            <w:tcW w:w="211" w:type="dxa"/>
            <w:shd w:val="clear" w:color="auto" w:fill="auto"/>
            <w:vAlign w:val="center"/>
          </w:tcPr>
          <w:p w14:paraId="5FEF3E36" w14:textId="77777777" w:rsidR="001871E0" w:rsidRPr="00635C35" w:rsidRDefault="001871E0" w:rsidP="00096EC6">
            <w:pPr>
              <w:rPr>
                <w:sz w:val="16"/>
                <w:szCs w:val="16"/>
              </w:rPr>
            </w:pPr>
          </w:p>
        </w:tc>
        <w:tc>
          <w:tcPr>
            <w:tcW w:w="211" w:type="dxa"/>
            <w:shd w:val="clear" w:color="auto" w:fill="auto"/>
            <w:vAlign w:val="center"/>
          </w:tcPr>
          <w:p w14:paraId="7832962C" w14:textId="77777777" w:rsidR="001871E0" w:rsidRPr="00635C35" w:rsidRDefault="001871E0" w:rsidP="00096EC6">
            <w:pPr>
              <w:rPr>
                <w:sz w:val="16"/>
                <w:szCs w:val="16"/>
              </w:rPr>
            </w:pPr>
          </w:p>
        </w:tc>
        <w:tc>
          <w:tcPr>
            <w:tcW w:w="211" w:type="dxa"/>
            <w:shd w:val="clear" w:color="auto" w:fill="auto"/>
            <w:vAlign w:val="center"/>
          </w:tcPr>
          <w:p w14:paraId="47B82027" w14:textId="77777777" w:rsidR="001871E0" w:rsidRPr="00635C35" w:rsidRDefault="001871E0" w:rsidP="00096EC6">
            <w:pPr>
              <w:rPr>
                <w:sz w:val="16"/>
                <w:szCs w:val="16"/>
              </w:rPr>
            </w:pPr>
          </w:p>
        </w:tc>
        <w:tc>
          <w:tcPr>
            <w:tcW w:w="303" w:type="dxa"/>
            <w:gridSpan w:val="2"/>
            <w:shd w:val="clear" w:color="auto" w:fill="auto"/>
            <w:vAlign w:val="center"/>
          </w:tcPr>
          <w:p w14:paraId="7DB64FE8" w14:textId="77777777" w:rsidR="001871E0" w:rsidRPr="00635C35" w:rsidRDefault="001871E0" w:rsidP="00096EC6">
            <w:pPr>
              <w:rPr>
                <w:sz w:val="16"/>
                <w:szCs w:val="16"/>
              </w:rPr>
            </w:pPr>
          </w:p>
        </w:tc>
        <w:tc>
          <w:tcPr>
            <w:tcW w:w="265" w:type="dxa"/>
            <w:shd w:val="clear" w:color="auto" w:fill="auto"/>
            <w:vAlign w:val="center"/>
          </w:tcPr>
          <w:p w14:paraId="56246C05" w14:textId="77777777" w:rsidR="001871E0" w:rsidRPr="00635C35" w:rsidRDefault="001871E0" w:rsidP="00096EC6">
            <w:pPr>
              <w:rPr>
                <w:sz w:val="16"/>
                <w:szCs w:val="16"/>
              </w:rPr>
            </w:pPr>
          </w:p>
        </w:tc>
        <w:tc>
          <w:tcPr>
            <w:tcW w:w="211" w:type="dxa"/>
            <w:shd w:val="clear" w:color="auto" w:fill="auto"/>
            <w:vAlign w:val="center"/>
          </w:tcPr>
          <w:p w14:paraId="4E50D5A8" w14:textId="77777777" w:rsidR="001871E0" w:rsidRPr="00635C35" w:rsidRDefault="001871E0" w:rsidP="00096EC6">
            <w:pPr>
              <w:rPr>
                <w:sz w:val="16"/>
                <w:szCs w:val="16"/>
              </w:rPr>
            </w:pPr>
          </w:p>
        </w:tc>
        <w:tc>
          <w:tcPr>
            <w:tcW w:w="211" w:type="dxa"/>
            <w:shd w:val="clear" w:color="auto" w:fill="auto"/>
            <w:vAlign w:val="center"/>
          </w:tcPr>
          <w:p w14:paraId="0E215FB5" w14:textId="77777777" w:rsidR="001871E0" w:rsidRPr="00635C35" w:rsidRDefault="001871E0" w:rsidP="00096EC6">
            <w:pPr>
              <w:rPr>
                <w:sz w:val="16"/>
                <w:szCs w:val="16"/>
              </w:rPr>
            </w:pPr>
          </w:p>
        </w:tc>
        <w:tc>
          <w:tcPr>
            <w:tcW w:w="211" w:type="dxa"/>
            <w:shd w:val="clear" w:color="auto" w:fill="auto"/>
            <w:vAlign w:val="center"/>
          </w:tcPr>
          <w:p w14:paraId="316155C8" w14:textId="77777777" w:rsidR="001871E0" w:rsidRPr="00635C35" w:rsidRDefault="001871E0" w:rsidP="00096EC6">
            <w:pPr>
              <w:rPr>
                <w:sz w:val="16"/>
                <w:szCs w:val="16"/>
              </w:rPr>
            </w:pPr>
          </w:p>
        </w:tc>
        <w:tc>
          <w:tcPr>
            <w:tcW w:w="519" w:type="dxa"/>
            <w:gridSpan w:val="2"/>
            <w:shd w:val="clear" w:color="auto" w:fill="auto"/>
            <w:vAlign w:val="center"/>
          </w:tcPr>
          <w:p w14:paraId="7E24A7E1" w14:textId="77777777" w:rsidR="001871E0" w:rsidRPr="00A14596" w:rsidRDefault="001871E0" w:rsidP="00096EC6">
            <w:pPr>
              <w:jc w:val="center"/>
              <w:rPr>
                <w:b/>
                <w:sz w:val="16"/>
                <w:szCs w:val="16"/>
              </w:rPr>
            </w:pPr>
            <w:r w:rsidRPr="00A14596">
              <w:rPr>
                <w:b/>
                <w:sz w:val="16"/>
                <w:szCs w:val="16"/>
              </w:rPr>
              <w:t>Sexe :</w:t>
            </w:r>
          </w:p>
        </w:tc>
        <w:tc>
          <w:tcPr>
            <w:tcW w:w="432" w:type="dxa"/>
            <w:gridSpan w:val="2"/>
            <w:shd w:val="clear" w:color="auto" w:fill="auto"/>
            <w:vAlign w:val="center"/>
          </w:tcPr>
          <w:p w14:paraId="5F4954DA" w14:textId="77777777" w:rsidR="001871E0" w:rsidRPr="00A14596" w:rsidRDefault="001871E0" w:rsidP="00096EC6">
            <w:pPr>
              <w:jc w:val="center"/>
              <w:rPr>
                <w:b/>
                <w:sz w:val="16"/>
                <w:szCs w:val="16"/>
              </w:rPr>
            </w:pPr>
            <w:r w:rsidRPr="00A14596">
              <w:rPr>
                <w:b/>
                <w:sz w:val="16"/>
                <w:szCs w:val="16"/>
              </w:rPr>
              <w:t>H</w:t>
            </w:r>
          </w:p>
        </w:tc>
        <w:tc>
          <w:tcPr>
            <w:tcW w:w="328" w:type="dxa"/>
            <w:shd w:val="clear" w:color="auto" w:fill="auto"/>
            <w:vAlign w:val="center"/>
          </w:tcPr>
          <w:p w14:paraId="1B49219D" w14:textId="77777777" w:rsidR="001871E0" w:rsidRPr="00A14596" w:rsidRDefault="001871E0" w:rsidP="00096EC6">
            <w:pPr>
              <w:jc w:val="center"/>
              <w:rPr>
                <w:b/>
                <w:sz w:val="16"/>
                <w:szCs w:val="16"/>
              </w:rPr>
            </w:pPr>
            <w:r w:rsidRPr="00A14596">
              <w:rPr>
                <w:b/>
                <w:sz w:val="16"/>
                <w:szCs w:val="16"/>
              </w:rPr>
              <w:t>F</w:t>
            </w:r>
          </w:p>
        </w:tc>
        <w:tc>
          <w:tcPr>
            <w:tcW w:w="303" w:type="dxa"/>
            <w:gridSpan w:val="2"/>
            <w:tcBorders>
              <w:right w:val="single" w:sz="12" w:space="0" w:color="auto"/>
            </w:tcBorders>
            <w:shd w:val="clear" w:color="auto" w:fill="auto"/>
            <w:vAlign w:val="center"/>
          </w:tcPr>
          <w:p w14:paraId="5F9B4585" w14:textId="77777777" w:rsidR="001871E0" w:rsidRPr="00A14596" w:rsidRDefault="001871E0" w:rsidP="00096EC6">
            <w:pPr>
              <w:jc w:val="center"/>
              <w:rPr>
                <w:b/>
                <w:sz w:val="16"/>
                <w:szCs w:val="16"/>
              </w:rPr>
            </w:pPr>
            <w:r w:rsidRPr="00A14596">
              <w:rPr>
                <w:b/>
                <w:sz w:val="16"/>
                <w:szCs w:val="16"/>
              </w:rPr>
              <w:t>X</w:t>
            </w:r>
          </w:p>
        </w:tc>
      </w:tr>
      <w:tr w:rsidR="001871E0" w:rsidRPr="00635C35" w14:paraId="6E90C55B" w14:textId="77777777" w:rsidTr="00096EC6">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05DB334A" w14:textId="77777777" w:rsidR="001871E0" w:rsidRPr="00635C35" w:rsidRDefault="001871E0" w:rsidP="00096EC6">
            <w:pPr>
              <w:rPr>
                <w:sz w:val="16"/>
                <w:szCs w:val="16"/>
              </w:rPr>
            </w:pPr>
            <w:r w:rsidRPr="00635C35">
              <w:rPr>
                <w:b/>
                <w:sz w:val="16"/>
                <w:szCs w:val="16"/>
              </w:rPr>
              <w:t>Rue :</w:t>
            </w:r>
          </w:p>
        </w:tc>
        <w:tc>
          <w:tcPr>
            <w:tcW w:w="225" w:type="dxa"/>
            <w:shd w:val="clear" w:color="auto" w:fill="auto"/>
            <w:vAlign w:val="center"/>
          </w:tcPr>
          <w:p w14:paraId="454B3F13" w14:textId="77777777" w:rsidR="001871E0" w:rsidRPr="00635C35" w:rsidRDefault="001871E0" w:rsidP="00096EC6">
            <w:pPr>
              <w:rPr>
                <w:sz w:val="16"/>
                <w:szCs w:val="16"/>
              </w:rPr>
            </w:pPr>
          </w:p>
        </w:tc>
        <w:tc>
          <w:tcPr>
            <w:tcW w:w="223" w:type="dxa"/>
            <w:shd w:val="clear" w:color="auto" w:fill="auto"/>
            <w:vAlign w:val="center"/>
          </w:tcPr>
          <w:p w14:paraId="72BFA7A5" w14:textId="77777777" w:rsidR="001871E0" w:rsidRPr="00635C35" w:rsidRDefault="001871E0" w:rsidP="00096EC6">
            <w:pPr>
              <w:rPr>
                <w:sz w:val="16"/>
                <w:szCs w:val="16"/>
              </w:rPr>
            </w:pPr>
          </w:p>
        </w:tc>
        <w:tc>
          <w:tcPr>
            <w:tcW w:w="384" w:type="dxa"/>
            <w:shd w:val="clear" w:color="auto" w:fill="auto"/>
            <w:vAlign w:val="center"/>
          </w:tcPr>
          <w:p w14:paraId="3D8F6CC9" w14:textId="77777777" w:rsidR="001871E0" w:rsidRPr="00635C35" w:rsidRDefault="001871E0" w:rsidP="00096EC6">
            <w:pPr>
              <w:rPr>
                <w:sz w:val="16"/>
                <w:szCs w:val="16"/>
              </w:rPr>
            </w:pPr>
          </w:p>
        </w:tc>
        <w:tc>
          <w:tcPr>
            <w:tcW w:w="297" w:type="dxa"/>
            <w:shd w:val="clear" w:color="auto" w:fill="auto"/>
            <w:vAlign w:val="center"/>
          </w:tcPr>
          <w:p w14:paraId="424D40FF" w14:textId="77777777" w:rsidR="001871E0" w:rsidRPr="00635C35" w:rsidRDefault="001871E0" w:rsidP="00096EC6">
            <w:pPr>
              <w:rPr>
                <w:sz w:val="16"/>
                <w:szCs w:val="16"/>
              </w:rPr>
            </w:pPr>
          </w:p>
        </w:tc>
        <w:tc>
          <w:tcPr>
            <w:tcW w:w="211" w:type="dxa"/>
            <w:shd w:val="clear" w:color="auto" w:fill="auto"/>
            <w:vAlign w:val="center"/>
          </w:tcPr>
          <w:p w14:paraId="28C358A5" w14:textId="77777777" w:rsidR="001871E0" w:rsidRPr="00635C35" w:rsidRDefault="001871E0" w:rsidP="00096EC6">
            <w:pPr>
              <w:rPr>
                <w:sz w:val="16"/>
                <w:szCs w:val="16"/>
              </w:rPr>
            </w:pPr>
          </w:p>
        </w:tc>
        <w:tc>
          <w:tcPr>
            <w:tcW w:w="272" w:type="dxa"/>
            <w:shd w:val="clear" w:color="auto" w:fill="auto"/>
            <w:vAlign w:val="center"/>
          </w:tcPr>
          <w:p w14:paraId="692C7BE5" w14:textId="77777777" w:rsidR="001871E0" w:rsidRPr="00635C35" w:rsidRDefault="001871E0" w:rsidP="00096EC6">
            <w:pPr>
              <w:rPr>
                <w:sz w:val="16"/>
                <w:szCs w:val="16"/>
              </w:rPr>
            </w:pPr>
          </w:p>
        </w:tc>
        <w:tc>
          <w:tcPr>
            <w:tcW w:w="211" w:type="dxa"/>
            <w:shd w:val="clear" w:color="auto" w:fill="auto"/>
            <w:vAlign w:val="center"/>
          </w:tcPr>
          <w:p w14:paraId="6A99E4BE" w14:textId="77777777" w:rsidR="001871E0" w:rsidRPr="00635C35" w:rsidRDefault="001871E0" w:rsidP="00096EC6">
            <w:pPr>
              <w:rPr>
                <w:sz w:val="16"/>
                <w:szCs w:val="16"/>
              </w:rPr>
            </w:pPr>
          </w:p>
        </w:tc>
        <w:tc>
          <w:tcPr>
            <w:tcW w:w="211" w:type="dxa"/>
            <w:gridSpan w:val="2"/>
            <w:shd w:val="clear" w:color="auto" w:fill="auto"/>
            <w:vAlign w:val="center"/>
          </w:tcPr>
          <w:p w14:paraId="2CE94416" w14:textId="77777777" w:rsidR="001871E0" w:rsidRPr="00635C35" w:rsidRDefault="001871E0" w:rsidP="00096EC6">
            <w:pPr>
              <w:rPr>
                <w:sz w:val="16"/>
                <w:szCs w:val="16"/>
              </w:rPr>
            </w:pPr>
          </w:p>
        </w:tc>
        <w:tc>
          <w:tcPr>
            <w:tcW w:w="211" w:type="dxa"/>
            <w:shd w:val="clear" w:color="auto" w:fill="auto"/>
            <w:vAlign w:val="center"/>
          </w:tcPr>
          <w:p w14:paraId="0BE5CB86" w14:textId="77777777" w:rsidR="001871E0" w:rsidRPr="00635C35" w:rsidRDefault="001871E0" w:rsidP="00096EC6">
            <w:pPr>
              <w:rPr>
                <w:sz w:val="16"/>
                <w:szCs w:val="16"/>
              </w:rPr>
            </w:pPr>
          </w:p>
        </w:tc>
        <w:tc>
          <w:tcPr>
            <w:tcW w:w="369" w:type="dxa"/>
            <w:shd w:val="clear" w:color="auto" w:fill="auto"/>
            <w:vAlign w:val="center"/>
          </w:tcPr>
          <w:p w14:paraId="09BD8AC1" w14:textId="77777777" w:rsidR="001871E0" w:rsidRPr="00635C35" w:rsidRDefault="001871E0" w:rsidP="00096EC6">
            <w:pPr>
              <w:rPr>
                <w:sz w:val="16"/>
                <w:szCs w:val="16"/>
              </w:rPr>
            </w:pPr>
          </w:p>
        </w:tc>
        <w:tc>
          <w:tcPr>
            <w:tcW w:w="383" w:type="dxa"/>
            <w:shd w:val="clear" w:color="auto" w:fill="auto"/>
            <w:vAlign w:val="center"/>
          </w:tcPr>
          <w:p w14:paraId="4780D4FF" w14:textId="77777777" w:rsidR="001871E0" w:rsidRPr="00635C35" w:rsidRDefault="001871E0" w:rsidP="00096EC6">
            <w:pPr>
              <w:rPr>
                <w:sz w:val="16"/>
                <w:szCs w:val="16"/>
              </w:rPr>
            </w:pPr>
          </w:p>
        </w:tc>
        <w:tc>
          <w:tcPr>
            <w:tcW w:w="372" w:type="dxa"/>
            <w:shd w:val="clear" w:color="auto" w:fill="auto"/>
            <w:vAlign w:val="center"/>
          </w:tcPr>
          <w:p w14:paraId="34780E08" w14:textId="77777777" w:rsidR="001871E0" w:rsidRPr="00635C35" w:rsidRDefault="001871E0" w:rsidP="00096EC6">
            <w:pPr>
              <w:rPr>
                <w:sz w:val="16"/>
                <w:szCs w:val="16"/>
              </w:rPr>
            </w:pPr>
          </w:p>
        </w:tc>
        <w:tc>
          <w:tcPr>
            <w:tcW w:w="293" w:type="dxa"/>
            <w:shd w:val="clear" w:color="auto" w:fill="auto"/>
            <w:vAlign w:val="center"/>
          </w:tcPr>
          <w:p w14:paraId="7CBF291C" w14:textId="77777777" w:rsidR="001871E0" w:rsidRPr="00635C35" w:rsidRDefault="001871E0" w:rsidP="00096EC6">
            <w:pPr>
              <w:rPr>
                <w:sz w:val="16"/>
                <w:szCs w:val="16"/>
              </w:rPr>
            </w:pPr>
          </w:p>
        </w:tc>
        <w:tc>
          <w:tcPr>
            <w:tcW w:w="271" w:type="dxa"/>
            <w:shd w:val="clear" w:color="auto" w:fill="auto"/>
            <w:vAlign w:val="center"/>
          </w:tcPr>
          <w:p w14:paraId="4C992011" w14:textId="77777777" w:rsidR="001871E0" w:rsidRPr="00635C35" w:rsidRDefault="001871E0" w:rsidP="00096EC6">
            <w:pPr>
              <w:rPr>
                <w:sz w:val="16"/>
                <w:szCs w:val="16"/>
              </w:rPr>
            </w:pPr>
          </w:p>
        </w:tc>
        <w:tc>
          <w:tcPr>
            <w:tcW w:w="211" w:type="dxa"/>
            <w:gridSpan w:val="2"/>
            <w:shd w:val="clear" w:color="auto" w:fill="auto"/>
            <w:vAlign w:val="center"/>
          </w:tcPr>
          <w:p w14:paraId="2970009F" w14:textId="77777777" w:rsidR="001871E0" w:rsidRPr="00635C35" w:rsidRDefault="001871E0" w:rsidP="00096EC6">
            <w:pPr>
              <w:rPr>
                <w:sz w:val="16"/>
                <w:szCs w:val="16"/>
              </w:rPr>
            </w:pPr>
          </w:p>
        </w:tc>
        <w:tc>
          <w:tcPr>
            <w:tcW w:w="211" w:type="dxa"/>
            <w:shd w:val="clear" w:color="auto" w:fill="auto"/>
            <w:vAlign w:val="center"/>
          </w:tcPr>
          <w:p w14:paraId="48D4A270" w14:textId="77777777" w:rsidR="001871E0" w:rsidRPr="00635C35" w:rsidRDefault="001871E0" w:rsidP="00096EC6">
            <w:pPr>
              <w:rPr>
                <w:sz w:val="16"/>
                <w:szCs w:val="16"/>
              </w:rPr>
            </w:pPr>
          </w:p>
        </w:tc>
        <w:tc>
          <w:tcPr>
            <w:tcW w:w="300" w:type="dxa"/>
            <w:shd w:val="clear" w:color="auto" w:fill="auto"/>
            <w:vAlign w:val="center"/>
          </w:tcPr>
          <w:p w14:paraId="206871E4" w14:textId="77777777" w:rsidR="001871E0" w:rsidRPr="00635C35" w:rsidRDefault="001871E0" w:rsidP="00096EC6">
            <w:pPr>
              <w:rPr>
                <w:sz w:val="16"/>
                <w:szCs w:val="16"/>
              </w:rPr>
            </w:pPr>
          </w:p>
        </w:tc>
        <w:tc>
          <w:tcPr>
            <w:tcW w:w="278" w:type="dxa"/>
            <w:shd w:val="clear" w:color="auto" w:fill="auto"/>
            <w:vAlign w:val="center"/>
          </w:tcPr>
          <w:p w14:paraId="61E5EB14" w14:textId="77777777" w:rsidR="001871E0" w:rsidRPr="00635C35" w:rsidRDefault="001871E0" w:rsidP="00096EC6">
            <w:pPr>
              <w:rPr>
                <w:sz w:val="16"/>
                <w:szCs w:val="16"/>
              </w:rPr>
            </w:pPr>
          </w:p>
        </w:tc>
        <w:tc>
          <w:tcPr>
            <w:tcW w:w="264" w:type="dxa"/>
            <w:shd w:val="clear" w:color="auto" w:fill="auto"/>
            <w:vAlign w:val="center"/>
          </w:tcPr>
          <w:p w14:paraId="4C784165" w14:textId="77777777" w:rsidR="001871E0" w:rsidRPr="00635C35" w:rsidRDefault="001871E0" w:rsidP="00096EC6">
            <w:pPr>
              <w:rPr>
                <w:sz w:val="16"/>
                <w:szCs w:val="16"/>
              </w:rPr>
            </w:pPr>
          </w:p>
        </w:tc>
        <w:tc>
          <w:tcPr>
            <w:tcW w:w="224" w:type="dxa"/>
            <w:gridSpan w:val="2"/>
            <w:shd w:val="clear" w:color="auto" w:fill="auto"/>
            <w:vAlign w:val="center"/>
          </w:tcPr>
          <w:p w14:paraId="3C71A572" w14:textId="77777777" w:rsidR="001871E0" w:rsidRPr="00635C35" w:rsidRDefault="001871E0" w:rsidP="00096EC6">
            <w:pPr>
              <w:rPr>
                <w:sz w:val="16"/>
                <w:szCs w:val="16"/>
              </w:rPr>
            </w:pPr>
          </w:p>
        </w:tc>
        <w:tc>
          <w:tcPr>
            <w:tcW w:w="224" w:type="dxa"/>
            <w:shd w:val="clear" w:color="auto" w:fill="auto"/>
            <w:vAlign w:val="center"/>
          </w:tcPr>
          <w:p w14:paraId="6EE4D383" w14:textId="77777777" w:rsidR="001871E0" w:rsidRPr="00635C35" w:rsidRDefault="001871E0" w:rsidP="00096EC6">
            <w:pPr>
              <w:rPr>
                <w:sz w:val="16"/>
                <w:szCs w:val="16"/>
              </w:rPr>
            </w:pPr>
          </w:p>
        </w:tc>
        <w:tc>
          <w:tcPr>
            <w:tcW w:w="223" w:type="dxa"/>
            <w:shd w:val="clear" w:color="auto" w:fill="auto"/>
            <w:vAlign w:val="center"/>
          </w:tcPr>
          <w:p w14:paraId="5B934545" w14:textId="77777777" w:rsidR="001871E0" w:rsidRPr="00635C35" w:rsidRDefault="001871E0" w:rsidP="00096EC6">
            <w:pPr>
              <w:rPr>
                <w:sz w:val="16"/>
                <w:szCs w:val="16"/>
              </w:rPr>
            </w:pPr>
          </w:p>
        </w:tc>
        <w:tc>
          <w:tcPr>
            <w:tcW w:w="211" w:type="dxa"/>
            <w:shd w:val="clear" w:color="auto" w:fill="auto"/>
            <w:vAlign w:val="center"/>
          </w:tcPr>
          <w:p w14:paraId="3BD54B7F" w14:textId="77777777" w:rsidR="001871E0" w:rsidRPr="00635C35" w:rsidRDefault="001871E0" w:rsidP="00096EC6">
            <w:pPr>
              <w:rPr>
                <w:sz w:val="16"/>
                <w:szCs w:val="16"/>
              </w:rPr>
            </w:pPr>
          </w:p>
        </w:tc>
        <w:tc>
          <w:tcPr>
            <w:tcW w:w="250" w:type="dxa"/>
            <w:shd w:val="clear" w:color="auto" w:fill="auto"/>
            <w:vAlign w:val="center"/>
          </w:tcPr>
          <w:p w14:paraId="00BE2267" w14:textId="77777777" w:rsidR="001871E0" w:rsidRPr="00635C35" w:rsidRDefault="001871E0" w:rsidP="00096EC6">
            <w:pPr>
              <w:rPr>
                <w:sz w:val="16"/>
                <w:szCs w:val="16"/>
              </w:rPr>
            </w:pPr>
          </w:p>
        </w:tc>
        <w:tc>
          <w:tcPr>
            <w:tcW w:w="211" w:type="dxa"/>
            <w:shd w:val="clear" w:color="auto" w:fill="auto"/>
            <w:vAlign w:val="center"/>
          </w:tcPr>
          <w:p w14:paraId="193A860A" w14:textId="77777777" w:rsidR="001871E0" w:rsidRPr="00635C35" w:rsidRDefault="001871E0" w:rsidP="00096EC6">
            <w:pPr>
              <w:rPr>
                <w:sz w:val="16"/>
                <w:szCs w:val="16"/>
              </w:rPr>
            </w:pPr>
          </w:p>
        </w:tc>
        <w:tc>
          <w:tcPr>
            <w:tcW w:w="211" w:type="dxa"/>
            <w:shd w:val="clear" w:color="auto" w:fill="auto"/>
            <w:vAlign w:val="center"/>
          </w:tcPr>
          <w:p w14:paraId="7534DF15" w14:textId="77777777" w:rsidR="001871E0" w:rsidRPr="00635C35" w:rsidRDefault="001871E0" w:rsidP="00096EC6">
            <w:pPr>
              <w:rPr>
                <w:sz w:val="16"/>
                <w:szCs w:val="16"/>
              </w:rPr>
            </w:pPr>
          </w:p>
        </w:tc>
        <w:tc>
          <w:tcPr>
            <w:tcW w:w="211" w:type="dxa"/>
            <w:shd w:val="clear" w:color="auto" w:fill="auto"/>
            <w:vAlign w:val="center"/>
          </w:tcPr>
          <w:p w14:paraId="085F2FD7" w14:textId="77777777" w:rsidR="001871E0" w:rsidRPr="00635C35" w:rsidRDefault="001871E0" w:rsidP="00096EC6">
            <w:pPr>
              <w:rPr>
                <w:sz w:val="16"/>
                <w:szCs w:val="16"/>
              </w:rPr>
            </w:pPr>
          </w:p>
        </w:tc>
        <w:tc>
          <w:tcPr>
            <w:tcW w:w="211" w:type="dxa"/>
            <w:shd w:val="clear" w:color="auto" w:fill="auto"/>
            <w:vAlign w:val="center"/>
          </w:tcPr>
          <w:p w14:paraId="46BB0912" w14:textId="77777777" w:rsidR="001871E0" w:rsidRPr="00635C35" w:rsidRDefault="001871E0" w:rsidP="00096EC6">
            <w:pPr>
              <w:rPr>
                <w:sz w:val="16"/>
                <w:szCs w:val="16"/>
              </w:rPr>
            </w:pPr>
          </w:p>
        </w:tc>
        <w:tc>
          <w:tcPr>
            <w:tcW w:w="568" w:type="dxa"/>
            <w:gridSpan w:val="3"/>
            <w:shd w:val="clear" w:color="auto" w:fill="auto"/>
            <w:vAlign w:val="center"/>
          </w:tcPr>
          <w:p w14:paraId="1057D9B3" w14:textId="77777777" w:rsidR="001871E0" w:rsidRPr="00635C35" w:rsidRDefault="001871E0" w:rsidP="00096EC6">
            <w:pPr>
              <w:jc w:val="center"/>
              <w:rPr>
                <w:b/>
                <w:sz w:val="16"/>
                <w:szCs w:val="16"/>
              </w:rPr>
            </w:pPr>
            <w:r w:rsidRPr="00635C35">
              <w:rPr>
                <w:b/>
                <w:sz w:val="16"/>
                <w:szCs w:val="16"/>
              </w:rPr>
              <w:t>N° :</w:t>
            </w:r>
          </w:p>
        </w:tc>
        <w:tc>
          <w:tcPr>
            <w:tcW w:w="211" w:type="dxa"/>
            <w:shd w:val="clear" w:color="auto" w:fill="auto"/>
            <w:vAlign w:val="center"/>
          </w:tcPr>
          <w:p w14:paraId="1547598F" w14:textId="77777777" w:rsidR="001871E0" w:rsidRPr="00635C35" w:rsidRDefault="001871E0" w:rsidP="00096EC6">
            <w:pPr>
              <w:rPr>
                <w:sz w:val="16"/>
                <w:szCs w:val="16"/>
              </w:rPr>
            </w:pPr>
          </w:p>
        </w:tc>
        <w:tc>
          <w:tcPr>
            <w:tcW w:w="211" w:type="dxa"/>
            <w:shd w:val="clear" w:color="auto" w:fill="auto"/>
            <w:vAlign w:val="center"/>
          </w:tcPr>
          <w:p w14:paraId="6D4378E5" w14:textId="77777777" w:rsidR="001871E0" w:rsidRPr="00635C35" w:rsidRDefault="001871E0" w:rsidP="00096EC6">
            <w:pPr>
              <w:rPr>
                <w:sz w:val="16"/>
                <w:szCs w:val="16"/>
              </w:rPr>
            </w:pPr>
          </w:p>
        </w:tc>
        <w:tc>
          <w:tcPr>
            <w:tcW w:w="211" w:type="dxa"/>
            <w:shd w:val="clear" w:color="auto" w:fill="auto"/>
            <w:vAlign w:val="center"/>
          </w:tcPr>
          <w:p w14:paraId="5081E100" w14:textId="77777777" w:rsidR="001871E0" w:rsidRPr="00635C35" w:rsidRDefault="001871E0" w:rsidP="00096EC6">
            <w:pPr>
              <w:rPr>
                <w:sz w:val="16"/>
                <w:szCs w:val="16"/>
              </w:rPr>
            </w:pPr>
          </w:p>
        </w:tc>
        <w:tc>
          <w:tcPr>
            <w:tcW w:w="703" w:type="dxa"/>
            <w:gridSpan w:val="3"/>
            <w:shd w:val="clear" w:color="auto" w:fill="auto"/>
            <w:vAlign w:val="center"/>
          </w:tcPr>
          <w:p w14:paraId="21A1A7ED" w14:textId="77777777" w:rsidR="001871E0" w:rsidRPr="00635C35" w:rsidRDefault="001871E0" w:rsidP="00096EC6">
            <w:pPr>
              <w:jc w:val="center"/>
              <w:rPr>
                <w:b/>
                <w:sz w:val="16"/>
                <w:szCs w:val="16"/>
              </w:rPr>
            </w:pPr>
            <w:r w:rsidRPr="00635C35">
              <w:rPr>
                <w:b/>
                <w:sz w:val="16"/>
                <w:szCs w:val="16"/>
              </w:rPr>
              <w:t>Bte :</w:t>
            </w:r>
          </w:p>
        </w:tc>
        <w:tc>
          <w:tcPr>
            <w:tcW w:w="248" w:type="dxa"/>
            <w:shd w:val="clear" w:color="auto" w:fill="auto"/>
            <w:vAlign w:val="center"/>
          </w:tcPr>
          <w:p w14:paraId="51B3EA4A" w14:textId="77777777" w:rsidR="001871E0" w:rsidRPr="00635C35" w:rsidRDefault="001871E0" w:rsidP="00096EC6">
            <w:pPr>
              <w:rPr>
                <w:sz w:val="16"/>
                <w:szCs w:val="16"/>
              </w:rPr>
            </w:pPr>
          </w:p>
        </w:tc>
        <w:tc>
          <w:tcPr>
            <w:tcW w:w="328" w:type="dxa"/>
            <w:shd w:val="clear" w:color="auto" w:fill="auto"/>
            <w:vAlign w:val="center"/>
          </w:tcPr>
          <w:p w14:paraId="7E3005C0" w14:textId="77777777" w:rsidR="001871E0" w:rsidRPr="00635C35" w:rsidRDefault="001871E0" w:rsidP="00096EC6">
            <w:pPr>
              <w:rPr>
                <w:sz w:val="16"/>
                <w:szCs w:val="16"/>
              </w:rPr>
            </w:pPr>
          </w:p>
        </w:tc>
        <w:tc>
          <w:tcPr>
            <w:tcW w:w="303" w:type="dxa"/>
            <w:gridSpan w:val="2"/>
            <w:tcBorders>
              <w:right w:val="single" w:sz="12" w:space="0" w:color="auto"/>
            </w:tcBorders>
            <w:shd w:val="clear" w:color="auto" w:fill="auto"/>
            <w:vAlign w:val="center"/>
          </w:tcPr>
          <w:p w14:paraId="13599408" w14:textId="77777777" w:rsidR="001871E0" w:rsidRPr="00635C35" w:rsidRDefault="001871E0" w:rsidP="00096EC6">
            <w:pPr>
              <w:rPr>
                <w:sz w:val="16"/>
                <w:szCs w:val="16"/>
              </w:rPr>
            </w:pPr>
          </w:p>
        </w:tc>
      </w:tr>
      <w:tr w:rsidR="001871E0" w:rsidRPr="00635C35" w14:paraId="321D6E0E" w14:textId="77777777" w:rsidTr="00096EC6">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42F014B7" w14:textId="77777777" w:rsidR="001871E0" w:rsidRPr="00635C35" w:rsidRDefault="001871E0" w:rsidP="00096EC6">
            <w:pPr>
              <w:rPr>
                <w:sz w:val="16"/>
                <w:szCs w:val="16"/>
              </w:rPr>
            </w:pPr>
            <w:r w:rsidRPr="00635C35">
              <w:rPr>
                <w:b/>
                <w:sz w:val="16"/>
                <w:szCs w:val="16"/>
              </w:rPr>
              <w:t>Pays :</w:t>
            </w:r>
          </w:p>
        </w:tc>
        <w:tc>
          <w:tcPr>
            <w:tcW w:w="225" w:type="dxa"/>
            <w:shd w:val="clear" w:color="auto" w:fill="auto"/>
            <w:vAlign w:val="center"/>
          </w:tcPr>
          <w:p w14:paraId="0F57969C" w14:textId="77777777" w:rsidR="001871E0" w:rsidRPr="00635C35" w:rsidRDefault="001871E0" w:rsidP="00096EC6">
            <w:pPr>
              <w:rPr>
                <w:sz w:val="16"/>
                <w:szCs w:val="16"/>
              </w:rPr>
            </w:pPr>
          </w:p>
        </w:tc>
        <w:tc>
          <w:tcPr>
            <w:tcW w:w="223" w:type="dxa"/>
            <w:shd w:val="clear" w:color="auto" w:fill="auto"/>
            <w:vAlign w:val="center"/>
          </w:tcPr>
          <w:p w14:paraId="2E39A841" w14:textId="77777777" w:rsidR="001871E0" w:rsidRPr="00635C35" w:rsidRDefault="001871E0" w:rsidP="00096EC6">
            <w:pPr>
              <w:rPr>
                <w:sz w:val="16"/>
                <w:szCs w:val="16"/>
              </w:rPr>
            </w:pPr>
          </w:p>
        </w:tc>
        <w:tc>
          <w:tcPr>
            <w:tcW w:w="681" w:type="dxa"/>
            <w:gridSpan w:val="2"/>
            <w:shd w:val="clear" w:color="auto" w:fill="auto"/>
            <w:vAlign w:val="center"/>
          </w:tcPr>
          <w:p w14:paraId="74F88753" w14:textId="77777777" w:rsidR="001871E0" w:rsidRPr="00635C35" w:rsidRDefault="001871E0" w:rsidP="00096EC6">
            <w:pPr>
              <w:jc w:val="center"/>
              <w:rPr>
                <w:b/>
                <w:sz w:val="16"/>
                <w:szCs w:val="16"/>
              </w:rPr>
            </w:pPr>
            <w:r w:rsidRPr="00635C35">
              <w:rPr>
                <w:b/>
                <w:sz w:val="16"/>
                <w:szCs w:val="16"/>
              </w:rPr>
              <w:t>C.P. :</w:t>
            </w:r>
          </w:p>
        </w:tc>
        <w:tc>
          <w:tcPr>
            <w:tcW w:w="211" w:type="dxa"/>
            <w:shd w:val="clear" w:color="auto" w:fill="auto"/>
            <w:vAlign w:val="center"/>
          </w:tcPr>
          <w:p w14:paraId="7D6C6074" w14:textId="77777777" w:rsidR="001871E0" w:rsidRPr="00635C35" w:rsidRDefault="001871E0" w:rsidP="00096EC6">
            <w:pPr>
              <w:rPr>
                <w:sz w:val="16"/>
                <w:szCs w:val="16"/>
              </w:rPr>
            </w:pPr>
          </w:p>
        </w:tc>
        <w:tc>
          <w:tcPr>
            <w:tcW w:w="272" w:type="dxa"/>
            <w:shd w:val="clear" w:color="auto" w:fill="auto"/>
            <w:vAlign w:val="center"/>
          </w:tcPr>
          <w:p w14:paraId="41BD3229" w14:textId="77777777" w:rsidR="001871E0" w:rsidRPr="00635C35" w:rsidRDefault="001871E0" w:rsidP="00096EC6">
            <w:pPr>
              <w:rPr>
                <w:sz w:val="16"/>
                <w:szCs w:val="16"/>
              </w:rPr>
            </w:pPr>
          </w:p>
        </w:tc>
        <w:tc>
          <w:tcPr>
            <w:tcW w:w="211" w:type="dxa"/>
            <w:shd w:val="clear" w:color="auto" w:fill="auto"/>
            <w:vAlign w:val="center"/>
          </w:tcPr>
          <w:p w14:paraId="123A17A7" w14:textId="77777777" w:rsidR="001871E0" w:rsidRPr="00635C35" w:rsidRDefault="001871E0" w:rsidP="00096EC6">
            <w:pPr>
              <w:rPr>
                <w:sz w:val="16"/>
                <w:szCs w:val="16"/>
              </w:rPr>
            </w:pPr>
          </w:p>
        </w:tc>
        <w:tc>
          <w:tcPr>
            <w:tcW w:w="211" w:type="dxa"/>
            <w:gridSpan w:val="2"/>
            <w:shd w:val="clear" w:color="auto" w:fill="auto"/>
            <w:vAlign w:val="center"/>
          </w:tcPr>
          <w:p w14:paraId="59AA2374" w14:textId="77777777" w:rsidR="001871E0" w:rsidRPr="00635C35" w:rsidRDefault="001871E0" w:rsidP="00096EC6">
            <w:pPr>
              <w:rPr>
                <w:sz w:val="16"/>
                <w:szCs w:val="16"/>
              </w:rPr>
            </w:pPr>
          </w:p>
        </w:tc>
        <w:tc>
          <w:tcPr>
            <w:tcW w:w="211" w:type="dxa"/>
            <w:shd w:val="clear" w:color="auto" w:fill="auto"/>
            <w:vAlign w:val="center"/>
          </w:tcPr>
          <w:p w14:paraId="6F1F0569" w14:textId="77777777" w:rsidR="001871E0" w:rsidRPr="00635C35" w:rsidRDefault="001871E0" w:rsidP="00096EC6">
            <w:pPr>
              <w:rPr>
                <w:sz w:val="16"/>
                <w:szCs w:val="16"/>
              </w:rPr>
            </w:pPr>
          </w:p>
        </w:tc>
        <w:tc>
          <w:tcPr>
            <w:tcW w:w="1124" w:type="dxa"/>
            <w:gridSpan w:val="3"/>
            <w:shd w:val="clear" w:color="auto" w:fill="auto"/>
            <w:vAlign w:val="center"/>
          </w:tcPr>
          <w:p w14:paraId="141F790B" w14:textId="77777777" w:rsidR="001871E0" w:rsidRPr="00635C35" w:rsidRDefault="001871E0" w:rsidP="00096EC6">
            <w:pPr>
              <w:jc w:val="center"/>
              <w:rPr>
                <w:b/>
                <w:sz w:val="16"/>
                <w:szCs w:val="16"/>
              </w:rPr>
            </w:pPr>
            <w:r w:rsidRPr="00635C35">
              <w:rPr>
                <w:b/>
                <w:sz w:val="16"/>
                <w:szCs w:val="16"/>
              </w:rPr>
              <w:t>Localité :</w:t>
            </w:r>
          </w:p>
        </w:tc>
        <w:tc>
          <w:tcPr>
            <w:tcW w:w="293" w:type="dxa"/>
            <w:shd w:val="clear" w:color="auto" w:fill="auto"/>
            <w:vAlign w:val="center"/>
          </w:tcPr>
          <w:p w14:paraId="1673640E" w14:textId="77777777" w:rsidR="001871E0" w:rsidRPr="00635C35" w:rsidRDefault="001871E0" w:rsidP="00096EC6">
            <w:pPr>
              <w:rPr>
                <w:sz w:val="16"/>
                <w:szCs w:val="16"/>
              </w:rPr>
            </w:pPr>
          </w:p>
        </w:tc>
        <w:tc>
          <w:tcPr>
            <w:tcW w:w="271" w:type="dxa"/>
            <w:shd w:val="clear" w:color="auto" w:fill="auto"/>
            <w:vAlign w:val="center"/>
          </w:tcPr>
          <w:p w14:paraId="63D22462" w14:textId="77777777" w:rsidR="001871E0" w:rsidRPr="00635C35" w:rsidRDefault="001871E0" w:rsidP="00096EC6">
            <w:pPr>
              <w:rPr>
                <w:sz w:val="16"/>
                <w:szCs w:val="16"/>
              </w:rPr>
            </w:pPr>
          </w:p>
        </w:tc>
        <w:tc>
          <w:tcPr>
            <w:tcW w:w="211" w:type="dxa"/>
            <w:gridSpan w:val="2"/>
            <w:shd w:val="clear" w:color="auto" w:fill="auto"/>
            <w:vAlign w:val="center"/>
          </w:tcPr>
          <w:p w14:paraId="0FCA9F64" w14:textId="77777777" w:rsidR="001871E0" w:rsidRPr="00635C35" w:rsidRDefault="001871E0" w:rsidP="00096EC6">
            <w:pPr>
              <w:rPr>
                <w:sz w:val="16"/>
                <w:szCs w:val="16"/>
              </w:rPr>
            </w:pPr>
          </w:p>
        </w:tc>
        <w:tc>
          <w:tcPr>
            <w:tcW w:w="211" w:type="dxa"/>
            <w:shd w:val="clear" w:color="auto" w:fill="auto"/>
            <w:vAlign w:val="center"/>
          </w:tcPr>
          <w:p w14:paraId="6B51865C" w14:textId="77777777" w:rsidR="001871E0" w:rsidRPr="00635C35" w:rsidRDefault="001871E0" w:rsidP="00096EC6">
            <w:pPr>
              <w:rPr>
                <w:sz w:val="16"/>
                <w:szCs w:val="16"/>
              </w:rPr>
            </w:pPr>
          </w:p>
        </w:tc>
        <w:tc>
          <w:tcPr>
            <w:tcW w:w="300" w:type="dxa"/>
            <w:tcBorders>
              <w:bottom w:val="single" w:sz="4" w:space="0" w:color="auto"/>
            </w:tcBorders>
            <w:shd w:val="clear" w:color="auto" w:fill="auto"/>
            <w:vAlign w:val="center"/>
          </w:tcPr>
          <w:p w14:paraId="319C58C1" w14:textId="77777777" w:rsidR="001871E0" w:rsidRPr="00635C35" w:rsidRDefault="001871E0" w:rsidP="00096EC6">
            <w:pPr>
              <w:rPr>
                <w:sz w:val="16"/>
                <w:szCs w:val="16"/>
              </w:rPr>
            </w:pPr>
          </w:p>
        </w:tc>
        <w:tc>
          <w:tcPr>
            <w:tcW w:w="278" w:type="dxa"/>
            <w:tcBorders>
              <w:bottom w:val="single" w:sz="4" w:space="0" w:color="auto"/>
            </w:tcBorders>
            <w:shd w:val="clear" w:color="auto" w:fill="auto"/>
            <w:vAlign w:val="center"/>
          </w:tcPr>
          <w:p w14:paraId="5605BC27" w14:textId="77777777" w:rsidR="001871E0" w:rsidRPr="00635C35" w:rsidRDefault="001871E0" w:rsidP="00096EC6">
            <w:pPr>
              <w:rPr>
                <w:sz w:val="16"/>
                <w:szCs w:val="16"/>
              </w:rPr>
            </w:pPr>
          </w:p>
        </w:tc>
        <w:tc>
          <w:tcPr>
            <w:tcW w:w="264" w:type="dxa"/>
            <w:tcBorders>
              <w:bottom w:val="single" w:sz="4" w:space="0" w:color="auto"/>
            </w:tcBorders>
            <w:shd w:val="clear" w:color="auto" w:fill="auto"/>
            <w:vAlign w:val="center"/>
          </w:tcPr>
          <w:p w14:paraId="35100E6B" w14:textId="77777777" w:rsidR="001871E0" w:rsidRPr="00635C35" w:rsidRDefault="001871E0" w:rsidP="00096EC6">
            <w:pPr>
              <w:rPr>
                <w:sz w:val="16"/>
                <w:szCs w:val="16"/>
              </w:rPr>
            </w:pPr>
          </w:p>
        </w:tc>
        <w:tc>
          <w:tcPr>
            <w:tcW w:w="224" w:type="dxa"/>
            <w:gridSpan w:val="2"/>
            <w:tcBorders>
              <w:bottom w:val="single" w:sz="4" w:space="0" w:color="auto"/>
            </w:tcBorders>
            <w:shd w:val="clear" w:color="auto" w:fill="auto"/>
            <w:vAlign w:val="center"/>
          </w:tcPr>
          <w:p w14:paraId="4405E813" w14:textId="77777777" w:rsidR="001871E0" w:rsidRPr="00635C35" w:rsidRDefault="001871E0" w:rsidP="00096EC6">
            <w:pPr>
              <w:rPr>
                <w:sz w:val="16"/>
                <w:szCs w:val="16"/>
              </w:rPr>
            </w:pPr>
          </w:p>
        </w:tc>
        <w:tc>
          <w:tcPr>
            <w:tcW w:w="224" w:type="dxa"/>
            <w:tcBorders>
              <w:bottom w:val="single" w:sz="4" w:space="0" w:color="auto"/>
            </w:tcBorders>
            <w:shd w:val="clear" w:color="auto" w:fill="auto"/>
            <w:vAlign w:val="center"/>
          </w:tcPr>
          <w:p w14:paraId="31A50C80" w14:textId="77777777" w:rsidR="001871E0" w:rsidRPr="00635C35" w:rsidRDefault="001871E0" w:rsidP="00096EC6">
            <w:pPr>
              <w:rPr>
                <w:sz w:val="16"/>
                <w:szCs w:val="16"/>
              </w:rPr>
            </w:pPr>
          </w:p>
        </w:tc>
        <w:tc>
          <w:tcPr>
            <w:tcW w:w="223" w:type="dxa"/>
            <w:tcBorders>
              <w:bottom w:val="single" w:sz="4" w:space="0" w:color="auto"/>
            </w:tcBorders>
            <w:shd w:val="clear" w:color="auto" w:fill="auto"/>
            <w:vAlign w:val="center"/>
          </w:tcPr>
          <w:p w14:paraId="23DD5E0C" w14:textId="77777777" w:rsidR="001871E0" w:rsidRPr="00635C35" w:rsidRDefault="001871E0" w:rsidP="00096EC6">
            <w:pPr>
              <w:rPr>
                <w:sz w:val="16"/>
                <w:szCs w:val="16"/>
              </w:rPr>
            </w:pPr>
          </w:p>
        </w:tc>
        <w:tc>
          <w:tcPr>
            <w:tcW w:w="211" w:type="dxa"/>
            <w:tcBorders>
              <w:bottom w:val="single" w:sz="4" w:space="0" w:color="auto"/>
            </w:tcBorders>
            <w:shd w:val="clear" w:color="auto" w:fill="auto"/>
            <w:vAlign w:val="center"/>
          </w:tcPr>
          <w:p w14:paraId="7E6DBA23" w14:textId="77777777" w:rsidR="001871E0" w:rsidRPr="00635C35" w:rsidRDefault="001871E0" w:rsidP="00096EC6">
            <w:pPr>
              <w:rPr>
                <w:sz w:val="16"/>
                <w:szCs w:val="16"/>
              </w:rPr>
            </w:pPr>
          </w:p>
        </w:tc>
        <w:tc>
          <w:tcPr>
            <w:tcW w:w="250" w:type="dxa"/>
            <w:tcBorders>
              <w:bottom w:val="single" w:sz="4" w:space="0" w:color="auto"/>
            </w:tcBorders>
            <w:shd w:val="clear" w:color="auto" w:fill="auto"/>
            <w:vAlign w:val="center"/>
          </w:tcPr>
          <w:p w14:paraId="528AD15E" w14:textId="77777777" w:rsidR="001871E0" w:rsidRPr="00635C35" w:rsidRDefault="001871E0" w:rsidP="00096EC6">
            <w:pPr>
              <w:rPr>
                <w:sz w:val="16"/>
                <w:szCs w:val="16"/>
              </w:rPr>
            </w:pPr>
          </w:p>
        </w:tc>
        <w:tc>
          <w:tcPr>
            <w:tcW w:w="211" w:type="dxa"/>
            <w:tcBorders>
              <w:bottom w:val="single" w:sz="4" w:space="0" w:color="auto"/>
            </w:tcBorders>
            <w:shd w:val="clear" w:color="auto" w:fill="auto"/>
            <w:vAlign w:val="center"/>
          </w:tcPr>
          <w:p w14:paraId="328ED858" w14:textId="77777777" w:rsidR="001871E0" w:rsidRPr="00635C35" w:rsidRDefault="001871E0" w:rsidP="00096EC6">
            <w:pPr>
              <w:rPr>
                <w:sz w:val="16"/>
                <w:szCs w:val="16"/>
              </w:rPr>
            </w:pPr>
          </w:p>
        </w:tc>
        <w:tc>
          <w:tcPr>
            <w:tcW w:w="211" w:type="dxa"/>
            <w:tcBorders>
              <w:bottom w:val="single" w:sz="4" w:space="0" w:color="auto"/>
            </w:tcBorders>
            <w:shd w:val="clear" w:color="auto" w:fill="auto"/>
            <w:vAlign w:val="center"/>
          </w:tcPr>
          <w:p w14:paraId="2D0E6F9A" w14:textId="77777777" w:rsidR="001871E0" w:rsidRPr="00635C35" w:rsidRDefault="001871E0" w:rsidP="00096EC6">
            <w:pPr>
              <w:rPr>
                <w:sz w:val="16"/>
                <w:szCs w:val="16"/>
              </w:rPr>
            </w:pPr>
          </w:p>
        </w:tc>
        <w:tc>
          <w:tcPr>
            <w:tcW w:w="211" w:type="dxa"/>
            <w:tcBorders>
              <w:bottom w:val="single" w:sz="4" w:space="0" w:color="auto"/>
            </w:tcBorders>
            <w:shd w:val="clear" w:color="auto" w:fill="auto"/>
            <w:vAlign w:val="center"/>
          </w:tcPr>
          <w:p w14:paraId="1DDC334D" w14:textId="77777777" w:rsidR="001871E0" w:rsidRPr="00635C35" w:rsidRDefault="001871E0" w:rsidP="00096EC6">
            <w:pPr>
              <w:rPr>
                <w:sz w:val="16"/>
                <w:szCs w:val="16"/>
              </w:rPr>
            </w:pPr>
          </w:p>
        </w:tc>
        <w:tc>
          <w:tcPr>
            <w:tcW w:w="211" w:type="dxa"/>
            <w:tcBorders>
              <w:bottom w:val="single" w:sz="4" w:space="0" w:color="auto"/>
            </w:tcBorders>
            <w:shd w:val="clear" w:color="auto" w:fill="auto"/>
            <w:vAlign w:val="center"/>
          </w:tcPr>
          <w:p w14:paraId="23A8C7F9" w14:textId="77777777" w:rsidR="001871E0" w:rsidRPr="00635C35" w:rsidRDefault="001871E0" w:rsidP="00096EC6">
            <w:pPr>
              <w:rPr>
                <w:sz w:val="16"/>
                <w:szCs w:val="16"/>
              </w:rPr>
            </w:pPr>
          </w:p>
        </w:tc>
        <w:tc>
          <w:tcPr>
            <w:tcW w:w="303" w:type="dxa"/>
            <w:gridSpan w:val="2"/>
            <w:tcBorders>
              <w:bottom w:val="single" w:sz="4" w:space="0" w:color="auto"/>
            </w:tcBorders>
            <w:shd w:val="clear" w:color="auto" w:fill="auto"/>
            <w:vAlign w:val="center"/>
          </w:tcPr>
          <w:p w14:paraId="1D0C5B60" w14:textId="77777777" w:rsidR="001871E0" w:rsidRPr="00635C35" w:rsidRDefault="001871E0" w:rsidP="00096EC6">
            <w:pPr>
              <w:rPr>
                <w:sz w:val="16"/>
                <w:szCs w:val="16"/>
              </w:rPr>
            </w:pPr>
          </w:p>
        </w:tc>
        <w:tc>
          <w:tcPr>
            <w:tcW w:w="265" w:type="dxa"/>
            <w:tcBorders>
              <w:bottom w:val="single" w:sz="4" w:space="0" w:color="auto"/>
            </w:tcBorders>
            <w:shd w:val="clear" w:color="auto" w:fill="auto"/>
            <w:vAlign w:val="center"/>
          </w:tcPr>
          <w:p w14:paraId="7E1A2306" w14:textId="77777777" w:rsidR="001871E0" w:rsidRPr="00635C35" w:rsidRDefault="001871E0" w:rsidP="00096EC6">
            <w:pPr>
              <w:rPr>
                <w:sz w:val="16"/>
                <w:szCs w:val="16"/>
              </w:rPr>
            </w:pPr>
          </w:p>
        </w:tc>
        <w:tc>
          <w:tcPr>
            <w:tcW w:w="211" w:type="dxa"/>
            <w:tcBorders>
              <w:bottom w:val="single" w:sz="4" w:space="0" w:color="auto"/>
            </w:tcBorders>
            <w:shd w:val="clear" w:color="auto" w:fill="auto"/>
            <w:vAlign w:val="center"/>
          </w:tcPr>
          <w:p w14:paraId="4BBEA360" w14:textId="77777777" w:rsidR="001871E0" w:rsidRPr="00635C35" w:rsidRDefault="001871E0" w:rsidP="00096EC6">
            <w:pPr>
              <w:rPr>
                <w:sz w:val="16"/>
                <w:szCs w:val="16"/>
              </w:rPr>
            </w:pPr>
          </w:p>
        </w:tc>
        <w:tc>
          <w:tcPr>
            <w:tcW w:w="211" w:type="dxa"/>
            <w:tcBorders>
              <w:bottom w:val="single" w:sz="4" w:space="0" w:color="auto"/>
            </w:tcBorders>
            <w:shd w:val="clear" w:color="auto" w:fill="auto"/>
            <w:vAlign w:val="center"/>
          </w:tcPr>
          <w:p w14:paraId="6B8E8000" w14:textId="77777777" w:rsidR="001871E0" w:rsidRPr="00635C35" w:rsidRDefault="001871E0" w:rsidP="00096EC6">
            <w:pPr>
              <w:rPr>
                <w:sz w:val="16"/>
                <w:szCs w:val="16"/>
              </w:rPr>
            </w:pPr>
          </w:p>
        </w:tc>
        <w:tc>
          <w:tcPr>
            <w:tcW w:w="211" w:type="dxa"/>
            <w:tcBorders>
              <w:bottom w:val="single" w:sz="4" w:space="0" w:color="auto"/>
            </w:tcBorders>
            <w:shd w:val="clear" w:color="auto" w:fill="auto"/>
            <w:vAlign w:val="center"/>
          </w:tcPr>
          <w:p w14:paraId="54D16FF1" w14:textId="77777777" w:rsidR="001871E0" w:rsidRPr="00635C35" w:rsidRDefault="001871E0" w:rsidP="00096EC6">
            <w:pPr>
              <w:rPr>
                <w:sz w:val="16"/>
                <w:szCs w:val="16"/>
              </w:rPr>
            </w:pPr>
          </w:p>
        </w:tc>
        <w:tc>
          <w:tcPr>
            <w:tcW w:w="383" w:type="dxa"/>
            <w:tcBorders>
              <w:bottom w:val="single" w:sz="4" w:space="0" w:color="auto"/>
            </w:tcBorders>
            <w:shd w:val="clear" w:color="auto" w:fill="auto"/>
            <w:vAlign w:val="center"/>
          </w:tcPr>
          <w:p w14:paraId="01C058C8" w14:textId="77777777" w:rsidR="001871E0" w:rsidRPr="00635C35" w:rsidRDefault="001871E0" w:rsidP="00096EC6">
            <w:pPr>
              <w:rPr>
                <w:sz w:val="16"/>
                <w:szCs w:val="16"/>
              </w:rPr>
            </w:pPr>
          </w:p>
        </w:tc>
        <w:tc>
          <w:tcPr>
            <w:tcW w:w="320" w:type="dxa"/>
            <w:gridSpan w:val="2"/>
            <w:tcBorders>
              <w:bottom w:val="single" w:sz="4" w:space="0" w:color="auto"/>
            </w:tcBorders>
            <w:shd w:val="clear" w:color="auto" w:fill="auto"/>
            <w:vAlign w:val="center"/>
          </w:tcPr>
          <w:p w14:paraId="4B1A972B" w14:textId="77777777" w:rsidR="001871E0" w:rsidRPr="00635C35" w:rsidRDefault="001871E0" w:rsidP="00096EC6">
            <w:pPr>
              <w:rPr>
                <w:sz w:val="16"/>
                <w:szCs w:val="16"/>
              </w:rPr>
            </w:pPr>
          </w:p>
        </w:tc>
        <w:tc>
          <w:tcPr>
            <w:tcW w:w="248" w:type="dxa"/>
            <w:tcBorders>
              <w:bottom w:val="single" w:sz="4" w:space="0" w:color="auto"/>
            </w:tcBorders>
            <w:shd w:val="clear" w:color="auto" w:fill="auto"/>
            <w:vAlign w:val="center"/>
          </w:tcPr>
          <w:p w14:paraId="56263466" w14:textId="77777777" w:rsidR="001871E0" w:rsidRPr="00635C35" w:rsidRDefault="001871E0" w:rsidP="00096EC6">
            <w:pPr>
              <w:rPr>
                <w:sz w:val="16"/>
                <w:szCs w:val="16"/>
              </w:rPr>
            </w:pPr>
          </w:p>
        </w:tc>
        <w:tc>
          <w:tcPr>
            <w:tcW w:w="328" w:type="dxa"/>
            <w:tcBorders>
              <w:bottom w:val="single" w:sz="4" w:space="0" w:color="auto"/>
            </w:tcBorders>
            <w:shd w:val="clear" w:color="auto" w:fill="auto"/>
            <w:vAlign w:val="center"/>
          </w:tcPr>
          <w:p w14:paraId="12B50D7E" w14:textId="77777777" w:rsidR="001871E0" w:rsidRPr="00635C35" w:rsidRDefault="001871E0" w:rsidP="00096EC6">
            <w:pPr>
              <w:rPr>
                <w:sz w:val="16"/>
                <w:szCs w:val="16"/>
              </w:rPr>
            </w:pPr>
          </w:p>
        </w:tc>
        <w:tc>
          <w:tcPr>
            <w:tcW w:w="303" w:type="dxa"/>
            <w:gridSpan w:val="2"/>
            <w:tcBorders>
              <w:bottom w:val="single" w:sz="4" w:space="0" w:color="auto"/>
              <w:right w:val="single" w:sz="12" w:space="0" w:color="auto"/>
            </w:tcBorders>
            <w:shd w:val="clear" w:color="auto" w:fill="auto"/>
            <w:vAlign w:val="center"/>
          </w:tcPr>
          <w:p w14:paraId="46D3457C" w14:textId="77777777" w:rsidR="001871E0" w:rsidRPr="00635C35" w:rsidRDefault="001871E0" w:rsidP="00096EC6">
            <w:pPr>
              <w:rPr>
                <w:sz w:val="16"/>
                <w:szCs w:val="16"/>
              </w:rPr>
            </w:pPr>
          </w:p>
        </w:tc>
      </w:tr>
      <w:tr w:rsidR="001871E0" w:rsidRPr="00635C35" w14:paraId="59EA4033" w14:textId="77777777" w:rsidTr="00096EC6">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2E13D7EB" w14:textId="77777777" w:rsidR="001871E0" w:rsidRPr="00635C35" w:rsidRDefault="001871E0" w:rsidP="00096EC6">
            <w:pPr>
              <w:rPr>
                <w:sz w:val="16"/>
                <w:szCs w:val="16"/>
              </w:rPr>
            </w:pPr>
            <w:r w:rsidRPr="00635C35">
              <w:rPr>
                <w:b/>
                <w:sz w:val="16"/>
                <w:szCs w:val="16"/>
              </w:rPr>
              <w:t>Né(e) le :</w:t>
            </w:r>
          </w:p>
        </w:tc>
        <w:tc>
          <w:tcPr>
            <w:tcW w:w="225" w:type="dxa"/>
            <w:shd w:val="clear" w:color="auto" w:fill="auto"/>
            <w:vAlign w:val="center"/>
          </w:tcPr>
          <w:p w14:paraId="4A4F1B20" w14:textId="77777777" w:rsidR="001871E0" w:rsidRPr="00635C35" w:rsidRDefault="001871E0" w:rsidP="00096EC6">
            <w:pPr>
              <w:rPr>
                <w:sz w:val="16"/>
                <w:szCs w:val="16"/>
              </w:rPr>
            </w:pPr>
          </w:p>
        </w:tc>
        <w:tc>
          <w:tcPr>
            <w:tcW w:w="223" w:type="dxa"/>
            <w:shd w:val="clear" w:color="auto" w:fill="auto"/>
            <w:vAlign w:val="center"/>
          </w:tcPr>
          <w:p w14:paraId="57D082C6" w14:textId="77777777" w:rsidR="001871E0" w:rsidRPr="00635C35" w:rsidRDefault="001871E0" w:rsidP="00096EC6">
            <w:pPr>
              <w:rPr>
                <w:sz w:val="16"/>
                <w:szCs w:val="16"/>
              </w:rPr>
            </w:pPr>
          </w:p>
        </w:tc>
        <w:tc>
          <w:tcPr>
            <w:tcW w:w="384" w:type="dxa"/>
            <w:shd w:val="clear" w:color="auto" w:fill="auto"/>
            <w:vAlign w:val="center"/>
          </w:tcPr>
          <w:p w14:paraId="7535D233" w14:textId="77777777" w:rsidR="001871E0" w:rsidRPr="00635C35" w:rsidRDefault="001871E0" w:rsidP="00096EC6">
            <w:pPr>
              <w:jc w:val="center"/>
              <w:rPr>
                <w:b/>
              </w:rPr>
            </w:pPr>
            <w:r w:rsidRPr="00635C35">
              <w:rPr>
                <w:b/>
              </w:rPr>
              <w:t>-</w:t>
            </w:r>
          </w:p>
        </w:tc>
        <w:tc>
          <w:tcPr>
            <w:tcW w:w="297" w:type="dxa"/>
            <w:shd w:val="clear" w:color="auto" w:fill="auto"/>
            <w:vAlign w:val="center"/>
          </w:tcPr>
          <w:p w14:paraId="2CCDDA6D" w14:textId="77777777" w:rsidR="001871E0" w:rsidRPr="00635C35" w:rsidRDefault="001871E0" w:rsidP="00096EC6">
            <w:pPr>
              <w:jc w:val="center"/>
              <w:rPr>
                <w:b/>
              </w:rPr>
            </w:pPr>
          </w:p>
        </w:tc>
        <w:tc>
          <w:tcPr>
            <w:tcW w:w="211" w:type="dxa"/>
            <w:shd w:val="clear" w:color="auto" w:fill="auto"/>
            <w:vAlign w:val="center"/>
          </w:tcPr>
          <w:p w14:paraId="704150A6" w14:textId="77777777" w:rsidR="001871E0" w:rsidRPr="00635C35" w:rsidRDefault="001871E0" w:rsidP="00096EC6">
            <w:pPr>
              <w:jc w:val="center"/>
              <w:rPr>
                <w:b/>
              </w:rPr>
            </w:pPr>
          </w:p>
        </w:tc>
        <w:tc>
          <w:tcPr>
            <w:tcW w:w="272" w:type="dxa"/>
            <w:shd w:val="clear" w:color="auto" w:fill="auto"/>
            <w:vAlign w:val="center"/>
          </w:tcPr>
          <w:p w14:paraId="14BFF455" w14:textId="77777777" w:rsidR="001871E0" w:rsidRPr="00635C35" w:rsidRDefault="001871E0" w:rsidP="00096EC6">
            <w:pPr>
              <w:jc w:val="center"/>
              <w:rPr>
                <w:b/>
              </w:rPr>
            </w:pPr>
            <w:r w:rsidRPr="00635C35">
              <w:rPr>
                <w:b/>
              </w:rPr>
              <w:t>-</w:t>
            </w:r>
          </w:p>
        </w:tc>
        <w:tc>
          <w:tcPr>
            <w:tcW w:w="211" w:type="dxa"/>
            <w:shd w:val="clear" w:color="auto" w:fill="auto"/>
            <w:vAlign w:val="center"/>
          </w:tcPr>
          <w:p w14:paraId="230D1674" w14:textId="77777777" w:rsidR="001871E0" w:rsidRPr="00635C35" w:rsidRDefault="001871E0" w:rsidP="00096EC6">
            <w:pPr>
              <w:rPr>
                <w:sz w:val="16"/>
                <w:szCs w:val="16"/>
              </w:rPr>
            </w:pPr>
          </w:p>
        </w:tc>
        <w:tc>
          <w:tcPr>
            <w:tcW w:w="211" w:type="dxa"/>
            <w:gridSpan w:val="2"/>
            <w:shd w:val="clear" w:color="auto" w:fill="auto"/>
            <w:vAlign w:val="center"/>
          </w:tcPr>
          <w:p w14:paraId="4823351C" w14:textId="77777777" w:rsidR="001871E0" w:rsidRPr="00635C35" w:rsidRDefault="001871E0" w:rsidP="00096EC6">
            <w:pPr>
              <w:rPr>
                <w:sz w:val="16"/>
                <w:szCs w:val="16"/>
              </w:rPr>
            </w:pPr>
          </w:p>
        </w:tc>
        <w:tc>
          <w:tcPr>
            <w:tcW w:w="211" w:type="dxa"/>
            <w:shd w:val="clear" w:color="auto" w:fill="auto"/>
            <w:vAlign w:val="center"/>
          </w:tcPr>
          <w:p w14:paraId="09B94C44" w14:textId="77777777" w:rsidR="001871E0" w:rsidRPr="00635C35" w:rsidRDefault="001871E0" w:rsidP="00096EC6">
            <w:pPr>
              <w:rPr>
                <w:sz w:val="16"/>
                <w:szCs w:val="16"/>
              </w:rPr>
            </w:pPr>
          </w:p>
        </w:tc>
        <w:tc>
          <w:tcPr>
            <w:tcW w:w="369" w:type="dxa"/>
            <w:shd w:val="clear" w:color="auto" w:fill="auto"/>
            <w:vAlign w:val="center"/>
          </w:tcPr>
          <w:p w14:paraId="24AF7F0F" w14:textId="77777777" w:rsidR="001871E0" w:rsidRPr="00635C35" w:rsidRDefault="001871E0" w:rsidP="00096EC6">
            <w:pPr>
              <w:rPr>
                <w:sz w:val="16"/>
                <w:szCs w:val="16"/>
              </w:rPr>
            </w:pPr>
          </w:p>
        </w:tc>
        <w:tc>
          <w:tcPr>
            <w:tcW w:w="1319" w:type="dxa"/>
            <w:gridSpan w:val="4"/>
            <w:shd w:val="clear" w:color="auto" w:fill="auto"/>
            <w:vAlign w:val="center"/>
          </w:tcPr>
          <w:p w14:paraId="7BAA1852" w14:textId="77777777" w:rsidR="001871E0" w:rsidRPr="00635C35" w:rsidRDefault="001871E0" w:rsidP="00096EC6">
            <w:pPr>
              <w:jc w:val="center"/>
              <w:rPr>
                <w:b/>
                <w:sz w:val="16"/>
                <w:szCs w:val="16"/>
              </w:rPr>
            </w:pPr>
            <w:r w:rsidRPr="00635C35">
              <w:rPr>
                <w:b/>
                <w:sz w:val="16"/>
                <w:szCs w:val="16"/>
              </w:rPr>
              <w:t>Nationalité :</w:t>
            </w:r>
          </w:p>
        </w:tc>
        <w:tc>
          <w:tcPr>
            <w:tcW w:w="211" w:type="dxa"/>
            <w:gridSpan w:val="2"/>
            <w:shd w:val="clear" w:color="auto" w:fill="auto"/>
            <w:vAlign w:val="center"/>
          </w:tcPr>
          <w:p w14:paraId="4773F2A2" w14:textId="77777777" w:rsidR="001871E0" w:rsidRPr="00635C35" w:rsidRDefault="001871E0" w:rsidP="00096EC6">
            <w:pPr>
              <w:rPr>
                <w:sz w:val="16"/>
                <w:szCs w:val="16"/>
              </w:rPr>
            </w:pPr>
          </w:p>
        </w:tc>
        <w:tc>
          <w:tcPr>
            <w:tcW w:w="211" w:type="dxa"/>
            <w:shd w:val="clear" w:color="auto" w:fill="auto"/>
            <w:vAlign w:val="center"/>
          </w:tcPr>
          <w:p w14:paraId="462FF99B" w14:textId="77777777" w:rsidR="001871E0" w:rsidRPr="00635C35" w:rsidRDefault="001871E0" w:rsidP="00096EC6">
            <w:pPr>
              <w:rPr>
                <w:sz w:val="16"/>
                <w:szCs w:val="16"/>
              </w:rPr>
            </w:pPr>
          </w:p>
        </w:tc>
        <w:tc>
          <w:tcPr>
            <w:tcW w:w="1513" w:type="dxa"/>
            <w:gridSpan w:val="7"/>
            <w:tcBorders>
              <w:right w:val="nil"/>
            </w:tcBorders>
            <w:shd w:val="clear" w:color="auto" w:fill="auto"/>
            <w:vAlign w:val="center"/>
          </w:tcPr>
          <w:p w14:paraId="39879776" w14:textId="77777777" w:rsidR="001871E0" w:rsidRPr="00635C35" w:rsidRDefault="001871E0" w:rsidP="00096EC6">
            <w:pPr>
              <w:jc w:val="center"/>
              <w:rPr>
                <w:b/>
                <w:sz w:val="16"/>
                <w:szCs w:val="16"/>
              </w:rPr>
            </w:pPr>
            <w:r w:rsidRPr="00635C35">
              <w:rPr>
                <w:b/>
                <w:sz w:val="16"/>
                <w:szCs w:val="16"/>
              </w:rPr>
              <w:t>Permis de conduire :</w:t>
            </w:r>
          </w:p>
        </w:tc>
        <w:tc>
          <w:tcPr>
            <w:tcW w:w="1094" w:type="dxa"/>
            <w:gridSpan w:val="5"/>
            <w:tcBorders>
              <w:left w:val="nil"/>
            </w:tcBorders>
            <w:shd w:val="clear" w:color="auto" w:fill="auto"/>
            <w:vAlign w:val="center"/>
          </w:tcPr>
          <w:p w14:paraId="21CA4FC7" w14:textId="77777777" w:rsidR="001871E0" w:rsidRPr="00635C35" w:rsidRDefault="001871E0" w:rsidP="00096EC6">
            <w:pPr>
              <w:jc w:val="center"/>
              <w:rPr>
                <w:b/>
                <w:sz w:val="16"/>
                <w:szCs w:val="16"/>
              </w:rPr>
            </w:pPr>
            <w:r w:rsidRPr="00635C35">
              <w:rPr>
                <w:b/>
                <w:sz w:val="16"/>
                <w:szCs w:val="16"/>
              </w:rPr>
              <w:t>OUI  /  NON</w:t>
            </w:r>
          </w:p>
        </w:tc>
        <w:tc>
          <w:tcPr>
            <w:tcW w:w="1412" w:type="dxa"/>
            <w:gridSpan w:val="7"/>
            <w:tcBorders>
              <w:right w:val="nil"/>
            </w:tcBorders>
            <w:shd w:val="clear" w:color="auto" w:fill="auto"/>
            <w:vAlign w:val="center"/>
          </w:tcPr>
          <w:p w14:paraId="69634AD3" w14:textId="77777777" w:rsidR="001871E0" w:rsidRPr="00635C35" w:rsidRDefault="001871E0" w:rsidP="00096EC6">
            <w:pPr>
              <w:jc w:val="center"/>
              <w:rPr>
                <w:b/>
                <w:sz w:val="16"/>
                <w:szCs w:val="16"/>
              </w:rPr>
            </w:pPr>
            <w:r w:rsidRPr="00635C35">
              <w:rPr>
                <w:b/>
                <w:sz w:val="16"/>
                <w:szCs w:val="16"/>
              </w:rPr>
              <w:t>Depuis + de 3 ans :</w:t>
            </w:r>
          </w:p>
        </w:tc>
        <w:tc>
          <w:tcPr>
            <w:tcW w:w="1582" w:type="dxa"/>
            <w:gridSpan w:val="7"/>
            <w:tcBorders>
              <w:left w:val="nil"/>
              <w:right w:val="single" w:sz="12" w:space="0" w:color="auto"/>
            </w:tcBorders>
            <w:shd w:val="clear" w:color="auto" w:fill="auto"/>
            <w:vAlign w:val="center"/>
          </w:tcPr>
          <w:p w14:paraId="213A7013" w14:textId="77777777" w:rsidR="001871E0" w:rsidRPr="00635C35" w:rsidRDefault="001871E0" w:rsidP="00096EC6">
            <w:pPr>
              <w:jc w:val="center"/>
              <w:rPr>
                <w:b/>
                <w:sz w:val="16"/>
                <w:szCs w:val="16"/>
              </w:rPr>
            </w:pPr>
            <w:r w:rsidRPr="00635C35">
              <w:rPr>
                <w:b/>
                <w:sz w:val="16"/>
                <w:szCs w:val="16"/>
              </w:rPr>
              <w:t>OUI  /  NON</w:t>
            </w:r>
          </w:p>
        </w:tc>
      </w:tr>
      <w:tr w:rsidR="001871E0" w:rsidRPr="00635C35" w14:paraId="55FD8B75" w14:textId="77777777" w:rsidTr="00096EC6">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660" w:type="dxa"/>
            <w:gridSpan w:val="5"/>
            <w:tcBorders>
              <w:left w:val="single" w:sz="12" w:space="0" w:color="auto"/>
            </w:tcBorders>
            <w:shd w:val="clear" w:color="auto" w:fill="auto"/>
            <w:vAlign w:val="center"/>
          </w:tcPr>
          <w:p w14:paraId="0AADC051" w14:textId="77777777" w:rsidR="001871E0" w:rsidRPr="00635C35" w:rsidRDefault="001871E0" w:rsidP="00096EC6">
            <w:pPr>
              <w:rPr>
                <w:sz w:val="16"/>
                <w:szCs w:val="16"/>
              </w:rPr>
            </w:pPr>
            <w:r w:rsidRPr="00635C35">
              <w:rPr>
                <w:b/>
                <w:sz w:val="16"/>
                <w:szCs w:val="16"/>
              </w:rPr>
              <w:t>Téléphone fixe :</w:t>
            </w:r>
          </w:p>
        </w:tc>
        <w:tc>
          <w:tcPr>
            <w:tcW w:w="384" w:type="dxa"/>
            <w:shd w:val="clear" w:color="auto" w:fill="auto"/>
            <w:vAlign w:val="center"/>
          </w:tcPr>
          <w:p w14:paraId="46B7AA75" w14:textId="77777777" w:rsidR="001871E0" w:rsidRPr="00635C35" w:rsidRDefault="001871E0" w:rsidP="00096EC6">
            <w:pPr>
              <w:rPr>
                <w:sz w:val="16"/>
                <w:szCs w:val="16"/>
              </w:rPr>
            </w:pPr>
          </w:p>
        </w:tc>
        <w:tc>
          <w:tcPr>
            <w:tcW w:w="297" w:type="dxa"/>
            <w:shd w:val="clear" w:color="auto" w:fill="auto"/>
            <w:vAlign w:val="center"/>
          </w:tcPr>
          <w:p w14:paraId="0F132BD7" w14:textId="77777777" w:rsidR="001871E0" w:rsidRPr="00635C35" w:rsidRDefault="001871E0" w:rsidP="00096EC6">
            <w:pPr>
              <w:rPr>
                <w:sz w:val="16"/>
                <w:szCs w:val="16"/>
              </w:rPr>
            </w:pPr>
          </w:p>
        </w:tc>
        <w:tc>
          <w:tcPr>
            <w:tcW w:w="211" w:type="dxa"/>
            <w:shd w:val="clear" w:color="auto" w:fill="auto"/>
            <w:vAlign w:val="center"/>
          </w:tcPr>
          <w:p w14:paraId="6D8588B5" w14:textId="77777777" w:rsidR="001871E0" w:rsidRPr="00635C35" w:rsidRDefault="001871E0" w:rsidP="00096EC6">
            <w:pPr>
              <w:rPr>
                <w:sz w:val="16"/>
                <w:szCs w:val="16"/>
              </w:rPr>
            </w:pPr>
          </w:p>
        </w:tc>
        <w:tc>
          <w:tcPr>
            <w:tcW w:w="272" w:type="dxa"/>
            <w:shd w:val="clear" w:color="auto" w:fill="auto"/>
            <w:vAlign w:val="center"/>
          </w:tcPr>
          <w:p w14:paraId="36DA6B09" w14:textId="77777777" w:rsidR="001871E0" w:rsidRPr="00635C35" w:rsidRDefault="001871E0" w:rsidP="00096EC6">
            <w:pPr>
              <w:jc w:val="center"/>
              <w:rPr>
                <w:b/>
                <w:sz w:val="16"/>
                <w:szCs w:val="16"/>
              </w:rPr>
            </w:pPr>
            <w:r w:rsidRPr="00635C35">
              <w:rPr>
                <w:b/>
                <w:sz w:val="16"/>
                <w:szCs w:val="16"/>
              </w:rPr>
              <w:t>/</w:t>
            </w:r>
          </w:p>
        </w:tc>
        <w:tc>
          <w:tcPr>
            <w:tcW w:w="211" w:type="dxa"/>
            <w:shd w:val="clear" w:color="auto" w:fill="auto"/>
            <w:vAlign w:val="center"/>
          </w:tcPr>
          <w:p w14:paraId="744905AB" w14:textId="77777777" w:rsidR="001871E0" w:rsidRPr="00635C35" w:rsidRDefault="001871E0" w:rsidP="00096EC6">
            <w:pPr>
              <w:rPr>
                <w:sz w:val="16"/>
                <w:szCs w:val="16"/>
              </w:rPr>
            </w:pPr>
          </w:p>
        </w:tc>
        <w:tc>
          <w:tcPr>
            <w:tcW w:w="211" w:type="dxa"/>
            <w:gridSpan w:val="2"/>
            <w:shd w:val="clear" w:color="auto" w:fill="auto"/>
            <w:vAlign w:val="center"/>
          </w:tcPr>
          <w:p w14:paraId="306B6350" w14:textId="77777777" w:rsidR="001871E0" w:rsidRPr="00635C35" w:rsidRDefault="001871E0" w:rsidP="00096EC6">
            <w:pPr>
              <w:rPr>
                <w:sz w:val="16"/>
                <w:szCs w:val="16"/>
              </w:rPr>
            </w:pPr>
          </w:p>
        </w:tc>
        <w:tc>
          <w:tcPr>
            <w:tcW w:w="211" w:type="dxa"/>
            <w:shd w:val="clear" w:color="auto" w:fill="auto"/>
            <w:vAlign w:val="center"/>
          </w:tcPr>
          <w:p w14:paraId="22CDC703" w14:textId="77777777" w:rsidR="001871E0" w:rsidRPr="00635C35" w:rsidRDefault="001871E0" w:rsidP="00096EC6">
            <w:pPr>
              <w:rPr>
                <w:sz w:val="16"/>
                <w:szCs w:val="16"/>
              </w:rPr>
            </w:pPr>
          </w:p>
        </w:tc>
        <w:tc>
          <w:tcPr>
            <w:tcW w:w="369" w:type="dxa"/>
            <w:shd w:val="clear" w:color="auto" w:fill="auto"/>
            <w:vAlign w:val="center"/>
          </w:tcPr>
          <w:p w14:paraId="4B58747D" w14:textId="77777777" w:rsidR="001871E0" w:rsidRPr="00635C35" w:rsidRDefault="001871E0" w:rsidP="00096EC6">
            <w:pPr>
              <w:rPr>
                <w:sz w:val="16"/>
                <w:szCs w:val="16"/>
              </w:rPr>
            </w:pPr>
          </w:p>
        </w:tc>
        <w:tc>
          <w:tcPr>
            <w:tcW w:w="383" w:type="dxa"/>
            <w:shd w:val="clear" w:color="auto" w:fill="auto"/>
            <w:vAlign w:val="center"/>
          </w:tcPr>
          <w:p w14:paraId="1B79B44E" w14:textId="77777777" w:rsidR="001871E0" w:rsidRPr="00635C35" w:rsidRDefault="001871E0" w:rsidP="00096EC6">
            <w:pPr>
              <w:rPr>
                <w:sz w:val="16"/>
                <w:szCs w:val="16"/>
              </w:rPr>
            </w:pPr>
          </w:p>
        </w:tc>
        <w:tc>
          <w:tcPr>
            <w:tcW w:w="372" w:type="dxa"/>
            <w:shd w:val="clear" w:color="auto" w:fill="auto"/>
            <w:vAlign w:val="center"/>
          </w:tcPr>
          <w:p w14:paraId="2706E676" w14:textId="77777777" w:rsidR="001871E0" w:rsidRPr="00635C35" w:rsidRDefault="001871E0" w:rsidP="00096EC6">
            <w:pPr>
              <w:rPr>
                <w:sz w:val="16"/>
                <w:szCs w:val="16"/>
              </w:rPr>
            </w:pPr>
          </w:p>
        </w:tc>
        <w:tc>
          <w:tcPr>
            <w:tcW w:w="293" w:type="dxa"/>
            <w:shd w:val="clear" w:color="auto" w:fill="auto"/>
            <w:vAlign w:val="center"/>
          </w:tcPr>
          <w:p w14:paraId="4EC3F357" w14:textId="77777777" w:rsidR="001871E0" w:rsidRPr="00635C35" w:rsidRDefault="001871E0" w:rsidP="00096EC6">
            <w:pPr>
              <w:rPr>
                <w:sz w:val="16"/>
                <w:szCs w:val="16"/>
              </w:rPr>
            </w:pPr>
          </w:p>
        </w:tc>
        <w:tc>
          <w:tcPr>
            <w:tcW w:w="271" w:type="dxa"/>
            <w:shd w:val="clear" w:color="auto" w:fill="auto"/>
            <w:vAlign w:val="center"/>
          </w:tcPr>
          <w:p w14:paraId="4E5B2C78" w14:textId="77777777" w:rsidR="001871E0" w:rsidRPr="00635C35" w:rsidRDefault="001871E0" w:rsidP="00096EC6">
            <w:pPr>
              <w:rPr>
                <w:sz w:val="16"/>
                <w:szCs w:val="16"/>
              </w:rPr>
            </w:pPr>
          </w:p>
        </w:tc>
        <w:tc>
          <w:tcPr>
            <w:tcW w:w="211" w:type="dxa"/>
            <w:gridSpan w:val="2"/>
            <w:shd w:val="clear" w:color="auto" w:fill="auto"/>
            <w:vAlign w:val="center"/>
          </w:tcPr>
          <w:p w14:paraId="1AC5C599" w14:textId="77777777" w:rsidR="001871E0" w:rsidRPr="00635C35" w:rsidRDefault="001871E0" w:rsidP="00096EC6">
            <w:pPr>
              <w:rPr>
                <w:sz w:val="16"/>
                <w:szCs w:val="16"/>
              </w:rPr>
            </w:pPr>
          </w:p>
        </w:tc>
        <w:tc>
          <w:tcPr>
            <w:tcW w:w="211" w:type="dxa"/>
            <w:shd w:val="clear" w:color="auto" w:fill="auto"/>
            <w:vAlign w:val="center"/>
          </w:tcPr>
          <w:p w14:paraId="303A356E" w14:textId="77777777" w:rsidR="001871E0" w:rsidRPr="00635C35" w:rsidRDefault="001871E0" w:rsidP="00096EC6">
            <w:pPr>
              <w:rPr>
                <w:sz w:val="16"/>
                <w:szCs w:val="16"/>
              </w:rPr>
            </w:pPr>
          </w:p>
        </w:tc>
        <w:tc>
          <w:tcPr>
            <w:tcW w:w="842" w:type="dxa"/>
            <w:gridSpan w:val="3"/>
            <w:shd w:val="clear" w:color="auto" w:fill="auto"/>
            <w:vAlign w:val="center"/>
          </w:tcPr>
          <w:p w14:paraId="4420954D" w14:textId="77777777" w:rsidR="001871E0" w:rsidRPr="00635C35" w:rsidRDefault="001871E0" w:rsidP="00096EC6">
            <w:pPr>
              <w:jc w:val="center"/>
              <w:rPr>
                <w:b/>
                <w:sz w:val="16"/>
                <w:szCs w:val="16"/>
              </w:rPr>
            </w:pPr>
            <w:r w:rsidRPr="00635C35">
              <w:rPr>
                <w:b/>
                <w:sz w:val="16"/>
                <w:szCs w:val="16"/>
              </w:rPr>
              <w:t>GSM :</w:t>
            </w:r>
          </w:p>
        </w:tc>
        <w:tc>
          <w:tcPr>
            <w:tcW w:w="224" w:type="dxa"/>
            <w:gridSpan w:val="2"/>
            <w:shd w:val="clear" w:color="auto" w:fill="auto"/>
            <w:vAlign w:val="center"/>
          </w:tcPr>
          <w:p w14:paraId="310C8ABB" w14:textId="77777777" w:rsidR="001871E0" w:rsidRPr="00635C35" w:rsidRDefault="001871E0" w:rsidP="00096EC6">
            <w:pPr>
              <w:rPr>
                <w:sz w:val="16"/>
                <w:szCs w:val="16"/>
              </w:rPr>
            </w:pPr>
          </w:p>
        </w:tc>
        <w:tc>
          <w:tcPr>
            <w:tcW w:w="224" w:type="dxa"/>
            <w:shd w:val="clear" w:color="auto" w:fill="auto"/>
            <w:vAlign w:val="center"/>
          </w:tcPr>
          <w:p w14:paraId="49330704" w14:textId="77777777" w:rsidR="001871E0" w:rsidRPr="00635C35" w:rsidRDefault="001871E0" w:rsidP="00096EC6">
            <w:pPr>
              <w:rPr>
                <w:sz w:val="16"/>
                <w:szCs w:val="16"/>
              </w:rPr>
            </w:pPr>
          </w:p>
        </w:tc>
        <w:tc>
          <w:tcPr>
            <w:tcW w:w="223" w:type="dxa"/>
            <w:shd w:val="clear" w:color="auto" w:fill="auto"/>
            <w:vAlign w:val="center"/>
          </w:tcPr>
          <w:p w14:paraId="45A1118C" w14:textId="77777777" w:rsidR="001871E0" w:rsidRPr="00635C35" w:rsidRDefault="001871E0" w:rsidP="00096EC6">
            <w:pPr>
              <w:rPr>
                <w:sz w:val="16"/>
                <w:szCs w:val="16"/>
              </w:rPr>
            </w:pPr>
          </w:p>
        </w:tc>
        <w:tc>
          <w:tcPr>
            <w:tcW w:w="211" w:type="dxa"/>
            <w:shd w:val="clear" w:color="auto" w:fill="auto"/>
            <w:vAlign w:val="center"/>
          </w:tcPr>
          <w:p w14:paraId="4F2B13AE" w14:textId="77777777" w:rsidR="001871E0" w:rsidRPr="00635C35" w:rsidRDefault="001871E0" w:rsidP="00096EC6">
            <w:pPr>
              <w:rPr>
                <w:sz w:val="16"/>
                <w:szCs w:val="16"/>
              </w:rPr>
            </w:pPr>
          </w:p>
        </w:tc>
        <w:tc>
          <w:tcPr>
            <w:tcW w:w="250" w:type="dxa"/>
            <w:shd w:val="clear" w:color="auto" w:fill="auto"/>
            <w:vAlign w:val="center"/>
          </w:tcPr>
          <w:p w14:paraId="429EE2A9" w14:textId="77777777" w:rsidR="001871E0" w:rsidRPr="00635C35" w:rsidRDefault="001871E0" w:rsidP="00096EC6">
            <w:pPr>
              <w:jc w:val="center"/>
              <w:rPr>
                <w:b/>
                <w:sz w:val="16"/>
                <w:szCs w:val="16"/>
              </w:rPr>
            </w:pPr>
            <w:r w:rsidRPr="00635C35">
              <w:rPr>
                <w:b/>
                <w:sz w:val="16"/>
                <w:szCs w:val="16"/>
              </w:rPr>
              <w:t>/</w:t>
            </w:r>
          </w:p>
        </w:tc>
        <w:tc>
          <w:tcPr>
            <w:tcW w:w="211" w:type="dxa"/>
            <w:shd w:val="clear" w:color="auto" w:fill="auto"/>
            <w:vAlign w:val="center"/>
          </w:tcPr>
          <w:p w14:paraId="646A4F2D" w14:textId="77777777" w:rsidR="001871E0" w:rsidRPr="00635C35" w:rsidRDefault="001871E0" w:rsidP="00096EC6">
            <w:pPr>
              <w:rPr>
                <w:sz w:val="16"/>
                <w:szCs w:val="16"/>
              </w:rPr>
            </w:pPr>
          </w:p>
        </w:tc>
        <w:tc>
          <w:tcPr>
            <w:tcW w:w="211" w:type="dxa"/>
            <w:shd w:val="clear" w:color="auto" w:fill="auto"/>
            <w:vAlign w:val="center"/>
          </w:tcPr>
          <w:p w14:paraId="5D6C4CC2" w14:textId="77777777" w:rsidR="001871E0" w:rsidRPr="00635C35" w:rsidRDefault="001871E0" w:rsidP="00096EC6">
            <w:pPr>
              <w:rPr>
                <w:sz w:val="16"/>
                <w:szCs w:val="16"/>
              </w:rPr>
            </w:pPr>
          </w:p>
        </w:tc>
        <w:tc>
          <w:tcPr>
            <w:tcW w:w="211" w:type="dxa"/>
            <w:shd w:val="clear" w:color="auto" w:fill="auto"/>
            <w:vAlign w:val="center"/>
          </w:tcPr>
          <w:p w14:paraId="1EC99F65" w14:textId="77777777" w:rsidR="001871E0" w:rsidRPr="00635C35" w:rsidRDefault="001871E0" w:rsidP="00096EC6">
            <w:pPr>
              <w:rPr>
                <w:sz w:val="16"/>
                <w:szCs w:val="16"/>
              </w:rPr>
            </w:pPr>
          </w:p>
        </w:tc>
        <w:tc>
          <w:tcPr>
            <w:tcW w:w="211" w:type="dxa"/>
            <w:shd w:val="clear" w:color="auto" w:fill="auto"/>
            <w:vAlign w:val="center"/>
          </w:tcPr>
          <w:p w14:paraId="37F4B544" w14:textId="77777777" w:rsidR="001871E0" w:rsidRPr="00635C35" w:rsidRDefault="001871E0" w:rsidP="00096EC6">
            <w:pPr>
              <w:rPr>
                <w:sz w:val="16"/>
                <w:szCs w:val="16"/>
              </w:rPr>
            </w:pPr>
          </w:p>
        </w:tc>
        <w:tc>
          <w:tcPr>
            <w:tcW w:w="303" w:type="dxa"/>
            <w:gridSpan w:val="2"/>
            <w:shd w:val="clear" w:color="auto" w:fill="auto"/>
            <w:vAlign w:val="center"/>
          </w:tcPr>
          <w:p w14:paraId="41DAC7CC" w14:textId="77777777" w:rsidR="001871E0" w:rsidRPr="00635C35" w:rsidRDefault="001871E0" w:rsidP="00096EC6">
            <w:pPr>
              <w:rPr>
                <w:sz w:val="16"/>
                <w:szCs w:val="16"/>
              </w:rPr>
            </w:pPr>
          </w:p>
        </w:tc>
        <w:tc>
          <w:tcPr>
            <w:tcW w:w="265" w:type="dxa"/>
            <w:shd w:val="clear" w:color="auto" w:fill="auto"/>
            <w:vAlign w:val="center"/>
          </w:tcPr>
          <w:p w14:paraId="012FABA3" w14:textId="77777777" w:rsidR="001871E0" w:rsidRPr="00635C35" w:rsidRDefault="001871E0" w:rsidP="00096EC6">
            <w:pPr>
              <w:rPr>
                <w:sz w:val="16"/>
                <w:szCs w:val="16"/>
              </w:rPr>
            </w:pPr>
          </w:p>
        </w:tc>
        <w:tc>
          <w:tcPr>
            <w:tcW w:w="211" w:type="dxa"/>
            <w:shd w:val="clear" w:color="auto" w:fill="auto"/>
            <w:vAlign w:val="center"/>
          </w:tcPr>
          <w:p w14:paraId="1CD84D7B" w14:textId="77777777" w:rsidR="001871E0" w:rsidRPr="00635C35" w:rsidRDefault="001871E0" w:rsidP="00096EC6">
            <w:pPr>
              <w:rPr>
                <w:sz w:val="16"/>
                <w:szCs w:val="16"/>
              </w:rPr>
            </w:pPr>
          </w:p>
        </w:tc>
        <w:tc>
          <w:tcPr>
            <w:tcW w:w="211" w:type="dxa"/>
            <w:shd w:val="clear" w:color="auto" w:fill="auto"/>
            <w:vAlign w:val="center"/>
          </w:tcPr>
          <w:p w14:paraId="3121232E" w14:textId="77777777" w:rsidR="001871E0" w:rsidRPr="00635C35" w:rsidRDefault="001871E0" w:rsidP="00096EC6">
            <w:pPr>
              <w:rPr>
                <w:sz w:val="16"/>
                <w:szCs w:val="16"/>
              </w:rPr>
            </w:pPr>
          </w:p>
        </w:tc>
        <w:tc>
          <w:tcPr>
            <w:tcW w:w="211" w:type="dxa"/>
            <w:shd w:val="clear" w:color="auto" w:fill="auto"/>
            <w:vAlign w:val="center"/>
          </w:tcPr>
          <w:p w14:paraId="5F4F633A" w14:textId="77777777" w:rsidR="001871E0" w:rsidRPr="00635C35" w:rsidRDefault="001871E0" w:rsidP="00096EC6">
            <w:pPr>
              <w:rPr>
                <w:sz w:val="16"/>
                <w:szCs w:val="16"/>
              </w:rPr>
            </w:pPr>
          </w:p>
        </w:tc>
        <w:tc>
          <w:tcPr>
            <w:tcW w:w="383" w:type="dxa"/>
            <w:shd w:val="clear" w:color="auto" w:fill="auto"/>
            <w:vAlign w:val="center"/>
          </w:tcPr>
          <w:p w14:paraId="039EA385" w14:textId="77777777" w:rsidR="001871E0" w:rsidRPr="00635C35" w:rsidRDefault="001871E0" w:rsidP="00096EC6">
            <w:pPr>
              <w:rPr>
                <w:sz w:val="16"/>
                <w:szCs w:val="16"/>
              </w:rPr>
            </w:pPr>
          </w:p>
        </w:tc>
        <w:tc>
          <w:tcPr>
            <w:tcW w:w="320" w:type="dxa"/>
            <w:gridSpan w:val="2"/>
            <w:shd w:val="clear" w:color="auto" w:fill="auto"/>
            <w:vAlign w:val="center"/>
          </w:tcPr>
          <w:p w14:paraId="77F3CF46" w14:textId="77777777" w:rsidR="001871E0" w:rsidRPr="00635C35" w:rsidRDefault="001871E0" w:rsidP="00096EC6">
            <w:pPr>
              <w:rPr>
                <w:sz w:val="16"/>
                <w:szCs w:val="16"/>
              </w:rPr>
            </w:pPr>
          </w:p>
        </w:tc>
        <w:tc>
          <w:tcPr>
            <w:tcW w:w="248" w:type="dxa"/>
            <w:shd w:val="clear" w:color="auto" w:fill="auto"/>
            <w:vAlign w:val="center"/>
          </w:tcPr>
          <w:p w14:paraId="5F63A5D7" w14:textId="77777777" w:rsidR="001871E0" w:rsidRPr="00635C35" w:rsidRDefault="001871E0" w:rsidP="00096EC6">
            <w:pPr>
              <w:rPr>
                <w:sz w:val="16"/>
                <w:szCs w:val="16"/>
              </w:rPr>
            </w:pPr>
          </w:p>
        </w:tc>
        <w:tc>
          <w:tcPr>
            <w:tcW w:w="328" w:type="dxa"/>
            <w:shd w:val="clear" w:color="auto" w:fill="auto"/>
            <w:vAlign w:val="center"/>
          </w:tcPr>
          <w:p w14:paraId="0CDE1B3A" w14:textId="77777777" w:rsidR="001871E0" w:rsidRPr="00635C35" w:rsidRDefault="001871E0" w:rsidP="00096EC6">
            <w:pPr>
              <w:rPr>
                <w:sz w:val="16"/>
                <w:szCs w:val="16"/>
              </w:rPr>
            </w:pPr>
          </w:p>
        </w:tc>
        <w:tc>
          <w:tcPr>
            <w:tcW w:w="303" w:type="dxa"/>
            <w:gridSpan w:val="2"/>
            <w:tcBorders>
              <w:right w:val="single" w:sz="12" w:space="0" w:color="auto"/>
            </w:tcBorders>
            <w:shd w:val="clear" w:color="auto" w:fill="auto"/>
            <w:vAlign w:val="center"/>
          </w:tcPr>
          <w:p w14:paraId="3FC725AF" w14:textId="77777777" w:rsidR="001871E0" w:rsidRPr="00635C35" w:rsidRDefault="001871E0" w:rsidP="00096EC6">
            <w:pPr>
              <w:rPr>
                <w:sz w:val="16"/>
                <w:szCs w:val="16"/>
              </w:rPr>
            </w:pPr>
          </w:p>
        </w:tc>
      </w:tr>
      <w:tr w:rsidR="001871E0" w:rsidRPr="00635C35" w14:paraId="25D9C2D9" w14:textId="77777777" w:rsidTr="00096EC6">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660" w:type="dxa"/>
            <w:gridSpan w:val="5"/>
            <w:tcBorders>
              <w:left w:val="single" w:sz="12" w:space="0" w:color="auto"/>
            </w:tcBorders>
            <w:shd w:val="clear" w:color="auto" w:fill="auto"/>
            <w:vAlign w:val="center"/>
          </w:tcPr>
          <w:p w14:paraId="7ADBDC05" w14:textId="77777777" w:rsidR="001871E0" w:rsidRPr="00635C35" w:rsidRDefault="001871E0" w:rsidP="00096EC6">
            <w:pPr>
              <w:rPr>
                <w:sz w:val="16"/>
                <w:szCs w:val="16"/>
              </w:rPr>
            </w:pPr>
            <w:r w:rsidRPr="00635C35">
              <w:rPr>
                <w:b/>
                <w:sz w:val="16"/>
                <w:szCs w:val="16"/>
              </w:rPr>
              <w:t>E-mail :</w:t>
            </w:r>
          </w:p>
        </w:tc>
        <w:tc>
          <w:tcPr>
            <w:tcW w:w="384" w:type="dxa"/>
            <w:shd w:val="clear" w:color="auto" w:fill="auto"/>
            <w:vAlign w:val="center"/>
          </w:tcPr>
          <w:p w14:paraId="5F94A7D2" w14:textId="77777777" w:rsidR="001871E0" w:rsidRPr="00635C35" w:rsidRDefault="001871E0" w:rsidP="00096EC6">
            <w:pPr>
              <w:rPr>
                <w:sz w:val="16"/>
                <w:szCs w:val="16"/>
              </w:rPr>
            </w:pPr>
          </w:p>
        </w:tc>
        <w:tc>
          <w:tcPr>
            <w:tcW w:w="297" w:type="dxa"/>
            <w:shd w:val="clear" w:color="auto" w:fill="auto"/>
            <w:vAlign w:val="center"/>
          </w:tcPr>
          <w:p w14:paraId="64F714CE" w14:textId="77777777" w:rsidR="001871E0" w:rsidRPr="00635C35" w:rsidRDefault="001871E0" w:rsidP="00096EC6">
            <w:pPr>
              <w:rPr>
                <w:sz w:val="16"/>
                <w:szCs w:val="16"/>
              </w:rPr>
            </w:pPr>
          </w:p>
        </w:tc>
        <w:tc>
          <w:tcPr>
            <w:tcW w:w="211" w:type="dxa"/>
            <w:shd w:val="clear" w:color="auto" w:fill="auto"/>
            <w:vAlign w:val="center"/>
          </w:tcPr>
          <w:p w14:paraId="75E603CA" w14:textId="77777777" w:rsidR="001871E0" w:rsidRPr="00635C35" w:rsidRDefault="001871E0" w:rsidP="00096EC6">
            <w:pPr>
              <w:rPr>
                <w:sz w:val="16"/>
                <w:szCs w:val="16"/>
              </w:rPr>
            </w:pPr>
          </w:p>
        </w:tc>
        <w:tc>
          <w:tcPr>
            <w:tcW w:w="272" w:type="dxa"/>
            <w:shd w:val="clear" w:color="auto" w:fill="auto"/>
            <w:vAlign w:val="center"/>
          </w:tcPr>
          <w:p w14:paraId="142C5E3D" w14:textId="77777777" w:rsidR="001871E0" w:rsidRPr="00635C35" w:rsidRDefault="001871E0" w:rsidP="00096EC6">
            <w:pPr>
              <w:rPr>
                <w:sz w:val="16"/>
                <w:szCs w:val="16"/>
              </w:rPr>
            </w:pPr>
          </w:p>
        </w:tc>
        <w:tc>
          <w:tcPr>
            <w:tcW w:w="211" w:type="dxa"/>
            <w:shd w:val="clear" w:color="auto" w:fill="auto"/>
            <w:vAlign w:val="center"/>
          </w:tcPr>
          <w:p w14:paraId="0527F566" w14:textId="77777777" w:rsidR="001871E0" w:rsidRPr="00635C35" w:rsidRDefault="001871E0" w:rsidP="00096EC6">
            <w:pPr>
              <w:rPr>
                <w:sz w:val="16"/>
                <w:szCs w:val="16"/>
              </w:rPr>
            </w:pPr>
          </w:p>
        </w:tc>
        <w:tc>
          <w:tcPr>
            <w:tcW w:w="211" w:type="dxa"/>
            <w:gridSpan w:val="2"/>
            <w:shd w:val="clear" w:color="auto" w:fill="auto"/>
            <w:vAlign w:val="center"/>
          </w:tcPr>
          <w:p w14:paraId="68FDF61C" w14:textId="77777777" w:rsidR="001871E0" w:rsidRPr="00635C35" w:rsidRDefault="001871E0" w:rsidP="00096EC6">
            <w:pPr>
              <w:rPr>
                <w:sz w:val="16"/>
                <w:szCs w:val="16"/>
              </w:rPr>
            </w:pPr>
          </w:p>
        </w:tc>
        <w:tc>
          <w:tcPr>
            <w:tcW w:w="211" w:type="dxa"/>
            <w:shd w:val="clear" w:color="auto" w:fill="auto"/>
            <w:vAlign w:val="center"/>
          </w:tcPr>
          <w:p w14:paraId="71D788E1" w14:textId="77777777" w:rsidR="001871E0" w:rsidRPr="00635C35" w:rsidRDefault="001871E0" w:rsidP="00096EC6">
            <w:pPr>
              <w:rPr>
                <w:sz w:val="16"/>
                <w:szCs w:val="16"/>
              </w:rPr>
            </w:pPr>
          </w:p>
        </w:tc>
        <w:tc>
          <w:tcPr>
            <w:tcW w:w="369" w:type="dxa"/>
            <w:shd w:val="clear" w:color="auto" w:fill="auto"/>
            <w:vAlign w:val="center"/>
          </w:tcPr>
          <w:p w14:paraId="74AB117A" w14:textId="77777777" w:rsidR="001871E0" w:rsidRPr="00635C35" w:rsidRDefault="001871E0" w:rsidP="00096EC6">
            <w:pPr>
              <w:rPr>
                <w:sz w:val="16"/>
                <w:szCs w:val="16"/>
              </w:rPr>
            </w:pPr>
          </w:p>
        </w:tc>
        <w:tc>
          <w:tcPr>
            <w:tcW w:w="383" w:type="dxa"/>
            <w:shd w:val="clear" w:color="auto" w:fill="auto"/>
            <w:vAlign w:val="center"/>
          </w:tcPr>
          <w:p w14:paraId="61CA6B55" w14:textId="77777777" w:rsidR="001871E0" w:rsidRPr="00635C35" w:rsidRDefault="001871E0" w:rsidP="00096EC6">
            <w:pPr>
              <w:rPr>
                <w:sz w:val="16"/>
                <w:szCs w:val="16"/>
              </w:rPr>
            </w:pPr>
          </w:p>
        </w:tc>
        <w:tc>
          <w:tcPr>
            <w:tcW w:w="372" w:type="dxa"/>
            <w:shd w:val="clear" w:color="auto" w:fill="auto"/>
            <w:vAlign w:val="center"/>
          </w:tcPr>
          <w:p w14:paraId="2D847904" w14:textId="77777777" w:rsidR="001871E0" w:rsidRPr="00635C35" w:rsidRDefault="001871E0" w:rsidP="00096EC6">
            <w:pPr>
              <w:rPr>
                <w:sz w:val="16"/>
                <w:szCs w:val="16"/>
              </w:rPr>
            </w:pPr>
          </w:p>
        </w:tc>
        <w:tc>
          <w:tcPr>
            <w:tcW w:w="293" w:type="dxa"/>
            <w:shd w:val="clear" w:color="auto" w:fill="auto"/>
            <w:vAlign w:val="center"/>
          </w:tcPr>
          <w:p w14:paraId="4E235FD3" w14:textId="77777777" w:rsidR="001871E0" w:rsidRPr="00635C35" w:rsidRDefault="001871E0" w:rsidP="00096EC6">
            <w:pPr>
              <w:rPr>
                <w:sz w:val="16"/>
                <w:szCs w:val="16"/>
              </w:rPr>
            </w:pPr>
          </w:p>
        </w:tc>
        <w:tc>
          <w:tcPr>
            <w:tcW w:w="271" w:type="dxa"/>
            <w:shd w:val="clear" w:color="auto" w:fill="auto"/>
            <w:vAlign w:val="center"/>
          </w:tcPr>
          <w:p w14:paraId="3E200588" w14:textId="77777777" w:rsidR="001871E0" w:rsidRPr="00635C35" w:rsidRDefault="001871E0" w:rsidP="00096EC6">
            <w:pPr>
              <w:rPr>
                <w:sz w:val="16"/>
                <w:szCs w:val="16"/>
              </w:rPr>
            </w:pPr>
          </w:p>
        </w:tc>
        <w:tc>
          <w:tcPr>
            <w:tcW w:w="211" w:type="dxa"/>
            <w:gridSpan w:val="2"/>
            <w:shd w:val="clear" w:color="auto" w:fill="auto"/>
            <w:vAlign w:val="center"/>
          </w:tcPr>
          <w:p w14:paraId="6D81111D" w14:textId="77777777" w:rsidR="001871E0" w:rsidRPr="00635C35" w:rsidRDefault="001871E0" w:rsidP="00096EC6">
            <w:pPr>
              <w:rPr>
                <w:sz w:val="16"/>
                <w:szCs w:val="16"/>
              </w:rPr>
            </w:pPr>
          </w:p>
        </w:tc>
        <w:tc>
          <w:tcPr>
            <w:tcW w:w="211" w:type="dxa"/>
            <w:shd w:val="clear" w:color="auto" w:fill="auto"/>
            <w:vAlign w:val="center"/>
          </w:tcPr>
          <w:p w14:paraId="0B7A7628" w14:textId="77777777" w:rsidR="001871E0" w:rsidRPr="00635C35" w:rsidRDefault="001871E0" w:rsidP="00096EC6">
            <w:pPr>
              <w:rPr>
                <w:sz w:val="16"/>
                <w:szCs w:val="16"/>
              </w:rPr>
            </w:pPr>
          </w:p>
        </w:tc>
        <w:tc>
          <w:tcPr>
            <w:tcW w:w="300" w:type="dxa"/>
            <w:shd w:val="clear" w:color="auto" w:fill="auto"/>
            <w:vAlign w:val="center"/>
          </w:tcPr>
          <w:p w14:paraId="7413904E" w14:textId="77777777" w:rsidR="001871E0" w:rsidRPr="00635C35" w:rsidRDefault="001871E0" w:rsidP="00096EC6">
            <w:pPr>
              <w:rPr>
                <w:sz w:val="16"/>
                <w:szCs w:val="16"/>
              </w:rPr>
            </w:pPr>
          </w:p>
        </w:tc>
        <w:tc>
          <w:tcPr>
            <w:tcW w:w="278" w:type="dxa"/>
            <w:shd w:val="clear" w:color="auto" w:fill="auto"/>
            <w:vAlign w:val="center"/>
          </w:tcPr>
          <w:p w14:paraId="2D93EDE2" w14:textId="77777777" w:rsidR="001871E0" w:rsidRPr="00635C35" w:rsidRDefault="001871E0" w:rsidP="00096EC6">
            <w:pPr>
              <w:rPr>
                <w:sz w:val="16"/>
                <w:szCs w:val="16"/>
              </w:rPr>
            </w:pPr>
          </w:p>
        </w:tc>
        <w:tc>
          <w:tcPr>
            <w:tcW w:w="264" w:type="dxa"/>
            <w:shd w:val="clear" w:color="auto" w:fill="auto"/>
            <w:vAlign w:val="center"/>
          </w:tcPr>
          <w:p w14:paraId="1F19C029" w14:textId="77777777" w:rsidR="001871E0" w:rsidRPr="00635C35" w:rsidRDefault="001871E0" w:rsidP="00096EC6">
            <w:pPr>
              <w:rPr>
                <w:sz w:val="16"/>
                <w:szCs w:val="16"/>
              </w:rPr>
            </w:pPr>
          </w:p>
        </w:tc>
        <w:tc>
          <w:tcPr>
            <w:tcW w:w="224" w:type="dxa"/>
            <w:gridSpan w:val="2"/>
            <w:shd w:val="clear" w:color="auto" w:fill="auto"/>
            <w:vAlign w:val="center"/>
          </w:tcPr>
          <w:p w14:paraId="39ED9C31" w14:textId="77777777" w:rsidR="001871E0" w:rsidRPr="00635C35" w:rsidRDefault="001871E0" w:rsidP="00096EC6">
            <w:pPr>
              <w:rPr>
                <w:sz w:val="16"/>
                <w:szCs w:val="16"/>
              </w:rPr>
            </w:pPr>
          </w:p>
        </w:tc>
        <w:tc>
          <w:tcPr>
            <w:tcW w:w="224" w:type="dxa"/>
            <w:shd w:val="clear" w:color="auto" w:fill="auto"/>
            <w:vAlign w:val="center"/>
          </w:tcPr>
          <w:p w14:paraId="6B8DDF96" w14:textId="77777777" w:rsidR="001871E0" w:rsidRPr="00635C35" w:rsidRDefault="001871E0" w:rsidP="00096EC6">
            <w:pPr>
              <w:rPr>
                <w:sz w:val="16"/>
                <w:szCs w:val="16"/>
              </w:rPr>
            </w:pPr>
          </w:p>
        </w:tc>
        <w:tc>
          <w:tcPr>
            <w:tcW w:w="223" w:type="dxa"/>
            <w:shd w:val="clear" w:color="auto" w:fill="auto"/>
            <w:vAlign w:val="center"/>
          </w:tcPr>
          <w:p w14:paraId="3CC76AE3" w14:textId="77777777" w:rsidR="001871E0" w:rsidRPr="00635C35" w:rsidRDefault="001871E0" w:rsidP="00096EC6">
            <w:pPr>
              <w:rPr>
                <w:sz w:val="16"/>
                <w:szCs w:val="16"/>
              </w:rPr>
            </w:pPr>
          </w:p>
        </w:tc>
        <w:tc>
          <w:tcPr>
            <w:tcW w:w="211" w:type="dxa"/>
            <w:shd w:val="clear" w:color="auto" w:fill="auto"/>
            <w:vAlign w:val="center"/>
          </w:tcPr>
          <w:p w14:paraId="495C67CC" w14:textId="77777777" w:rsidR="001871E0" w:rsidRPr="00635C35" w:rsidRDefault="001871E0" w:rsidP="00096EC6">
            <w:pPr>
              <w:rPr>
                <w:sz w:val="16"/>
                <w:szCs w:val="16"/>
              </w:rPr>
            </w:pPr>
          </w:p>
        </w:tc>
        <w:tc>
          <w:tcPr>
            <w:tcW w:w="250" w:type="dxa"/>
            <w:shd w:val="clear" w:color="auto" w:fill="auto"/>
            <w:vAlign w:val="center"/>
          </w:tcPr>
          <w:p w14:paraId="7906D512" w14:textId="77777777" w:rsidR="001871E0" w:rsidRPr="00635C35" w:rsidRDefault="001871E0" w:rsidP="00096EC6">
            <w:pPr>
              <w:rPr>
                <w:sz w:val="16"/>
                <w:szCs w:val="16"/>
              </w:rPr>
            </w:pPr>
          </w:p>
        </w:tc>
        <w:tc>
          <w:tcPr>
            <w:tcW w:w="211" w:type="dxa"/>
            <w:shd w:val="clear" w:color="auto" w:fill="auto"/>
            <w:vAlign w:val="center"/>
          </w:tcPr>
          <w:p w14:paraId="16291D2F" w14:textId="77777777" w:rsidR="001871E0" w:rsidRPr="00635C35" w:rsidRDefault="001871E0" w:rsidP="00096EC6">
            <w:pPr>
              <w:rPr>
                <w:sz w:val="16"/>
                <w:szCs w:val="16"/>
              </w:rPr>
            </w:pPr>
          </w:p>
        </w:tc>
        <w:tc>
          <w:tcPr>
            <w:tcW w:w="211" w:type="dxa"/>
            <w:shd w:val="clear" w:color="auto" w:fill="auto"/>
            <w:vAlign w:val="center"/>
          </w:tcPr>
          <w:p w14:paraId="4251617A" w14:textId="77777777" w:rsidR="001871E0" w:rsidRPr="00635C35" w:rsidRDefault="001871E0" w:rsidP="00096EC6">
            <w:pPr>
              <w:rPr>
                <w:sz w:val="16"/>
                <w:szCs w:val="16"/>
              </w:rPr>
            </w:pPr>
          </w:p>
        </w:tc>
        <w:tc>
          <w:tcPr>
            <w:tcW w:w="211" w:type="dxa"/>
            <w:shd w:val="clear" w:color="auto" w:fill="auto"/>
            <w:vAlign w:val="center"/>
          </w:tcPr>
          <w:p w14:paraId="47155126" w14:textId="77777777" w:rsidR="001871E0" w:rsidRPr="00635C35" w:rsidRDefault="001871E0" w:rsidP="00096EC6">
            <w:pPr>
              <w:rPr>
                <w:sz w:val="16"/>
                <w:szCs w:val="16"/>
              </w:rPr>
            </w:pPr>
          </w:p>
        </w:tc>
        <w:tc>
          <w:tcPr>
            <w:tcW w:w="211" w:type="dxa"/>
            <w:shd w:val="clear" w:color="auto" w:fill="auto"/>
            <w:vAlign w:val="center"/>
          </w:tcPr>
          <w:p w14:paraId="17D6F1C1" w14:textId="77777777" w:rsidR="001871E0" w:rsidRPr="00635C35" w:rsidRDefault="001871E0" w:rsidP="00096EC6">
            <w:pPr>
              <w:rPr>
                <w:sz w:val="16"/>
                <w:szCs w:val="16"/>
              </w:rPr>
            </w:pPr>
          </w:p>
        </w:tc>
        <w:tc>
          <w:tcPr>
            <w:tcW w:w="303" w:type="dxa"/>
            <w:gridSpan w:val="2"/>
            <w:shd w:val="clear" w:color="auto" w:fill="auto"/>
            <w:vAlign w:val="center"/>
          </w:tcPr>
          <w:p w14:paraId="2C052F83" w14:textId="77777777" w:rsidR="001871E0" w:rsidRPr="00635C35" w:rsidRDefault="001871E0" w:rsidP="00096EC6">
            <w:pPr>
              <w:rPr>
                <w:sz w:val="16"/>
                <w:szCs w:val="16"/>
              </w:rPr>
            </w:pPr>
          </w:p>
        </w:tc>
        <w:tc>
          <w:tcPr>
            <w:tcW w:w="265" w:type="dxa"/>
            <w:shd w:val="clear" w:color="auto" w:fill="auto"/>
            <w:vAlign w:val="center"/>
          </w:tcPr>
          <w:p w14:paraId="5DFC897B" w14:textId="77777777" w:rsidR="001871E0" w:rsidRPr="00635C35" w:rsidRDefault="001871E0" w:rsidP="00096EC6">
            <w:pPr>
              <w:rPr>
                <w:sz w:val="16"/>
                <w:szCs w:val="16"/>
              </w:rPr>
            </w:pPr>
          </w:p>
        </w:tc>
        <w:tc>
          <w:tcPr>
            <w:tcW w:w="211" w:type="dxa"/>
            <w:shd w:val="clear" w:color="auto" w:fill="auto"/>
            <w:vAlign w:val="center"/>
          </w:tcPr>
          <w:p w14:paraId="3C332C2B" w14:textId="77777777" w:rsidR="001871E0" w:rsidRPr="00635C35" w:rsidRDefault="001871E0" w:rsidP="00096EC6">
            <w:pPr>
              <w:rPr>
                <w:sz w:val="16"/>
                <w:szCs w:val="16"/>
              </w:rPr>
            </w:pPr>
          </w:p>
        </w:tc>
        <w:tc>
          <w:tcPr>
            <w:tcW w:w="211" w:type="dxa"/>
            <w:shd w:val="clear" w:color="auto" w:fill="auto"/>
            <w:vAlign w:val="center"/>
          </w:tcPr>
          <w:p w14:paraId="12324A76" w14:textId="77777777" w:rsidR="001871E0" w:rsidRPr="00635C35" w:rsidRDefault="001871E0" w:rsidP="00096EC6">
            <w:pPr>
              <w:rPr>
                <w:sz w:val="16"/>
                <w:szCs w:val="16"/>
              </w:rPr>
            </w:pPr>
          </w:p>
        </w:tc>
        <w:tc>
          <w:tcPr>
            <w:tcW w:w="211" w:type="dxa"/>
            <w:shd w:val="clear" w:color="auto" w:fill="auto"/>
            <w:vAlign w:val="center"/>
          </w:tcPr>
          <w:p w14:paraId="2E5F465E" w14:textId="77777777" w:rsidR="001871E0" w:rsidRPr="00635C35" w:rsidRDefault="001871E0" w:rsidP="00096EC6">
            <w:pPr>
              <w:rPr>
                <w:sz w:val="16"/>
                <w:szCs w:val="16"/>
              </w:rPr>
            </w:pPr>
          </w:p>
        </w:tc>
        <w:tc>
          <w:tcPr>
            <w:tcW w:w="383" w:type="dxa"/>
            <w:shd w:val="clear" w:color="auto" w:fill="auto"/>
            <w:vAlign w:val="center"/>
          </w:tcPr>
          <w:p w14:paraId="181B5227" w14:textId="77777777" w:rsidR="001871E0" w:rsidRPr="00635C35" w:rsidRDefault="001871E0" w:rsidP="00096EC6">
            <w:pPr>
              <w:rPr>
                <w:sz w:val="16"/>
                <w:szCs w:val="16"/>
              </w:rPr>
            </w:pPr>
          </w:p>
        </w:tc>
        <w:tc>
          <w:tcPr>
            <w:tcW w:w="320" w:type="dxa"/>
            <w:gridSpan w:val="2"/>
            <w:shd w:val="clear" w:color="auto" w:fill="auto"/>
            <w:vAlign w:val="center"/>
          </w:tcPr>
          <w:p w14:paraId="6B2B5903" w14:textId="77777777" w:rsidR="001871E0" w:rsidRPr="00635C35" w:rsidRDefault="001871E0" w:rsidP="00096EC6">
            <w:pPr>
              <w:rPr>
                <w:sz w:val="16"/>
                <w:szCs w:val="16"/>
              </w:rPr>
            </w:pPr>
          </w:p>
        </w:tc>
        <w:tc>
          <w:tcPr>
            <w:tcW w:w="248" w:type="dxa"/>
            <w:shd w:val="clear" w:color="auto" w:fill="auto"/>
            <w:vAlign w:val="center"/>
          </w:tcPr>
          <w:p w14:paraId="7902C6CA" w14:textId="77777777" w:rsidR="001871E0" w:rsidRPr="00635C35" w:rsidRDefault="001871E0" w:rsidP="00096EC6">
            <w:pPr>
              <w:rPr>
                <w:sz w:val="16"/>
                <w:szCs w:val="16"/>
              </w:rPr>
            </w:pPr>
          </w:p>
        </w:tc>
        <w:tc>
          <w:tcPr>
            <w:tcW w:w="328" w:type="dxa"/>
            <w:shd w:val="clear" w:color="auto" w:fill="auto"/>
            <w:vAlign w:val="center"/>
          </w:tcPr>
          <w:p w14:paraId="7A913993" w14:textId="77777777" w:rsidR="001871E0" w:rsidRPr="00635C35" w:rsidRDefault="001871E0" w:rsidP="00096EC6">
            <w:pPr>
              <w:rPr>
                <w:sz w:val="16"/>
                <w:szCs w:val="16"/>
              </w:rPr>
            </w:pPr>
          </w:p>
        </w:tc>
        <w:tc>
          <w:tcPr>
            <w:tcW w:w="303" w:type="dxa"/>
            <w:gridSpan w:val="2"/>
            <w:tcBorders>
              <w:right w:val="single" w:sz="12" w:space="0" w:color="auto"/>
            </w:tcBorders>
            <w:shd w:val="clear" w:color="auto" w:fill="auto"/>
            <w:vAlign w:val="center"/>
          </w:tcPr>
          <w:p w14:paraId="305AC8E5" w14:textId="77777777" w:rsidR="001871E0" w:rsidRPr="00635C35" w:rsidRDefault="001871E0" w:rsidP="00096EC6">
            <w:pPr>
              <w:rPr>
                <w:sz w:val="16"/>
                <w:szCs w:val="16"/>
              </w:rPr>
            </w:pPr>
          </w:p>
        </w:tc>
      </w:tr>
      <w:tr w:rsidR="001871E0" w:rsidRPr="00635C35" w14:paraId="6E36CDC5" w14:textId="77777777" w:rsidTr="00096EC6">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2"/>
          <w:wAfter w:w="65" w:type="dxa"/>
          <w:trHeight w:val="284"/>
          <w:jc w:val="center"/>
        </w:trPr>
        <w:tc>
          <w:tcPr>
            <w:tcW w:w="11119" w:type="dxa"/>
            <w:gridSpan w:val="46"/>
            <w:tcBorders>
              <w:top w:val="single" w:sz="12" w:space="0" w:color="auto"/>
              <w:left w:val="single" w:sz="12" w:space="0" w:color="auto"/>
              <w:bottom w:val="single" w:sz="12" w:space="0" w:color="auto"/>
              <w:right w:val="single" w:sz="12" w:space="0" w:color="auto"/>
            </w:tcBorders>
            <w:shd w:val="clear" w:color="auto" w:fill="DAEEF3"/>
            <w:vAlign w:val="center"/>
          </w:tcPr>
          <w:p w14:paraId="2E14C784" w14:textId="77777777" w:rsidR="001871E0" w:rsidRPr="00635C35" w:rsidRDefault="001871E0" w:rsidP="00096EC6">
            <w:pPr>
              <w:jc w:val="center"/>
              <w:rPr>
                <w:rFonts w:ascii="Arial" w:hAnsi="Arial" w:cs="Arial"/>
                <w:strike/>
              </w:rPr>
            </w:pPr>
            <w:r w:rsidRPr="00635C35">
              <w:rPr>
                <w:rFonts w:ascii="Arial" w:hAnsi="Arial" w:cs="Arial"/>
                <w:b/>
                <w:u w:val="single"/>
              </w:rPr>
              <w:t xml:space="preserve">Age minimum : </w:t>
            </w:r>
            <w:r w:rsidRPr="00635C35">
              <w:rPr>
                <w:rFonts w:ascii="Arial" w:hAnsi="Arial" w:cs="Arial"/>
                <w:b/>
                <w:color w:val="FF0000"/>
                <w:u w:val="single"/>
              </w:rPr>
              <w:t xml:space="preserve">18 ans </w:t>
            </w:r>
            <w:r>
              <w:rPr>
                <w:rFonts w:ascii="Arial" w:hAnsi="Arial" w:cs="Arial"/>
                <w:b/>
                <w:color w:val="FF0000"/>
                <w:u w:val="single"/>
              </w:rPr>
              <w:t>(</w:t>
            </w:r>
            <w:r w:rsidRPr="00635C35">
              <w:rPr>
                <w:rFonts w:ascii="Arial" w:hAnsi="Arial" w:cs="Arial"/>
                <w:b/>
                <w:color w:val="FF0000"/>
                <w:u w:val="single"/>
              </w:rPr>
              <w:t xml:space="preserve">Voir </w:t>
            </w:r>
            <w:r>
              <w:rPr>
                <w:rFonts w:ascii="Arial" w:hAnsi="Arial" w:cs="Arial"/>
                <w:b/>
                <w:color w:val="FF0000"/>
                <w:u w:val="single"/>
              </w:rPr>
              <w:t xml:space="preserve">également </w:t>
            </w:r>
            <w:r w:rsidRPr="00635C35">
              <w:rPr>
                <w:rFonts w:ascii="Arial" w:hAnsi="Arial" w:cs="Arial"/>
                <w:b/>
                <w:color w:val="FF0000"/>
                <w:u w:val="single"/>
              </w:rPr>
              <w:t>RSG, Article 2 </w:t>
            </w:r>
            <w:r>
              <w:rPr>
                <w:rFonts w:ascii="Arial" w:hAnsi="Arial" w:cs="Arial"/>
                <w:b/>
                <w:color w:val="FF0000"/>
                <w:u w:val="single"/>
              </w:rPr>
              <w:t>)</w:t>
            </w:r>
          </w:p>
        </w:tc>
      </w:tr>
      <w:tr w:rsidR="001871E0" w:rsidRPr="00635C35" w14:paraId="385C1887" w14:textId="77777777" w:rsidTr="00096EC6">
        <w:tblPrEx>
          <w:tblBorders>
            <w:insideV w:val="single" w:sz="12" w:space="0" w:color="auto"/>
          </w:tblBorders>
        </w:tblPrEx>
        <w:trPr>
          <w:gridAfter w:val="1"/>
          <w:wAfter w:w="16" w:type="dxa"/>
          <w:jc w:val="center"/>
        </w:trPr>
        <w:tc>
          <w:tcPr>
            <w:tcW w:w="11168" w:type="dxa"/>
            <w:gridSpan w:val="47"/>
            <w:shd w:val="clear" w:color="auto" w:fill="333333"/>
          </w:tcPr>
          <w:p w14:paraId="4780EEF5" w14:textId="77777777" w:rsidR="001871E0" w:rsidRPr="00635C35" w:rsidRDefault="001871E0" w:rsidP="00096EC6">
            <w:pPr>
              <w:jc w:val="center"/>
              <w:rPr>
                <w:sz w:val="16"/>
                <w:szCs w:val="16"/>
              </w:rPr>
            </w:pPr>
            <w:r w:rsidRPr="00635C35">
              <w:rPr>
                <w:rFonts w:ascii="Arial" w:eastAsia="Arial" w:hAnsi="Arial"/>
                <w:b/>
                <w:i/>
                <w:sz w:val="16"/>
                <w:szCs w:val="16"/>
              </w:rPr>
              <w:t>Abandon de recours participants - Attestation d’aptitude - RGPD - Déclaration à signer par le demandeur</w:t>
            </w:r>
          </w:p>
        </w:tc>
      </w:tr>
      <w:tr w:rsidR="001871E0" w:rsidRPr="00635C35" w14:paraId="43196B3B" w14:textId="77777777" w:rsidTr="00096EC6">
        <w:tblPrEx>
          <w:tblBorders>
            <w:insideV w:val="single" w:sz="12" w:space="0" w:color="auto"/>
          </w:tblBorders>
        </w:tblPrEx>
        <w:trPr>
          <w:gridAfter w:val="1"/>
          <w:wAfter w:w="16" w:type="dxa"/>
          <w:trHeight w:val="1427"/>
          <w:jc w:val="center"/>
        </w:trPr>
        <w:tc>
          <w:tcPr>
            <w:tcW w:w="11168" w:type="dxa"/>
            <w:gridSpan w:val="47"/>
            <w:shd w:val="clear" w:color="auto" w:fill="auto"/>
          </w:tcPr>
          <w:p w14:paraId="4025BF9F" w14:textId="77777777" w:rsidR="001871E0" w:rsidRPr="00635C35" w:rsidRDefault="001871E0" w:rsidP="00096EC6">
            <w:pPr>
              <w:spacing w:line="213" w:lineRule="auto"/>
              <w:ind w:left="40" w:right="80"/>
              <w:rPr>
                <w:sz w:val="16"/>
                <w:szCs w:val="16"/>
              </w:rPr>
            </w:pPr>
            <w:r w:rsidRPr="00635C35">
              <w:rPr>
                <w:sz w:val="16"/>
                <w:szCs w:val="16"/>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033502AB" w14:textId="77777777" w:rsidR="001871E0" w:rsidRPr="00635C35" w:rsidRDefault="001871E0" w:rsidP="00096EC6">
            <w:pPr>
              <w:tabs>
                <w:tab w:val="left" w:pos="260"/>
              </w:tabs>
              <w:spacing w:line="0" w:lineRule="atLeast"/>
              <w:ind w:left="260" w:hanging="217"/>
              <w:rPr>
                <w:sz w:val="16"/>
                <w:szCs w:val="16"/>
              </w:rPr>
            </w:pPr>
            <w:r w:rsidRPr="00635C35">
              <w:rPr>
                <w:sz w:val="16"/>
                <w:szCs w:val="16"/>
              </w:rPr>
              <w:t>l'ASAF et les CSAP. ;</w:t>
            </w:r>
          </w:p>
          <w:p w14:paraId="23B40DAC" w14:textId="77777777" w:rsidR="001871E0" w:rsidRPr="00635C35" w:rsidRDefault="001871E0" w:rsidP="00096EC6">
            <w:pPr>
              <w:tabs>
                <w:tab w:val="left" w:pos="260"/>
              </w:tabs>
              <w:spacing w:line="0" w:lineRule="atLeast"/>
              <w:ind w:left="260" w:hanging="217"/>
              <w:rPr>
                <w:sz w:val="16"/>
                <w:szCs w:val="16"/>
              </w:rPr>
            </w:pPr>
            <w:r w:rsidRPr="00635C35">
              <w:rPr>
                <w:sz w:val="16"/>
                <w:szCs w:val="16"/>
              </w:rPr>
              <w:t>le(s) propriétaire(s) et/ou exploitant(s) du circuit, si l’épreuve a lieu sur circuit ;</w:t>
            </w:r>
          </w:p>
          <w:p w14:paraId="4D7D5820" w14:textId="77777777" w:rsidR="001871E0" w:rsidRPr="00635C35" w:rsidRDefault="001871E0" w:rsidP="00096EC6">
            <w:pPr>
              <w:tabs>
                <w:tab w:val="left" w:pos="260"/>
              </w:tabs>
              <w:spacing w:line="0" w:lineRule="atLeast"/>
              <w:ind w:left="260" w:hanging="217"/>
              <w:rPr>
                <w:sz w:val="16"/>
                <w:szCs w:val="16"/>
              </w:rPr>
            </w:pPr>
            <w:r w:rsidRPr="00635C35">
              <w:rPr>
                <w:sz w:val="16"/>
                <w:szCs w:val="16"/>
              </w:rPr>
              <w:t>le ou les organisateurs de la manifestation ;</w:t>
            </w:r>
          </w:p>
          <w:p w14:paraId="5CAAAFE5" w14:textId="77777777" w:rsidR="001871E0" w:rsidRPr="00635C35" w:rsidRDefault="001871E0" w:rsidP="00096EC6">
            <w:pPr>
              <w:tabs>
                <w:tab w:val="left" w:pos="260"/>
              </w:tabs>
              <w:spacing w:line="0" w:lineRule="atLeast"/>
              <w:ind w:left="260" w:hanging="217"/>
              <w:rPr>
                <w:sz w:val="16"/>
                <w:szCs w:val="16"/>
              </w:rPr>
            </w:pPr>
            <w:r w:rsidRPr="00635C35">
              <w:rPr>
                <w:sz w:val="16"/>
                <w:szCs w:val="16"/>
              </w:rPr>
              <w:t>d’autres participants et, si l’épreuve a lieu sur circuit, d’autres utilisateurs dudit circuit ;</w:t>
            </w:r>
          </w:p>
          <w:p w14:paraId="1B2AD017" w14:textId="77777777" w:rsidR="001871E0" w:rsidRPr="00635C35" w:rsidRDefault="001871E0" w:rsidP="00096EC6">
            <w:pPr>
              <w:tabs>
                <w:tab w:val="left" w:pos="260"/>
              </w:tabs>
              <w:spacing w:line="0" w:lineRule="atLeast"/>
              <w:ind w:left="260" w:hanging="217"/>
              <w:rPr>
                <w:sz w:val="16"/>
                <w:szCs w:val="16"/>
              </w:rPr>
            </w:pPr>
            <w:r w:rsidRPr="00635C35">
              <w:rPr>
                <w:sz w:val="16"/>
                <w:szCs w:val="16"/>
              </w:rPr>
              <w:t>les concurrents et les propriétaires ou détenteurs des véhicules participants ;</w:t>
            </w:r>
          </w:p>
          <w:p w14:paraId="547DCB69" w14:textId="77777777" w:rsidR="001871E0" w:rsidRPr="00635C35" w:rsidRDefault="001871E0" w:rsidP="00096EC6">
            <w:pPr>
              <w:tabs>
                <w:tab w:val="left" w:pos="260"/>
              </w:tabs>
              <w:spacing w:line="0" w:lineRule="atLeast"/>
              <w:ind w:left="260" w:hanging="217"/>
              <w:rPr>
                <w:sz w:val="16"/>
                <w:szCs w:val="16"/>
              </w:rPr>
            </w:pPr>
            <w:r w:rsidRPr="00635C35">
              <w:rPr>
                <w:sz w:val="16"/>
                <w:szCs w:val="16"/>
              </w:rPr>
              <w:t>les préposés, aides bénévoles et chargés de mission des personnes (ou organismes) visés aux points 1,2,3,4 et 5 ci avant ;</w:t>
            </w:r>
          </w:p>
          <w:p w14:paraId="78F158CD" w14:textId="77777777" w:rsidR="001871E0" w:rsidRPr="00635C35" w:rsidRDefault="001871E0" w:rsidP="00096EC6">
            <w:pPr>
              <w:tabs>
                <w:tab w:val="left" w:pos="260"/>
              </w:tabs>
              <w:spacing w:line="0" w:lineRule="atLeast"/>
              <w:ind w:left="260" w:hanging="217"/>
              <w:rPr>
                <w:sz w:val="16"/>
                <w:szCs w:val="16"/>
              </w:rPr>
            </w:pPr>
            <w:r w:rsidRPr="00635C35">
              <w:rPr>
                <w:sz w:val="16"/>
                <w:szCs w:val="16"/>
              </w:rPr>
              <w:t>les assureurs des personnes (ou organismes) visés aux points 1 à 6 ci avant ;</w:t>
            </w:r>
          </w:p>
          <w:p w14:paraId="5DE8B29F" w14:textId="77777777" w:rsidR="001871E0" w:rsidRPr="00635C35" w:rsidRDefault="001871E0" w:rsidP="00096EC6">
            <w:pPr>
              <w:spacing w:line="223" w:lineRule="auto"/>
              <w:ind w:left="40" w:right="80"/>
              <w:jc w:val="both"/>
              <w:rPr>
                <w:sz w:val="16"/>
                <w:szCs w:val="16"/>
              </w:rPr>
            </w:pPr>
            <w:r w:rsidRPr="00635C35">
              <w:rPr>
                <w:sz w:val="16"/>
                <w:szCs w:val="16"/>
              </w:rPr>
              <w:t xml:space="preserve">pour tout dommage que je causerais ou subirais au cours d’une des épreuves (y compris entraînements) reprises au calendrier qu'il soit ou non la conséquence directe ou indirecte d'une négligence ou faute des personnes et des organismes repris </w:t>
            </w:r>
            <w:proofErr w:type="spellStart"/>
            <w:r w:rsidRPr="00635C35">
              <w:rPr>
                <w:sz w:val="16"/>
                <w:szCs w:val="16"/>
              </w:rPr>
              <w:t>sub</w:t>
            </w:r>
            <w:proofErr w:type="spellEnd"/>
            <w:r w:rsidRPr="00635C35">
              <w:rPr>
                <w:sz w:val="16"/>
                <w:szCs w:val="16"/>
              </w:rPr>
              <w:t xml:space="preserve"> 1 à 7 ci-avant. En cas de décès, le présent abandon de recours contient également engagement de porte-fort pour mes ayants droit, mes héritiers, mes proches et nos assureurs.</w:t>
            </w:r>
          </w:p>
        </w:tc>
      </w:tr>
      <w:tr w:rsidR="001871E0" w:rsidRPr="00635C35" w14:paraId="745D6624" w14:textId="77777777" w:rsidTr="00096EC6">
        <w:tblPrEx>
          <w:tblBorders>
            <w:insideV w:val="single" w:sz="12" w:space="0" w:color="auto"/>
          </w:tblBorders>
        </w:tblPrEx>
        <w:trPr>
          <w:gridAfter w:val="1"/>
          <w:wAfter w:w="16" w:type="dxa"/>
          <w:jc w:val="center"/>
        </w:trPr>
        <w:tc>
          <w:tcPr>
            <w:tcW w:w="11168" w:type="dxa"/>
            <w:gridSpan w:val="47"/>
            <w:shd w:val="clear" w:color="auto" w:fill="auto"/>
          </w:tcPr>
          <w:p w14:paraId="41339EBC" w14:textId="77777777" w:rsidR="001871E0" w:rsidRPr="00635C35" w:rsidRDefault="001871E0" w:rsidP="00096EC6">
            <w:pPr>
              <w:spacing w:line="0" w:lineRule="atLeast"/>
              <w:ind w:left="40"/>
              <w:rPr>
                <w:rFonts w:ascii="Arial" w:eastAsia="Arial" w:hAnsi="Arial"/>
                <w:b/>
                <w:sz w:val="16"/>
                <w:szCs w:val="16"/>
              </w:rPr>
            </w:pPr>
            <w:r w:rsidRPr="00635C35">
              <w:rPr>
                <w:rFonts w:ascii="Arial" w:eastAsia="Arial" w:hAnsi="Arial"/>
                <w:b/>
                <w:sz w:val="16"/>
                <w:szCs w:val="16"/>
              </w:rPr>
              <w:t>Par ma signature, je certifie sur l’honneur :</w:t>
            </w:r>
          </w:p>
        </w:tc>
      </w:tr>
      <w:tr w:rsidR="001871E0" w:rsidRPr="00635C35" w14:paraId="7CB07D4B" w14:textId="77777777" w:rsidTr="00096EC6">
        <w:tblPrEx>
          <w:tblBorders>
            <w:insideV w:val="single" w:sz="12" w:space="0" w:color="auto"/>
          </w:tblBorders>
        </w:tblPrEx>
        <w:trPr>
          <w:gridAfter w:val="1"/>
          <w:wAfter w:w="16" w:type="dxa"/>
          <w:jc w:val="center"/>
        </w:trPr>
        <w:tc>
          <w:tcPr>
            <w:tcW w:w="11168" w:type="dxa"/>
            <w:gridSpan w:val="47"/>
            <w:shd w:val="clear" w:color="auto" w:fill="auto"/>
          </w:tcPr>
          <w:p w14:paraId="3E2456BC" w14:textId="77777777" w:rsidR="001871E0" w:rsidRPr="00635C35" w:rsidRDefault="001871E0" w:rsidP="001871E0">
            <w:pPr>
              <w:numPr>
                <w:ilvl w:val="0"/>
                <w:numId w:val="17"/>
              </w:numPr>
              <w:tabs>
                <w:tab w:val="clear" w:pos="720"/>
              </w:tabs>
              <w:spacing w:line="0" w:lineRule="atLeast"/>
              <w:ind w:left="220" w:hanging="177"/>
              <w:rPr>
                <w:sz w:val="16"/>
                <w:szCs w:val="16"/>
              </w:rPr>
            </w:pPr>
            <w:r w:rsidRPr="00635C35">
              <w:rPr>
                <w:sz w:val="16"/>
                <w:szCs w:val="16"/>
              </w:rPr>
              <w:t>être en possession de mon permis de conduire si l’activité pratiquée l’exige et m’engage à notifier à l’ASAF toute modification ou suspension de celui-ci ;</w:t>
            </w:r>
          </w:p>
          <w:p w14:paraId="13203441" w14:textId="77777777" w:rsidR="001871E0" w:rsidRPr="00635C35" w:rsidRDefault="001871E0" w:rsidP="001871E0">
            <w:pPr>
              <w:numPr>
                <w:ilvl w:val="0"/>
                <w:numId w:val="17"/>
              </w:numPr>
              <w:tabs>
                <w:tab w:val="clear" w:pos="720"/>
              </w:tabs>
              <w:spacing w:line="214" w:lineRule="auto"/>
              <w:ind w:left="220" w:right="80" w:hanging="177"/>
              <w:rPr>
                <w:sz w:val="16"/>
                <w:szCs w:val="16"/>
              </w:rPr>
            </w:pPr>
            <w:r w:rsidRPr="00635C35">
              <w:rPr>
                <w:sz w:val="16"/>
                <w:szCs w:val="16"/>
              </w:rPr>
              <w:t>que je m’engage à ne pas faire usage de drogues dites illégales ; je suis d’accord de me soumettre, lors de compétitions, aux contrôles effectués par la Fédération ou l’autorité de contrôle antidopage compétente, ainsi qu’aux contrôles du taux d’alcoolémie</w:t>
            </w:r>
          </w:p>
          <w:p w14:paraId="55815FCE" w14:textId="77777777" w:rsidR="001871E0" w:rsidRPr="00635C35" w:rsidRDefault="001871E0" w:rsidP="001871E0">
            <w:pPr>
              <w:numPr>
                <w:ilvl w:val="0"/>
                <w:numId w:val="17"/>
              </w:numPr>
              <w:tabs>
                <w:tab w:val="clear" w:pos="720"/>
              </w:tabs>
              <w:spacing w:line="214" w:lineRule="auto"/>
              <w:ind w:left="220" w:right="80" w:hanging="177"/>
              <w:rPr>
                <w:sz w:val="16"/>
                <w:szCs w:val="16"/>
              </w:rPr>
            </w:pPr>
            <w:r w:rsidRPr="00635C35">
              <w:rPr>
                <w:sz w:val="16"/>
                <w:szCs w:val="16"/>
              </w:rPr>
              <w:t>que j’ai pris connaissance des règlements qui régissent les épreuves automobiles organisées sous l’égide de l’ASAF et que je m’engage à les respecter sans réserve ainsi que tous les règlements dérivés, dont ceux, particuliers, des épreuves.</w:t>
            </w:r>
          </w:p>
          <w:p w14:paraId="5F453288" w14:textId="77777777" w:rsidR="001871E0" w:rsidRPr="00635C35" w:rsidRDefault="001871E0" w:rsidP="001871E0">
            <w:pPr>
              <w:numPr>
                <w:ilvl w:val="0"/>
                <w:numId w:val="17"/>
              </w:numPr>
              <w:tabs>
                <w:tab w:val="clear" w:pos="720"/>
              </w:tabs>
              <w:spacing w:line="223" w:lineRule="auto"/>
              <w:ind w:left="220" w:right="80" w:hanging="177"/>
              <w:jc w:val="both"/>
              <w:rPr>
                <w:sz w:val="16"/>
                <w:szCs w:val="16"/>
              </w:rPr>
            </w:pPr>
            <w:r w:rsidRPr="00635C35">
              <w:rPr>
                <w:rFonts w:eastAsia="Arial"/>
                <w:b/>
                <w:sz w:val="16"/>
                <w:szCs w:val="16"/>
                <w:u w:val="single"/>
              </w:rPr>
              <w:t>que je m’engage à déclarer à la compagnie d’assurance AXA, via le courtier Roland LADURON &amp; MORSA, toute infirmité ou maladie grave me survenant en cours d'assurance. Ceci, dans un délai de trente jours</w:t>
            </w:r>
            <w:r w:rsidRPr="00635C35">
              <w:rPr>
                <w:rFonts w:eastAsia="Arial"/>
                <w:b/>
                <w:sz w:val="16"/>
                <w:szCs w:val="16"/>
              </w:rPr>
              <w:t xml:space="preserve"> </w:t>
            </w:r>
            <w:r w:rsidRPr="00635C35">
              <w:rPr>
                <w:sz w:val="16"/>
                <w:szCs w:val="16"/>
              </w:rPr>
              <w:t>: la cécité, la surdité, la paralysie, l'épilepsie, les attaques d'apoplexie, le delirium tremens, les troubles mentaux, le diabète et toutes les maladies ou</w:t>
            </w:r>
            <w:r w:rsidRPr="00635C35">
              <w:rPr>
                <w:rFonts w:eastAsia="Arial"/>
                <w:b/>
                <w:sz w:val="16"/>
                <w:szCs w:val="16"/>
              </w:rPr>
              <w:t xml:space="preserve"> </w:t>
            </w:r>
            <w:r w:rsidRPr="00635C35">
              <w:rPr>
                <w:sz w:val="16"/>
                <w:szCs w:val="16"/>
              </w:rPr>
              <w:t>infirmités aggravant dans une mesure similaire les risques d'accidents ou leurs conséquences)</w:t>
            </w:r>
          </w:p>
        </w:tc>
      </w:tr>
      <w:tr w:rsidR="001871E0" w:rsidRPr="00635C35" w14:paraId="025F5552" w14:textId="77777777" w:rsidTr="00096EC6">
        <w:tblPrEx>
          <w:tblBorders>
            <w:insideV w:val="single" w:sz="12" w:space="0" w:color="auto"/>
          </w:tblBorders>
        </w:tblPrEx>
        <w:trPr>
          <w:gridAfter w:val="1"/>
          <w:wAfter w:w="16" w:type="dxa"/>
          <w:jc w:val="center"/>
        </w:trPr>
        <w:tc>
          <w:tcPr>
            <w:tcW w:w="11168" w:type="dxa"/>
            <w:gridSpan w:val="47"/>
            <w:tcBorders>
              <w:bottom w:val="single" w:sz="12" w:space="0" w:color="auto"/>
            </w:tcBorders>
            <w:shd w:val="clear" w:color="auto" w:fill="333333"/>
          </w:tcPr>
          <w:p w14:paraId="19C3AA0C" w14:textId="77777777" w:rsidR="001871E0" w:rsidRPr="00635C35" w:rsidRDefault="001871E0" w:rsidP="00096EC6">
            <w:pPr>
              <w:jc w:val="center"/>
              <w:rPr>
                <w:rFonts w:ascii="Arial" w:hAnsi="Arial" w:cs="Arial"/>
                <w:sz w:val="18"/>
                <w:szCs w:val="18"/>
              </w:rPr>
            </w:pPr>
            <w:r w:rsidRPr="00635C35">
              <w:rPr>
                <w:rFonts w:ascii="Arial" w:hAnsi="Arial" w:cs="Arial"/>
                <w:b/>
                <w:bCs/>
              </w:rPr>
              <w:t>Règlement Général pour la Protection des Données, en abrégé R.G.P.D.</w:t>
            </w:r>
          </w:p>
        </w:tc>
      </w:tr>
      <w:tr w:rsidR="001871E0" w:rsidRPr="00635C35" w14:paraId="5267C779" w14:textId="77777777" w:rsidTr="00096EC6">
        <w:tblPrEx>
          <w:tblBorders>
            <w:insideV w:val="single" w:sz="12" w:space="0" w:color="auto"/>
          </w:tblBorders>
        </w:tblPrEx>
        <w:trPr>
          <w:gridAfter w:val="1"/>
          <w:wAfter w:w="16" w:type="dxa"/>
          <w:jc w:val="center"/>
        </w:trPr>
        <w:tc>
          <w:tcPr>
            <w:tcW w:w="11168" w:type="dxa"/>
            <w:gridSpan w:val="47"/>
            <w:tcBorders>
              <w:top w:val="single" w:sz="12" w:space="0" w:color="auto"/>
              <w:bottom w:val="single" w:sz="12" w:space="0" w:color="auto"/>
            </w:tcBorders>
            <w:shd w:val="clear" w:color="auto" w:fill="DAEEF3"/>
          </w:tcPr>
          <w:p w14:paraId="1E58DECB" w14:textId="77777777" w:rsidR="001871E0" w:rsidRPr="00635C35" w:rsidRDefault="001871E0" w:rsidP="00096EC6">
            <w:pPr>
              <w:jc w:val="center"/>
              <w:rPr>
                <w:rFonts w:ascii="Arial" w:hAnsi="Arial" w:cs="Arial"/>
                <w:b/>
                <w:bCs/>
                <w:color w:val="FF0000"/>
              </w:rPr>
            </w:pPr>
            <w:r w:rsidRPr="00635C35">
              <w:rPr>
                <w:rFonts w:ascii="Arial" w:hAnsi="Arial" w:cs="Arial"/>
                <w:b/>
                <w:bCs/>
                <w:color w:val="FF0000"/>
              </w:rPr>
              <w:t>Attention, il faut cocher les 3 cases pour que ce formulaire soit valide !</w:t>
            </w:r>
          </w:p>
        </w:tc>
      </w:tr>
      <w:tr w:rsidR="001871E0" w:rsidRPr="00635C35" w14:paraId="5FA60061" w14:textId="77777777" w:rsidTr="00096EC6">
        <w:tblPrEx>
          <w:tblBorders>
            <w:insideV w:val="single" w:sz="12" w:space="0" w:color="auto"/>
          </w:tblBorders>
        </w:tblPrEx>
        <w:trPr>
          <w:gridAfter w:val="1"/>
          <w:wAfter w:w="16" w:type="dxa"/>
          <w:jc w:val="center"/>
        </w:trPr>
        <w:tc>
          <w:tcPr>
            <w:tcW w:w="1049" w:type="dxa"/>
            <w:tcBorders>
              <w:top w:val="single" w:sz="12" w:space="0" w:color="auto"/>
              <w:bottom w:val="single" w:sz="4" w:space="0" w:color="auto"/>
              <w:right w:val="single" w:sz="4" w:space="0" w:color="auto"/>
            </w:tcBorders>
            <w:shd w:val="clear" w:color="auto" w:fill="FFFF00"/>
            <w:vAlign w:val="center"/>
          </w:tcPr>
          <w:p w14:paraId="725C4080" w14:textId="77777777" w:rsidR="001871E0" w:rsidRPr="00635C35" w:rsidRDefault="001871E0" w:rsidP="00096EC6">
            <w:pPr>
              <w:jc w:val="center"/>
              <w:rPr>
                <w:b/>
                <w:bCs/>
              </w:rPr>
            </w:pPr>
            <w:r w:rsidRPr="00635C35">
              <w:rPr>
                <w:rFonts w:ascii="Wingdings" w:hAnsi="Wingdings"/>
              </w:rPr>
              <w:t></w:t>
            </w:r>
          </w:p>
        </w:tc>
        <w:tc>
          <w:tcPr>
            <w:tcW w:w="10119" w:type="dxa"/>
            <w:gridSpan w:val="46"/>
            <w:tcBorders>
              <w:top w:val="single" w:sz="12" w:space="0" w:color="auto"/>
              <w:left w:val="single" w:sz="4" w:space="0" w:color="auto"/>
              <w:bottom w:val="single" w:sz="4" w:space="0" w:color="auto"/>
            </w:tcBorders>
            <w:shd w:val="clear" w:color="auto" w:fill="auto"/>
          </w:tcPr>
          <w:p w14:paraId="58235CA5" w14:textId="77777777" w:rsidR="001871E0" w:rsidRPr="00635C35" w:rsidRDefault="001871E0" w:rsidP="00096EC6">
            <w:pPr>
              <w:rPr>
                <w:b/>
                <w:bCs/>
                <w:sz w:val="16"/>
                <w:szCs w:val="16"/>
              </w:rPr>
            </w:pPr>
            <w:r w:rsidRPr="00635C35">
              <w:rPr>
                <w:sz w:val="16"/>
                <w:szCs w:val="16"/>
              </w:rPr>
              <w:t xml:space="preserve">Je sollicite, en même temps que ma licence, la qualité de membre adhérent de </w:t>
            </w:r>
            <w:proofErr w:type="spellStart"/>
            <w:r w:rsidRPr="00635C35">
              <w:rPr>
                <w:sz w:val="16"/>
                <w:szCs w:val="16"/>
              </w:rPr>
              <w:t>l’asbl</w:t>
            </w:r>
            <w:proofErr w:type="spellEnd"/>
            <w:r w:rsidRPr="00635C35">
              <w:rPr>
                <w:sz w:val="16"/>
                <w:szCs w:val="16"/>
              </w:rPr>
              <w:t xml:space="preserve"> ASAF, dont je m’engage à respecter les statuts et le règlement d’ordre intérieur.</w:t>
            </w:r>
          </w:p>
        </w:tc>
      </w:tr>
      <w:tr w:rsidR="001871E0" w:rsidRPr="00635C35" w14:paraId="52CD33CD" w14:textId="77777777" w:rsidTr="00096EC6">
        <w:tblPrEx>
          <w:tblBorders>
            <w:insideV w:val="single" w:sz="12" w:space="0" w:color="auto"/>
          </w:tblBorders>
        </w:tblPrEx>
        <w:trPr>
          <w:gridAfter w:val="1"/>
          <w:wAfter w:w="16" w:type="dxa"/>
          <w:jc w:val="center"/>
        </w:trPr>
        <w:tc>
          <w:tcPr>
            <w:tcW w:w="1049" w:type="dxa"/>
            <w:tcBorders>
              <w:top w:val="single" w:sz="4" w:space="0" w:color="auto"/>
              <w:bottom w:val="single" w:sz="4" w:space="0" w:color="auto"/>
              <w:right w:val="single" w:sz="4" w:space="0" w:color="auto"/>
            </w:tcBorders>
            <w:shd w:val="clear" w:color="auto" w:fill="FFFF00"/>
            <w:vAlign w:val="center"/>
          </w:tcPr>
          <w:p w14:paraId="7E696C4A" w14:textId="77777777" w:rsidR="001871E0" w:rsidRPr="00635C35" w:rsidRDefault="001871E0" w:rsidP="00096EC6">
            <w:pPr>
              <w:jc w:val="center"/>
              <w:rPr>
                <w:b/>
                <w:bCs/>
              </w:rPr>
            </w:pPr>
            <w:r w:rsidRPr="00635C35">
              <w:rPr>
                <w:rFonts w:ascii="Wingdings" w:hAnsi="Wingdings"/>
              </w:rPr>
              <w:t></w:t>
            </w:r>
          </w:p>
        </w:tc>
        <w:tc>
          <w:tcPr>
            <w:tcW w:w="10119" w:type="dxa"/>
            <w:gridSpan w:val="46"/>
            <w:tcBorders>
              <w:top w:val="single" w:sz="4" w:space="0" w:color="auto"/>
              <w:left w:val="single" w:sz="4" w:space="0" w:color="auto"/>
              <w:bottom w:val="single" w:sz="4" w:space="0" w:color="auto"/>
            </w:tcBorders>
            <w:shd w:val="clear" w:color="auto" w:fill="auto"/>
          </w:tcPr>
          <w:p w14:paraId="2D6C5808" w14:textId="77777777" w:rsidR="001871E0" w:rsidRPr="00635C35" w:rsidRDefault="001871E0" w:rsidP="00096EC6">
            <w:pPr>
              <w:rPr>
                <w:sz w:val="16"/>
                <w:szCs w:val="16"/>
              </w:rPr>
            </w:pPr>
            <w:r w:rsidRPr="00635C35">
              <w:rPr>
                <w:sz w:val="16"/>
                <w:szCs w:val="16"/>
              </w:rPr>
              <w:t xml:space="preserve">J’autorise l’ASAF, les CSAP et le club à traiter les données reprises ci-dessus, en conformité avec la </w:t>
            </w:r>
            <w:r w:rsidRPr="00635C35">
              <w:rPr>
                <w:b/>
                <w:sz w:val="16"/>
                <w:szCs w:val="16"/>
                <w:u w:val="single"/>
              </w:rPr>
              <w:t>déclaration relative à la vie privée</w:t>
            </w:r>
            <w:r w:rsidRPr="00635C35">
              <w:rPr>
                <w:sz w:val="16"/>
                <w:szCs w:val="16"/>
              </w:rPr>
              <w:t xml:space="preserve"> et aux données personnelles de l’ASAF et du club, dont j’ai pris connaissance et auxquelles j’adhère.</w:t>
            </w:r>
          </w:p>
          <w:p w14:paraId="3079FC34" w14:textId="77777777" w:rsidR="001871E0" w:rsidRPr="00635C35" w:rsidRDefault="001871E0" w:rsidP="00096EC6">
            <w:pPr>
              <w:rPr>
                <w:b/>
                <w:bCs/>
                <w:sz w:val="16"/>
                <w:szCs w:val="16"/>
              </w:rPr>
            </w:pPr>
            <w:r w:rsidRPr="00635C35">
              <w:rPr>
                <w:sz w:val="16"/>
                <w:szCs w:val="16"/>
              </w:rPr>
              <w:t xml:space="preserve">La déclaration susdite est disponible sur demande et consultable sur le site de l’ASAF : </w:t>
            </w:r>
            <w:hyperlink r:id="rId14" w:history="1">
              <w:r w:rsidRPr="00635C35">
                <w:rPr>
                  <w:b/>
                  <w:color w:val="0000FF"/>
                  <w:sz w:val="16"/>
                  <w:szCs w:val="16"/>
                  <w:u w:val="single"/>
                </w:rPr>
                <w:t>www.asaf.be</w:t>
              </w:r>
            </w:hyperlink>
          </w:p>
        </w:tc>
      </w:tr>
      <w:tr w:rsidR="001871E0" w:rsidRPr="00635C35" w14:paraId="5516D27F" w14:textId="77777777" w:rsidTr="00096EC6">
        <w:tblPrEx>
          <w:tblBorders>
            <w:insideV w:val="single" w:sz="12" w:space="0" w:color="auto"/>
          </w:tblBorders>
        </w:tblPrEx>
        <w:trPr>
          <w:gridAfter w:val="1"/>
          <w:wAfter w:w="16" w:type="dxa"/>
          <w:trHeight w:val="209"/>
          <w:jc w:val="center"/>
        </w:trPr>
        <w:tc>
          <w:tcPr>
            <w:tcW w:w="1049" w:type="dxa"/>
            <w:tcBorders>
              <w:top w:val="single" w:sz="4" w:space="0" w:color="auto"/>
              <w:bottom w:val="single" w:sz="12" w:space="0" w:color="auto"/>
              <w:right w:val="single" w:sz="4" w:space="0" w:color="auto"/>
            </w:tcBorders>
            <w:shd w:val="clear" w:color="auto" w:fill="FFFF00"/>
            <w:vAlign w:val="center"/>
          </w:tcPr>
          <w:p w14:paraId="2549224E" w14:textId="77777777" w:rsidR="001871E0" w:rsidRPr="00635C35" w:rsidRDefault="001871E0" w:rsidP="00096EC6">
            <w:pPr>
              <w:jc w:val="center"/>
              <w:rPr>
                <w:b/>
                <w:bCs/>
              </w:rPr>
            </w:pPr>
            <w:r w:rsidRPr="00635C35">
              <w:rPr>
                <w:rFonts w:ascii="Wingdings" w:hAnsi="Wingdings"/>
              </w:rPr>
              <w:t></w:t>
            </w:r>
          </w:p>
        </w:tc>
        <w:tc>
          <w:tcPr>
            <w:tcW w:w="10119" w:type="dxa"/>
            <w:gridSpan w:val="46"/>
            <w:tcBorders>
              <w:top w:val="single" w:sz="4" w:space="0" w:color="auto"/>
              <w:left w:val="single" w:sz="4" w:space="0" w:color="auto"/>
              <w:bottom w:val="single" w:sz="12" w:space="0" w:color="auto"/>
            </w:tcBorders>
            <w:shd w:val="clear" w:color="auto" w:fill="auto"/>
          </w:tcPr>
          <w:p w14:paraId="01B5D438" w14:textId="77777777" w:rsidR="001871E0" w:rsidRPr="00635C35" w:rsidRDefault="001871E0" w:rsidP="00096EC6">
            <w:pPr>
              <w:rPr>
                <w:sz w:val="6"/>
                <w:szCs w:val="6"/>
              </w:rPr>
            </w:pPr>
          </w:p>
          <w:p w14:paraId="379B1F91" w14:textId="77777777" w:rsidR="001871E0" w:rsidRPr="00635C35" w:rsidRDefault="001871E0" w:rsidP="00096EC6">
            <w:pPr>
              <w:rPr>
                <w:b/>
                <w:bCs/>
                <w:sz w:val="16"/>
                <w:szCs w:val="16"/>
              </w:rPr>
            </w:pPr>
            <w:r w:rsidRPr="00635C35">
              <w:rPr>
                <w:sz w:val="16"/>
                <w:szCs w:val="16"/>
              </w:rPr>
              <w:t>Je reconnais que l’absence de communication des données sollicitées ci-dessus rendra mon affiliation nulle et non avenue.</w:t>
            </w:r>
          </w:p>
        </w:tc>
      </w:tr>
      <w:tr w:rsidR="001871E0" w:rsidRPr="001D63BE" w14:paraId="4DF14610" w14:textId="77777777" w:rsidTr="00096EC6">
        <w:tblPrEx>
          <w:tblBorders>
            <w:insideV w:val="single" w:sz="12" w:space="0" w:color="auto"/>
          </w:tblBorders>
        </w:tblPrEx>
        <w:trPr>
          <w:gridAfter w:val="1"/>
          <w:wAfter w:w="16" w:type="dxa"/>
          <w:jc w:val="center"/>
        </w:trPr>
        <w:tc>
          <w:tcPr>
            <w:tcW w:w="11168" w:type="dxa"/>
            <w:gridSpan w:val="47"/>
            <w:tcBorders>
              <w:top w:val="single" w:sz="12" w:space="0" w:color="auto"/>
              <w:bottom w:val="single" w:sz="12" w:space="0" w:color="auto"/>
            </w:tcBorders>
            <w:shd w:val="clear" w:color="auto" w:fill="DAEEF3"/>
          </w:tcPr>
          <w:p w14:paraId="699D2DC1" w14:textId="77777777" w:rsidR="001871E0" w:rsidRPr="001D63BE" w:rsidRDefault="001871E0" w:rsidP="00096EC6">
            <w:pPr>
              <w:jc w:val="center"/>
              <w:rPr>
                <w:rFonts w:ascii="Arial" w:hAnsi="Arial" w:cs="Arial"/>
                <w:b/>
                <w:bCs/>
                <w:color w:val="FF0000"/>
              </w:rPr>
            </w:pPr>
            <w:r w:rsidRPr="001D63BE">
              <w:rPr>
                <w:rFonts w:ascii="Arial" w:hAnsi="Arial" w:cs="Arial"/>
                <w:b/>
                <w:bCs/>
                <w:color w:val="FF0000"/>
              </w:rPr>
              <w:t>Attestation de non-contre-indication à la pratique du sport automobile, à compléter</w:t>
            </w:r>
          </w:p>
        </w:tc>
      </w:tr>
      <w:tr w:rsidR="001871E0" w:rsidRPr="00635C35" w14:paraId="68C90035" w14:textId="77777777" w:rsidTr="00096EC6">
        <w:tblPrEx>
          <w:tblBorders>
            <w:insideV w:val="single" w:sz="12" w:space="0" w:color="auto"/>
          </w:tblBorders>
        </w:tblPrEx>
        <w:trPr>
          <w:gridAfter w:val="1"/>
          <w:wAfter w:w="16" w:type="dxa"/>
          <w:trHeight w:val="301"/>
          <w:jc w:val="center"/>
        </w:trPr>
        <w:tc>
          <w:tcPr>
            <w:tcW w:w="11168" w:type="dxa"/>
            <w:gridSpan w:val="47"/>
            <w:tcBorders>
              <w:top w:val="single" w:sz="12" w:space="0" w:color="auto"/>
              <w:bottom w:val="nil"/>
            </w:tcBorders>
            <w:shd w:val="clear" w:color="auto" w:fill="auto"/>
          </w:tcPr>
          <w:p w14:paraId="3C19C4CE" w14:textId="77777777" w:rsidR="001871E0" w:rsidRPr="00635C35" w:rsidRDefault="001871E0" w:rsidP="00096EC6">
            <w:pPr>
              <w:autoSpaceDE w:val="0"/>
              <w:autoSpaceDN w:val="0"/>
              <w:adjustRightInd w:val="0"/>
              <w:jc w:val="both"/>
              <w:rPr>
                <w:rFonts w:ascii="Arial" w:hAnsi="Arial" w:cs="Arial"/>
                <w:i/>
                <w:iCs/>
                <w:sz w:val="18"/>
                <w:szCs w:val="18"/>
                <w:lang w:eastAsia="fr-FR"/>
              </w:rPr>
            </w:pPr>
            <w:r w:rsidRPr="00635C35">
              <w:rPr>
                <w:rFonts w:ascii="Arial" w:hAnsi="Arial" w:cs="Arial"/>
                <w:sz w:val="18"/>
                <w:szCs w:val="18"/>
                <w:lang w:eastAsia="fr-FR"/>
              </w:rPr>
              <w:t xml:space="preserve">J’atteste sur l’honneur être </w:t>
            </w:r>
            <w:r w:rsidRPr="00635C35">
              <w:rPr>
                <w:rFonts w:ascii="Arial" w:hAnsi="Arial" w:cs="Arial"/>
                <w:b/>
                <w:bCs/>
                <w:sz w:val="18"/>
                <w:szCs w:val="18"/>
                <w:lang w:eastAsia="fr-FR"/>
              </w:rPr>
              <w:t xml:space="preserve">apte à la pratique du sport automobile**/karting** </w:t>
            </w:r>
            <w:r w:rsidRPr="00635C35">
              <w:rPr>
                <w:rFonts w:ascii="Arial" w:hAnsi="Arial" w:cs="Arial"/>
                <w:sz w:val="18"/>
                <w:szCs w:val="18"/>
                <w:lang w:eastAsia="fr-FR"/>
              </w:rPr>
              <w:t>et ne présenter aucune contre-indication à la pratique du(des)dit(s) sport(s), en tant que pilote**/co-pilote**</w:t>
            </w:r>
            <w:r>
              <w:rPr>
                <w:rFonts w:ascii="Arial" w:hAnsi="Arial" w:cs="Arial"/>
                <w:sz w:val="18"/>
                <w:szCs w:val="18"/>
                <w:lang w:eastAsia="fr-FR"/>
              </w:rPr>
              <w:t>/passager**</w:t>
            </w:r>
            <w:r w:rsidRPr="00635C35">
              <w:rPr>
                <w:rFonts w:ascii="Arial" w:hAnsi="Arial" w:cs="Arial"/>
                <w:sz w:val="18"/>
                <w:szCs w:val="18"/>
                <w:lang w:eastAsia="fr-FR"/>
              </w:rPr>
              <w:t xml:space="preserve">.                            </w:t>
            </w:r>
            <w:r w:rsidRPr="00635C35">
              <w:rPr>
                <w:rFonts w:ascii="Arial" w:hAnsi="Arial" w:cs="Arial"/>
                <w:i/>
                <w:iCs/>
                <w:sz w:val="18"/>
                <w:szCs w:val="18"/>
                <w:lang w:eastAsia="fr-FR"/>
              </w:rPr>
              <w:t>(** Biffer éventuellement les mentions inadéquates)</w:t>
            </w:r>
          </w:p>
          <w:p w14:paraId="439FE961" w14:textId="77777777" w:rsidR="001871E0" w:rsidRPr="00635C35" w:rsidRDefault="001871E0" w:rsidP="00096EC6">
            <w:pPr>
              <w:autoSpaceDE w:val="0"/>
              <w:autoSpaceDN w:val="0"/>
              <w:adjustRightInd w:val="0"/>
              <w:jc w:val="both"/>
              <w:rPr>
                <w:rFonts w:ascii="Arial" w:eastAsia="Arial" w:hAnsi="Arial" w:cs="Arial"/>
                <w:sz w:val="18"/>
                <w:szCs w:val="18"/>
              </w:rPr>
            </w:pPr>
          </w:p>
        </w:tc>
      </w:tr>
      <w:tr w:rsidR="001871E0" w:rsidRPr="00635C35" w14:paraId="36AD3A0F" w14:textId="77777777" w:rsidTr="00096EC6">
        <w:tblPrEx>
          <w:tblBorders>
            <w:insideV w:val="single" w:sz="12" w:space="0" w:color="auto"/>
          </w:tblBorders>
        </w:tblPrEx>
        <w:trPr>
          <w:gridAfter w:val="1"/>
          <w:wAfter w:w="16" w:type="dxa"/>
          <w:trHeight w:val="219"/>
          <w:jc w:val="center"/>
        </w:trPr>
        <w:tc>
          <w:tcPr>
            <w:tcW w:w="11168" w:type="dxa"/>
            <w:gridSpan w:val="47"/>
            <w:tcBorders>
              <w:top w:val="nil"/>
              <w:bottom w:val="nil"/>
            </w:tcBorders>
            <w:shd w:val="clear" w:color="auto" w:fill="auto"/>
          </w:tcPr>
          <w:p w14:paraId="0219E685" w14:textId="77777777" w:rsidR="001871E0" w:rsidRPr="00635C35" w:rsidRDefault="001871E0" w:rsidP="00096EC6">
            <w:pPr>
              <w:autoSpaceDE w:val="0"/>
              <w:autoSpaceDN w:val="0"/>
              <w:adjustRightInd w:val="0"/>
              <w:rPr>
                <w:rFonts w:ascii="Arial" w:hAnsi="Arial" w:cs="Arial"/>
                <w:sz w:val="18"/>
                <w:szCs w:val="18"/>
                <w:lang w:eastAsia="fr-FR"/>
              </w:rPr>
            </w:pPr>
            <w:r w:rsidRPr="00635C35">
              <w:rPr>
                <w:rFonts w:ascii="Arial" w:eastAsia="Arial" w:hAnsi="Arial" w:cs="Arial"/>
                <w:sz w:val="18"/>
                <w:szCs w:val="18"/>
              </w:rPr>
              <w:t>Signature du demandeur précédée de la mention "lu et approuvé" :</w:t>
            </w:r>
          </w:p>
        </w:tc>
      </w:tr>
      <w:tr w:rsidR="001871E0" w:rsidRPr="00635C35" w14:paraId="648026A4" w14:textId="77777777" w:rsidTr="006D33AF">
        <w:tblPrEx>
          <w:tblBorders>
            <w:insideV w:val="single" w:sz="12" w:space="0" w:color="auto"/>
          </w:tblBorders>
        </w:tblPrEx>
        <w:trPr>
          <w:gridAfter w:val="1"/>
          <w:wAfter w:w="16" w:type="dxa"/>
          <w:trHeight w:val="1355"/>
          <w:jc w:val="center"/>
        </w:trPr>
        <w:tc>
          <w:tcPr>
            <w:tcW w:w="11168" w:type="dxa"/>
            <w:gridSpan w:val="47"/>
            <w:tcBorders>
              <w:top w:val="nil"/>
            </w:tcBorders>
            <w:shd w:val="clear" w:color="auto" w:fill="auto"/>
            <w:vAlign w:val="bottom"/>
          </w:tcPr>
          <w:p w14:paraId="2E991EB4" w14:textId="77777777" w:rsidR="001871E0" w:rsidRPr="00E56E26" w:rsidRDefault="001871E0" w:rsidP="00096EC6">
            <w:pPr>
              <w:spacing w:line="0" w:lineRule="atLeast"/>
              <w:ind w:left="40"/>
              <w:rPr>
                <w:rFonts w:ascii="Arial" w:eastAsia="Arial" w:hAnsi="Arial" w:cs="Arial"/>
                <w:sz w:val="6"/>
                <w:szCs w:val="6"/>
              </w:rPr>
            </w:pPr>
          </w:p>
          <w:p w14:paraId="433BB449" w14:textId="77777777" w:rsidR="001871E0" w:rsidRPr="00635C35" w:rsidRDefault="001871E0" w:rsidP="00096EC6">
            <w:pPr>
              <w:spacing w:line="0" w:lineRule="atLeast"/>
              <w:ind w:left="40"/>
              <w:rPr>
                <w:rFonts w:ascii="Arial" w:eastAsia="Arial" w:hAnsi="Arial" w:cs="Arial"/>
                <w:sz w:val="18"/>
                <w:szCs w:val="18"/>
              </w:rPr>
            </w:pPr>
            <w:r w:rsidRPr="00635C35">
              <w:rPr>
                <w:rFonts w:ascii="Arial" w:eastAsia="Arial" w:hAnsi="Arial" w:cs="Arial"/>
                <w:sz w:val="18"/>
                <w:szCs w:val="18"/>
              </w:rPr>
              <w:t>Fait à ………………….……………, le  …………./……...…./…..……..</w:t>
            </w:r>
          </w:p>
        </w:tc>
      </w:tr>
      <w:tr w:rsidR="001871E0" w:rsidRPr="00635C35" w14:paraId="49A14B3C" w14:textId="77777777" w:rsidTr="00096EC6">
        <w:tblPrEx>
          <w:tblBorders>
            <w:top w:val="single" w:sz="4" w:space="0" w:color="auto"/>
            <w:left w:val="single" w:sz="4" w:space="0" w:color="auto"/>
            <w:bottom w:val="single" w:sz="4" w:space="0" w:color="auto"/>
            <w:right w:val="single" w:sz="4" w:space="0" w:color="auto"/>
          </w:tblBorders>
        </w:tblPrEx>
        <w:trPr>
          <w:trHeight w:val="284"/>
          <w:jc w:val="center"/>
        </w:trPr>
        <w:tc>
          <w:tcPr>
            <w:tcW w:w="1104" w:type="dxa"/>
            <w:gridSpan w:val="2"/>
            <w:tcBorders>
              <w:top w:val="single" w:sz="12" w:space="0" w:color="auto"/>
              <w:left w:val="single" w:sz="12" w:space="0" w:color="auto"/>
              <w:bottom w:val="single" w:sz="12" w:space="0" w:color="auto"/>
              <w:right w:val="single" w:sz="12" w:space="0" w:color="auto"/>
            </w:tcBorders>
            <w:vAlign w:val="center"/>
            <w:hideMark/>
          </w:tcPr>
          <w:p w14:paraId="23573E6B" w14:textId="77777777" w:rsidR="001871E0" w:rsidRPr="00635C35" w:rsidRDefault="001871E0" w:rsidP="00096EC6">
            <w:pPr>
              <w:jc w:val="center"/>
              <w:rPr>
                <w:rFonts w:ascii="Arial" w:hAnsi="Arial" w:cs="Arial"/>
                <w:sz w:val="16"/>
                <w:szCs w:val="16"/>
              </w:rPr>
            </w:pPr>
            <w:r w:rsidRPr="00635C35">
              <w:rPr>
                <w:rFonts w:ascii="Arial" w:hAnsi="Arial" w:cs="Arial"/>
                <w:sz w:val="16"/>
                <w:szCs w:val="16"/>
              </w:rPr>
              <w:t>Réservé au</w:t>
            </w:r>
          </w:p>
          <w:p w14:paraId="6502445E" w14:textId="77777777" w:rsidR="001871E0" w:rsidRPr="00635C35" w:rsidRDefault="001871E0" w:rsidP="00096EC6">
            <w:pPr>
              <w:jc w:val="center"/>
              <w:rPr>
                <w:rFonts w:ascii="Arial" w:hAnsi="Arial" w:cs="Arial"/>
                <w:sz w:val="16"/>
                <w:szCs w:val="16"/>
              </w:rPr>
            </w:pPr>
            <w:r w:rsidRPr="00635C35">
              <w:rPr>
                <w:rFonts w:ascii="Arial" w:hAnsi="Arial" w:cs="Arial"/>
                <w:sz w:val="16"/>
                <w:szCs w:val="16"/>
              </w:rPr>
              <w:t>Com. Sportif</w:t>
            </w:r>
          </w:p>
        </w:tc>
        <w:tc>
          <w:tcPr>
            <w:tcW w:w="1964" w:type="dxa"/>
            <w:gridSpan w:val="9"/>
            <w:tcBorders>
              <w:top w:val="single" w:sz="12" w:space="0" w:color="auto"/>
              <w:left w:val="single" w:sz="12" w:space="0" w:color="auto"/>
              <w:bottom w:val="single" w:sz="12" w:space="0" w:color="auto"/>
              <w:right w:val="single" w:sz="12" w:space="0" w:color="auto"/>
            </w:tcBorders>
          </w:tcPr>
          <w:p w14:paraId="2305BE84" w14:textId="77777777" w:rsidR="001871E0" w:rsidRPr="00635C35" w:rsidRDefault="001871E0" w:rsidP="00096EC6">
            <w:pPr>
              <w:rPr>
                <w:rFonts w:ascii="Arial" w:hAnsi="Arial" w:cs="Arial"/>
                <w:sz w:val="16"/>
                <w:szCs w:val="16"/>
              </w:rPr>
            </w:pPr>
            <w:r w:rsidRPr="00635C35">
              <w:rPr>
                <w:rFonts w:ascii="Arial" w:hAnsi="Arial" w:cs="Arial"/>
                <w:sz w:val="16"/>
                <w:szCs w:val="16"/>
              </w:rPr>
              <w:t>Date :</w:t>
            </w:r>
          </w:p>
          <w:p w14:paraId="2E6A84CD" w14:textId="77777777" w:rsidR="001871E0" w:rsidRPr="00635C35" w:rsidRDefault="001871E0" w:rsidP="00096EC6">
            <w:pPr>
              <w:rPr>
                <w:rFonts w:ascii="Arial" w:hAnsi="Arial" w:cs="Arial"/>
                <w:sz w:val="16"/>
                <w:szCs w:val="16"/>
              </w:rPr>
            </w:pPr>
          </w:p>
        </w:tc>
        <w:tc>
          <w:tcPr>
            <w:tcW w:w="2089" w:type="dxa"/>
            <w:gridSpan w:val="8"/>
            <w:tcBorders>
              <w:top w:val="single" w:sz="12" w:space="0" w:color="auto"/>
              <w:left w:val="single" w:sz="12" w:space="0" w:color="auto"/>
              <w:bottom w:val="single" w:sz="12" w:space="0" w:color="auto"/>
              <w:right w:val="single" w:sz="12" w:space="0" w:color="auto"/>
            </w:tcBorders>
            <w:hideMark/>
          </w:tcPr>
          <w:p w14:paraId="477584D0" w14:textId="77777777" w:rsidR="001871E0" w:rsidRPr="00635C35" w:rsidRDefault="001871E0" w:rsidP="00096EC6">
            <w:pPr>
              <w:rPr>
                <w:rFonts w:ascii="Arial" w:hAnsi="Arial" w:cs="Arial"/>
                <w:sz w:val="16"/>
                <w:szCs w:val="16"/>
              </w:rPr>
            </w:pPr>
            <w:r w:rsidRPr="00635C35">
              <w:rPr>
                <w:rFonts w:ascii="Arial" w:hAnsi="Arial" w:cs="Arial"/>
                <w:sz w:val="16"/>
                <w:szCs w:val="16"/>
              </w:rPr>
              <w:t>N° de Licence :</w:t>
            </w:r>
          </w:p>
        </w:tc>
        <w:tc>
          <w:tcPr>
            <w:tcW w:w="3447" w:type="dxa"/>
            <w:gridSpan w:val="16"/>
            <w:tcBorders>
              <w:top w:val="single" w:sz="12" w:space="0" w:color="auto"/>
              <w:left w:val="single" w:sz="12" w:space="0" w:color="auto"/>
              <w:bottom w:val="single" w:sz="12" w:space="0" w:color="auto"/>
              <w:right w:val="dashed" w:sz="4" w:space="0" w:color="auto"/>
            </w:tcBorders>
            <w:hideMark/>
          </w:tcPr>
          <w:p w14:paraId="0274FF53" w14:textId="77777777" w:rsidR="001871E0" w:rsidRPr="00635C35" w:rsidRDefault="001871E0" w:rsidP="00096EC6">
            <w:pPr>
              <w:jc w:val="both"/>
              <w:rPr>
                <w:rFonts w:ascii="Arial" w:hAnsi="Arial" w:cs="Arial"/>
                <w:sz w:val="16"/>
                <w:szCs w:val="16"/>
              </w:rPr>
            </w:pPr>
            <w:r w:rsidRPr="00635C35">
              <w:rPr>
                <w:rFonts w:ascii="Arial" w:hAnsi="Arial" w:cs="Arial"/>
                <w:sz w:val="16"/>
                <w:szCs w:val="16"/>
              </w:rPr>
              <w:t>Signature du Com. Sportif</w:t>
            </w:r>
          </w:p>
          <w:p w14:paraId="5D73CBDF" w14:textId="77777777" w:rsidR="001871E0" w:rsidRPr="00635C35" w:rsidRDefault="001871E0" w:rsidP="00096EC6">
            <w:pPr>
              <w:jc w:val="both"/>
              <w:rPr>
                <w:rFonts w:ascii="Arial" w:hAnsi="Arial" w:cs="Arial"/>
                <w:bCs/>
                <w:sz w:val="16"/>
                <w:szCs w:val="16"/>
                <w:lang w:eastAsia="fr-FR"/>
              </w:rPr>
            </w:pPr>
            <w:r w:rsidRPr="00635C35">
              <w:rPr>
                <w:rFonts w:ascii="Arial" w:hAnsi="Arial" w:cs="Arial"/>
                <w:bCs/>
                <w:sz w:val="16"/>
                <w:szCs w:val="16"/>
                <w:lang w:eastAsia="fr-FR"/>
              </w:rPr>
              <w:t>Pour autant que l'attestation d'aptitude,</w:t>
            </w:r>
          </w:p>
          <w:p w14:paraId="3E61171C" w14:textId="77777777" w:rsidR="001871E0" w:rsidRPr="00635C35" w:rsidRDefault="001871E0" w:rsidP="00096EC6">
            <w:pPr>
              <w:jc w:val="both"/>
              <w:rPr>
                <w:rFonts w:ascii="Arial" w:hAnsi="Arial" w:cs="Arial"/>
                <w:sz w:val="16"/>
                <w:szCs w:val="16"/>
              </w:rPr>
            </w:pPr>
            <w:r w:rsidRPr="00635C35">
              <w:rPr>
                <w:rFonts w:ascii="Arial" w:hAnsi="Arial" w:cs="Arial"/>
                <w:bCs/>
                <w:sz w:val="16"/>
                <w:szCs w:val="16"/>
                <w:lang w:eastAsia="fr-FR"/>
              </w:rPr>
              <w:t>ci-dessus, soit signée.</w:t>
            </w:r>
          </w:p>
        </w:tc>
        <w:tc>
          <w:tcPr>
            <w:tcW w:w="2580" w:type="dxa"/>
            <w:gridSpan w:val="13"/>
            <w:tcBorders>
              <w:top w:val="single" w:sz="12" w:space="0" w:color="auto"/>
              <w:left w:val="dashed" w:sz="4" w:space="0" w:color="auto"/>
              <w:bottom w:val="single" w:sz="12" w:space="0" w:color="auto"/>
              <w:right w:val="single" w:sz="12" w:space="0" w:color="auto"/>
            </w:tcBorders>
          </w:tcPr>
          <w:p w14:paraId="2DC069A3" w14:textId="77777777" w:rsidR="001871E0" w:rsidRPr="00635C35" w:rsidRDefault="001871E0" w:rsidP="00096EC6">
            <w:pPr>
              <w:rPr>
                <w:rFonts w:ascii="Arial" w:hAnsi="Arial" w:cs="Arial"/>
                <w:sz w:val="16"/>
                <w:szCs w:val="16"/>
              </w:rPr>
            </w:pPr>
          </w:p>
        </w:tc>
      </w:tr>
    </w:tbl>
    <w:p w14:paraId="449D873F" w14:textId="77777777" w:rsidR="006D33AF" w:rsidRDefault="006D33AF">
      <w:pPr>
        <w:widowControl/>
        <w:suppressAutoHyphens w:val="0"/>
        <w:rPr>
          <w:rFonts w:ascii="Century Gothic" w:hAnsi="Century Gothic"/>
        </w:rPr>
      </w:pPr>
    </w:p>
    <w:p w14:paraId="7D82508F" w14:textId="77777777" w:rsidR="00266AA9" w:rsidRPr="003979DD" w:rsidRDefault="00266AA9">
      <w:pPr>
        <w:widowControl/>
        <w:suppressAutoHyphens w:val="0"/>
        <w:rPr>
          <w:rFonts w:ascii="Century Gothic" w:hAnsi="Century Gothic"/>
          <w:sz w:val="10"/>
          <w:szCs w:val="10"/>
        </w:rPr>
      </w:pPr>
    </w:p>
    <w:tbl>
      <w:tblPr>
        <w:tblpPr w:leftFromText="141" w:rightFromText="141" w:horzAnchor="margin" w:tblpXSpec="center" w:tblpY="-710"/>
        <w:tblW w:w="11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19"/>
      </w:tblGrid>
      <w:tr w:rsidR="003979DD" w:rsidRPr="003979DD" w14:paraId="401FA584" w14:textId="77777777" w:rsidTr="00096EC6">
        <w:tc>
          <w:tcPr>
            <w:tcW w:w="11219" w:type="dxa"/>
            <w:tcBorders>
              <w:bottom w:val="single" w:sz="4" w:space="0" w:color="auto"/>
            </w:tcBorders>
          </w:tcPr>
          <w:tbl>
            <w:tblPr>
              <w:tblpPr w:leftFromText="141" w:rightFromText="141" w:horzAnchor="margin" w:tblpXSpec="center" w:tblpY="-710"/>
              <w:tblW w:w="11090" w:type="dxa"/>
              <w:tblCellMar>
                <w:left w:w="0" w:type="dxa"/>
                <w:right w:w="0" w:type="dxa"/>
              </w:tblCellMar>
              <w:tblLook w:val="01E0" w:firstRow="1" w:lastRow="1" w:firstColumn="1" w:lastColumn="1" w:noHBand="0" w:noVBand="0"/>
            </w:tblPr>
            <w:tblGrid>
              <w:gridCol w:w="11209"/>
            </w:tblGrid>
            <w:tr w:rsidR="003979DD" w:rsidRPr="003979DD" w14:paraId="504DD71A" w14:textId="77777777" w:rsidTr="00096EC6">
              <w:tc>
                <w:tcPr>
                  <w:tcW w:w="11090" w:type="dxa"/>
                </w:tcPr>
                <w:p w14:paraId="18FACDDD" w14:textId="77777777" w:rsidR="003979DD" w:rsidRPr="003979DD" w:rsidRDefault="003979DD" w:rsidP="003979DD">
                  <w:pPr>
                    <w:rPr>
                      <w:sz w:val="4"/>
                      <w:szCs w:val="4"/>
                    </w:rPr>
                  </w:pPr>
                </w:p>
                <w:tbl>
                  <w:tblPr>
                    <w:tblpPr w:leftFromText="141" w:rightFromText="141" w:horzAnchor="margin" w:tblpXSpec="center" w:tblpY="-710"/>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928"/>
                    <w:gridCol w:w="2271"/>
                  </w:tblGrid>
                  <w:tr w:rsidR="003979DD" w:rsidRPr="003979DD" w14:paraId="79D0DF90" w14:textId="77777777" w:rsidTr="00096EC6">
                    <w:trPr>
                      <w:trHeight w:val="1550"/>
                    </w:trPr>
                    <w:tc>
                      <w:tcPr>
                        <w:tcW w:w="8928" w:type="dxa"/>
                      </w:tcPr>
                      <w:p w14:paraId="68B85A1E" w14:textId="77777777" w:rsidR="003979DD" w:rsidRPr="003979DD" w:rsidRDefault="003979DD" w:rsidP="003979DD">
                        <w:pPr>
                          <w:tabs>
                            <w:tab w:val="left" w:pos="7395"/>
                          </w:tabs>
                          <w:ind w:right="-711"/>
                        </w:pPr>
                      </w:p>
                      <w:p w14:paraId="03663201" w14:textId="77777777" w:rsidR="003979DD" w:rsidRPr="003979DD" w:rsidRDefault="003979DD" w:rsidP="003979DD">
                        <w:pPr>
                          <w:tabs>
                            <w:tab w:val="left" w:pos="7395"/>
                          </w:tabs>
                          <w:ind w:right="-711"/>
                        </w:pPr>
                      </w:p>
                      <w:p w14:paraId="02990292" w14:textId="77777777" w:rsidR="003979DD" w:rsidRPr="003979DD" w:rsidRDefault="003979DD" w:rsidP="003979DD">
                        <w:pPr>
                          <w:tabs>
                            <w:tab w:val="left" w:pos="7395"/>
                          </w:tabs>
                          <w:ind w:right="-711"/>
                        </w:pPr>
                      </w:p>
                      <w:p w14:paraId="430442FA" w14:textId="77777777" w:rsidR="003979DD" w:rsidRPr="003979DD" w:rsidRDefault="003979DD" w:rsidP="003979DD">
                        <w:pPr>
                          <w:tabs>
                            <w:tab w:val="left" w:pos="7395"/>
                          </w:tabs>
                          <w:ind w:right="-711"/>
                        </w:pPr>
                      </w:p>
                      <w:p w14:paraId="158A438C" w14:textId="77777777" w:rsidR="003979DD" w:rsidRPr="003979DD" w:rsidRDefault="003979DD" w:rsidP="003979DD">
                        <w:pPr>
                          <w:tabs>
                            <w:tab w:val="left" w:pos="7395"/>
                          </w:tabs>
                          <w:ind w:right="-711"/>
                        </w:pPr>
                      </w:p>
                      <w:p w14:paraId="744E0A5A" w14:textId="77777777" w:rsidR="003979DD" w:rsidRPr="003979DD" w:rsidRDefault="003979DD" w:rsidP="003979DD">
                        <w:pPr>
                          <w:tabs>
                            <w:tab w:val="left" w:pos="7395"/>
                          </w:tabs>
                          <w:ind w:right="-711"/>
                        </w:pPr>
                      </w:p>
                      <w:p w14:paraId="70F01D3F" w14:textId="77777777" w:rsidR="003979DD" w:rsidRPr="003979DD" w:rsidRDefault="003979DD" w:rsidP="003979DD">
                        <w:pPr>
                          <w:tabs>
                            <w:tab w:val="left" w:pos="7395"/>
                          </w:tabs>
                          <w:ind w:right="-711"/>
                        </w:pPr>
                      </w:p>
                      <w:p w14:paraId="469EF226" w14:textId="77777777" w:rsidR="003979DD" w:rsidRPr="003979DD" w:rsidRDefault="003979DD" w:rsidP="003979DD">
                        <w:pPr>
                          <w:tabs>
                            <w:tab w:val="left" w:pos="7395"/>
                          </w:tabs>
                          <w:ind w:right="-711"/>
                        </w:pPr>
                      </w:p>
                      <w:p w14:paraId="5ABC63CF" w14:textId="77777777" w:rsidR="003979DD" w:rsidRPr="003979DD" w:rsidRDefault="003979DD" w:rsidP="003979DD">
                        <w:pPr>
                          <w:tabs>
                            <w:tab w:val="left" w:pos="7395"/>
                          </w:tabs>
                          <w:ind w:right="-711"/>
                          <w:jc w:val="center"/>
                        </w:pPr>
                      </w:p>
                    </w:tc>
                    <w:tc>
                      <w:tcPr>
                        <w:tcW w:w="2271" w:type="dxa"/>
                      </w:tcPr>
                      <w:p w14:paraId="084DEB66" w14:textId="77777777" w:rsidR="003979DD" w:rsidRPr="003979DD" w:rsidRDefault="003979DD" w:rsidP="003979DD">
                        <w:pPr>
                          <w:tabs>
                            <w:tab w:val="left" w:pos="7395"/>
                          </w:tabs>
                          <w:ind w:right="-711"/>
                          <w:rPr>
                            <w:sz w:val="10"/>
                            <w:szCs w:val="10"/>
                          </w:rPr>
                        </w:pPr>
                      </w:p>
                      <w:p w14:paraId="304C4A73" w14:textId="77777777" w:rsidR="003979DD" w:rsidRPr="003979DD" w:rsidRDefault="003979DD" w:rsidP="003979DD">
                        <w:pPr>
                          <w:tabs>
                            <w:tab w:val="left" w:pos="7395"/>
                          </w:tabs>
                          <w:ind w:right="-711"/>
                          <w:rPr>
                            <w:rFonts w:ascii="Century Gothic" w:hAnsi="Century Gothic"/>
                            <w:b/>
                            <w:sz w:val="28"/>
                            <w:szCs w:val="28"/>
                          </w:rPr>
                        </w:pPr>
                        <w:r w:rsidRPr="003979DD">
                          <w:rPr>
                            <w:rFonts w:ascii="Century Gothic" w:hAnsi="Century Gothic"/>
                            <w:b/>
                            <w:sz w:val="28"/>
                            <w:szCs w:val="28"/>
                          </w:rPr>
                          <w:t>N°</w:t>
                        </w:r>
                      </w:p>
                    </w:tc>
                  </w:tr>
                </w:tbl>
                <w:p w14:paraId="5D1D8395" w14:textId="77777777" w:rsidR="003979DD" w:rsidRPr="003979DD" w:rsidRDefault="003979DD" w:rsidP="003979DD">
                  <w:pPr>
                    <w:tabs>
                      <w:tab w:val="left" w:pos="7395"/>
                    </w:tabs>
                    <w:ind w:left="-180" w:right="-147"/>
                    <w:jc w:val="center"/>
                  </w:pPr>
                </w:p>
              </w:tc>
            </w:tr>
          </w:tbl>
          <w:p w14:paraId="5541D078" w14:textId="77777777" w:rsidR="003979DD" w:rsidRPr="003979DD" w:rsidRDefault="003979DD" w:rsidP="003979DD">
            <w:pPr>
              <w:tabs>
                <w:tab w:val="left" w:pos="7395"/>
              </w:tabs>
              <w:ind w:right="-147"/>
              <w:rPr>
                <w:rFonts w:ascii="Comic Sans MS" w:hAnsi="Comic Sans MS" w:cs="Century Gothic"/>
                <w:color w:val="000000"/>
                <w:sz w:val="4"/>
                <w:szCs w:val="4"/>
              </w:rPr>
            </w:pPr>
          </w:p>
          <w:p w14:paraId="58E76522" w14:textId="77777777" w:rsidR="003979DD" w:rsidRPr="003979DD" w:rsidRDefault="003979DD" w:rsidP="003979DD">
            <w:pPr>
              <w:tabs>
                <w:tab w:val="left" w:pos="7395"/>
              </w:tabs>
              <w:ind w:left="-180" w:right="-147"/>
              <w:jc w:val="center"/>
            </w:pPr>
            <w:r w:rsidRPr="003979DD">
              <w:rPr>
                <w:rFonts w:ascii="Comic Sans MS" w:hAnsi="Comic Sans MS" w:cs="Century Gothic"/>
                <w:color w:val="000000"/>
                <w:sz w:val="36"/>
                <w:szCs w:val="36"/>
              </w:rPr>
              <w:t>Copies de vos licences "sportives" 2025</w:t>
            </w:r>
          </w:p>
        </w:tc>
      </w:tr>
      <w:tr w:rsidR="003979DD" w:rsidRPr="003979DD" w14:paraId="1B3CADF6" w14:textId="77777777" w:rsidTr="00096EC6">
        <w:tc>
          <w:tcPr>
            <w:tcW w:w="11219" w:type="dxa"/>
            <w:tcBorders>
              <w:top w:val="single" w:sz="4" w:space="0" w:color="auto"/>
            </w:tcBorders>
            <w:hideMark/>
          </w:tcPr>
          <w:p w14:paraId="191D7C77" w14:textId="77777777" w:rsidR="003979DD" w:rsidRPr="003979DD" w:rsidRDefault="003979DD" w:rsidP="003979DD">
            <w:pPr>
              <w:tabs>
                <w:tab w:val="left" w:pos="7395"/>
              </w:tabs>
              <w:ind w:left="-180" w:right="-147"/>
              <w:jc w:val="center"/>
              <w:rPr>
                <w:rFonts w:ascii="Century Gothic" w:hAnsi="Century Gothic" w:cs="Century Gothic"/>
              </w:rPr>
            </w:pPr>
            <w:r w:rsidRPr="003979DD">
              <w:rPr>
                <w:rFonts w:ascii="Century Gothic" w:hAnsi="Century Gothic" w:cs="Century Gothic"/>
              </w:rPr>
              <w:t xml:space="preserve">Ce document fait partie des documents à fournir pour que votre engagement soit </w:t>
            </w:r>
            <w:r w:rsidRPr="003979DD">
              <w:rPr>
                <w:rFonts w:ascii="Century Gothic" w:hAnsi="Century Gothic" w:cs="Century Gothic"/>
                <w:b/>
              </w:rPr>
              <w:t>enregistré</w:t>
            </w:r>
            <w:r w:rsidRPr="003979DD">
              <w:rPr>
                <w:rFonts w:ascii="Century Gothic" w:hAnsi="Century Gothic" w:cs="Century Gothic"/>
              </w:rPr>
              <w:t>.</w:t>
            </w:r>
          </w:p>
        </w:tc>
      </w:tr>
    </w:tbl>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84"/>
        <w:gridCol w:w="5050"/>
        <w:gridCol w:w="5618"/>
      </w:tblGrid>
      <w:tr w:rsidR="003979DD" w:rsidRPr="003979DD" w14:paraId="18EB5525" w14:textId="77777777" w:rsidTr="00096EC6">
        <w:trPr>
          <w:jc w:val="center"/>
        </w:trPr>
        <w:tc>
          <w:tcPr>
            <w:tcW w:w="11052" w:type="dxa"/>
            <w:gridSpan w:val="3"/>
            <w:tcBorders>
              <w:top w:val="single" w:sz="4" w:space="0" w:color="auto"/>
              <w:left w:val="single" w:sz="4" w:space="0" w:color="auto"/>
              <w:bottom w:val="single" w:sz="4" w:space="0" w:color="auto"/>
              <w:right w:val="single" w:sz="4" w:space="0" w:color="auto"/>
            </w:tcBorders>
            <w:shd w:val="clear" w:color="auto" w:fill="333333"/>
            <w:hideMark/>
          </w:tcPr>
          <w:p w14:paraId="01EA69D9" w14:textId="77777777" w:rsidR="003979DD" w:rsidRPr="003979DD" w:rsidRDefault="003979DD" w:rsidP="003979DD">
            <w:pPr>
              <w:tabs>
                <w:tab w:val="left" w:pos="7395"/>
              </w:tabs>
              <w:ind w:right="-711"/>
              <w:rPr>
                <w:b/>
                <w:color w:val="FFFFFF"/>
              </w:rPr>
            </w:pPr>
            <w:r w:rsidRPr="003979DD">
              <w:rPr>
                <w:rFonts w:ascii="Arial" w:hAnsi="Arial"/>
                <w:b/>
                <w:color w:val="FFFFFF"/>
                <w:sz w:val="28"/>
                <w:szCs w:val="28"/>
              </w:rPr>
              <w:t xml:space="preserve">Pilote : </w:t>
            </w:r>
          </w:p>
        </w:tc>
      </w:tr>
      <w:tr w:rsidR="003979DD" w:rsidRPr="003979DD" w14:paraId="505B8E68" w14:textId="77777777" w:rsidTr="00096EC6">
        <w:trPr>
          <w:trHeight w:val="305"/>
          <w:jc w:val="center"/>
        </w:trPr>
        <w:tc>
          <w:tcPr>
            <w:tcW w:w="384" w:type="dxa"/>
            <w:tcBorders>
              <w:top w:val="single" w:sz="4" w:space="0" w:color="auto"/>
              <w:left w:val="single" w:sz="4" w:space="0" w:color="auto"/>
              <w:bottom w:val="single" w:sz="4" w:space="0" w:color="auto"/>
              <w:right w:val="single" w:sz="4" w:space="0" w:color="auto"/>
            </w:tcBorders>
            <w:vAlign w:val="center"/>
            <w:hideMark/>
          </w:tcPr>
          <w:p w14:paraId="172E1F79" w14:textId="77777777" w:rsidR="003979DD" w:rsidRPr="003979DD" w:rsidRDefault="003979DD" w:rsidP="003979DD">
            <w:pPr>
              <w:tabs>
                <w:tab w:val="left" w:pos="7395"/>
              </w:tabs>
              <w:ind w:right="-711"/>
            </w:pPr>
            <w:r w:rsidRPr="003979DD">
              <w:rPr>
                <w:rFonts w:ascii="Wingdings" w:hAnsi="Wingdings"/>
                <w:sz w:val="28"/>
                <w:szCs w:val="28"/>
              </w:rPr>
              <w:t></w:t>
            </w:r>
          </w:p>
        </w:tc>
        <w:tc>
          <w:tcPr>
            <w:tcW w:w="10668" w:type="dxa"/>
            <w:gridSpan w:val="2"/>
            <w:tcBorders>
              <w:top w:val="single" w:sz="4" w:space="0" w:color="auto"/>
              <w:left w:val="single" w:sz="4" w:space="0" w:color="auto"/>
              <w:bottom w:val="single" w:sz="4" w:space="0" w:color="auto"/>
              <w:right w:val="single" w:sz="4" w:space="0" w:color="auto"/>
            </w:tcBorders>
            <w:vAlign w:val="center"/>
            <w:hideMark/>
          </w:tcPr>
          <w:p w14:paraId="5F7A23D2" w14:textId="77777777" w:rsidR="003979DD" w:rsidRPr="003979DD" w:rsidRDefault="003979DD" w:rsidP="003979DD">
            <w:pPr>
              <w:tabs>
                <w:tab w:val="left" w:pos="7395"/>
              </w:tabs>
              <w:ind w:right="-711"/>
              <w:rPr>
                <w:rFonts w:ascii="Arial" w:hAnsi="Arial"/>
              </w:rPr>
            </w:pPr>
            <w:r w:rsidRPr="003979DD">
              <w:rPr>
                <w:rFonts w:ascii="Arial" w:hAnsi="Arial"/>
              </w:rPr>
              <w:t>Je sollicite un "</w:t>
            </w:r>
            <w:r w:rsidRPr="003979DD">
              <w:rPr>
                <w:rFonts w:ascii="Arial" w:hAnsi="Arial"/>
                <w:b/>
              </w:rPr>
              <w:t>T.P."</w:t>
            </w:r>
            <w:r w:rsidRPr="003979DD">
              <w:rPr>
                <w:rFonts w:ascii="Arial" w:hAnsi="Arial"/>
              </w:rPr>
              <w:t xml:space="preserve">. Le formulaire de demande, dûment complété est joint au présent document. </w:t>
            </w:r>
          </w:p>
          <w:p w14:paraId="6BBD1856" w14:textId="77777777" w:rsidR="003979DD" w:rsidRPr="003979DD" w:rsidRDefault="003979DD" w:rsidP="003979DD">
            <w:pPr>
              <w:tabs>
                <w:tab w:val="left" w:pos="7395"/>
              </w:tabs>
              <w:ind w:right="-711"/>
            </w:pPr>
            <w:r w:rsidRPr="003979DD">
              <w:rPr>
                <w:rFonts w:ascii="Arial" w:hAnsi="Arial"/>
              </w:rPr>
              <w:t>Le virement du droit y afférent a été exécuté, sur le compte de l'organisateur.</w:t>
            </w:r>
          </w:p>
        </w:tc>
      </w:tr>
      <w:tr w:rsidR="003979DD" w:rsidRPr="003979DD" w14:paraId="20C63B70" w14:textId="77777777" w:rsidTr="00096EC6">
        <w:trPr>
          <w:trHeight w:val="340"/>
          <w:jc w:val="center"/>
        </w:trPr>
        <w:tc>
          <w:tcPr>
            <w:tcW w:w="384" w:type="dxa"/>
            <w:tcBorders>
              <w:top w:val="single" w:sz="4" w:space="0" w:color="auto"/>
              <w:left w:val="single" w:sz="4" w:space="0" w:color="auto"/>
              <w:bottom w:val="single" w:sz="4" w:space="0" w:color="auto"/>
              <w:right w:val="single" w:sz="4" w:space="0" w:color="auto"/>
            </w:tcBorders>
            <w:vAlign w:val="center"/>
          </w:tcPr>
          <w:p w14:paraId="63730CA9" w14:textId="77777777" w:rsidR="003979DD" w:rsidRPr="003979DD" w:rsidRDefault="003979DD" w:rsidP="003979DD">
            <w:pPr>
              <w:tabs>
                <w:tab w:val="left" w:pos="7395"/>
              </w:tabs>
              <w:ind w:right="-711"/>
              <w:rPr>
                <w:rFonts w:ascii="Wingdings" w:hAnsi="Wingdings"/>
                <w:strike/>
                <w:sz w:val="28"/>
                <w:szCs w:val="28"/>
              </w:rPr>
            </w:pPr>
            <w:bookmarkStart w:id="8" w:name="_Hlk182208941"/>
            <w:r w:rsidRPr="003979DD">
              <w:rPr>
                <w:rFonts w:ascii="Wingdings" w:hAnsi="Wingdings"/>
                <w:sz w:val="28"/>
                <w:szCs w:val="28"/>
              </w:rPr>
              <w:t></w:t>
            </w:r>
          </w:p>
        </w:tc>
        <w:tc>
          <w:tcPr>
            <w:tcW w:w="10668" w:type="dxa"/>
            <w:gridSpan w:val="2"/>
            <w:tcBorders>
              <w:top w:val="single" w:sz="4" w:space="0" w:color="auto"/>
              <w:left w:val="single" w:sz="4" w:space="0" w:color="auto"/>
              <w:bottom w:val="single" w:sz="4" w:space="0" w:color="auto"/>
              <w:right w:val="single" w:sz="4" w:space="0" w:color="auto"/>
            </w:tcBorders>
            <w:vAlign w:val="center"/>
          </w:tcPr>
          <w:p w14:paraId="4FB9AA47" w14:textId="77777777" w:rsidR="003979DD" w:rsidRPr="003979DD" w:rsidRDefault="003979DD" w:rsidP="003979DD">
            <w:pPr>
              <w:tabs>
                <w:tab w:val="left" w:pos="7395"/>
              </w:tabs>
              <w:ind w:right="-711"/>
              <w:rPr>
                <w:rFonts w:ascii="Arial" w:hAnsi="Arial"/>
              </w:rPr>
            </w:pPr>
            <w:r w:rsidRPr="003979DD">
              <w:rPr>
                <w:rFonts w:ascii="Arial" w:hAnsi="Arial"/>
              </w:rPr>
              <w:t>Je sollicite un "</w:t>
            </w:r>
            <w:r w:rsidRPr="003979DD">
              <w:rPr>
                <w:rFonts w:ascii="Arial" w:hAnsi="Arial"/>
                <w:b/>
              </w:rPr>
              <w:t>T.P."</w:t>
            </w:r>
            <w:r w:rsidRPr="003979DD">
              <w:rPr>
                <w:rFonts w:ascii="Arial" w:hAnsi="Arial"/>
              </w:rPr>
              <w:t>. Les formalités s'y rapportant (formulaire et paiement) seront effectuées auprès du Commissaire</w:t>
            </w:r>
            <w:r w:rsidRPr="003979DD">
              <w:rPr>
                <w:rFonts w:ascii="Arial" w:hAnsi="Arial"/>
              </w:rPr>
              <w:br/>
              <w:t>Sportif le jour de l'épreuve.</w:t>
            </w:r>
          </w:p>
        </w:tc>
      </w:tr>
      <w:bookmarkEnd w:id="8"/>
      <w:tr w:rsidR="003979DD" w:rsidRPr="003979DD" w14:paraId="2D977E7C" w14:textId="77777777" w:rsidTr="00096EC6">
        <w:trPr>
          <w:trHeight w:val="340"/>
          <w:jc w:val="center"/>
        </w:trPr>
        <w:tc>
          <w:tcPr>
            <w:tcW w:w="384" w:type="dxa"/>
            <w:tcBorders>
              <w:top w:val="single" w:sz="4" w:space="0" w:color="auto"/>
              <w:left w:val="single" w:sz="4" w:space="0" w:color="auto"/>
              <w:bottom w:val="single" w:sz="4" w:space="0" w:color="auto"/>
              <w:right w:val="single" w:sz="4" w:space="0" w:color="auto"/>
            </w:tcBorders>
            <w:vAlign w:val="center"/>
            <w:hideMark/>
          </w:tcPr>
          <w:p w14:paraId="6FE302C3" w14:textId="77777777" w:rsidR="003979DD" w:rsidRPr="003979DD" w:rsidRDefault="003979DD" w:rsidP="003979DD">
            <w:pPr>
              <w:tabs>
                <w:tab w:val="left" w:pos="7395"/>
              </w:tabs>
              <w:ind w:right="-711"/>
            </w:pPr>
            <w:r w:rsidRPr="003979DD">
              <w:rPr>
                <w:rFonts w:ascii="Wingdings" w:hAnsi="Wingdings"/>
                <w:sz w:val="28"/>
                <w:szCs w:val="28"/>
              </w:rPr>
              <w:t></w:t>
            </w:r>
          </w:p>
        </w:tc>
        <w:tc>
          <w:tcPr>
            <w:tcW w:w="10668" w:type="dxa"/>
            <w:gridSpan w:val="2"/>
            <w:tcBorders>
              <w:top w:val="single" w:sz="4" w:space="0" w:color="auto"/>
              <w:left w:val="single" w:sz="4" w:space="0" w:color="auto"/>
              <w:bottom w:val="single" w:sz="4" w:space="0" w:color="auto"/>
              <w:right w:val="single" w:sz="4" w:space="0" w:color="auto"/>
            </w:tcBorders>
            <w:vAlign w:val="center"/>
            <w:hideMark/>
          </w:tcPr>
          <w:p w14:paraId="72EDF330" w14:textId="77777777" w:rsidR="003979DD" w:rsidRPr="003979DD" w:rsidRDefault="003979DD" w:rsidP="003979DD">
            <w:pPr>
              <w:tabs>
                <w:tab w:val="left" w:pos="7395"/>
              </w:tabs>
              <w:ind w:right="-711"/>
            </w:pPr>
            <w:r w:rsidRPr="003979DD">
              <w:rPr>
                <w:rFonts w:ascii="Arial" w:hAnsi="Arial"/>
              </w:rPr>
              <w:t xml:space="preserve">Je possède une licence </w:t>
            </w:r>
            <w:r w:rsidRPr="003979DD">
              <w:rPr>
                <w:rFonts w:ascii="Arial" w:hAnsi="Arial"/>
                <w:b/>
              </w:rPr>
              <w:t>ASAF</w:t>
            </w:r>
            <w:r w:rsidRPr="003979DD">
              <w:rPr>
                <w:rFonts w:ascii="Arial" w:hAnsi="Arial"/>
              </w:rPr>
              <w:t xml:space="preserve"> ou </w:t>
            </w:r>
            <w:r w:rsidRPr="003979DD">
              <w:rPr>
                <w:rFonts w:ascii="Arial" w:hAnsi="Arial"/>
                <w:b/>
              </w:rPr>
              <w:t>VAS</w:t>
            </w:r>
          </w:p>
        </w:tc>
      </w:tr>
      <w:tr w:rsidR="003979DD" w:rsidRPr="003979DD" w14:paraId="45A67CFB" w14:textId="77777777" w:rsidTr="00096EC6">
        <w:trPr>
          <w:trHeight w:val="57"/>
          <w:jc w:val="center"/>
        </w:trPr>
        <w:tc>
          <w:tcPr>
            <w:tcW w:w="11052" w:type="dxa"/>
            <w:gridSpan w:val="3"/>
            <w:tcBorders>
              <w:top w:val="single" w:sz="4" w:space="0" w:color="auto"/>
              <w:left w:val="single" w:sz="4" w:space="0" w:color="auto"/>
              <w:bottom w:val="single" w:sz="4" w:space="0" w:color="auto"/>
              <w:right w:val="single" w:sz="4" w:space="0" w:color="auto"/>
            </w:tcBorders>
            <w:shd w:val="clear" w:color="auto" w:fill="999999"/>
            <w:vAlign w:val="center"/>
          </w:tcPr>
          <w:p w14:paraId="27DC333D" w14:textId="77777777" w:rsidR="003979DD" w:rsidRPr="003979DD" w:rsidRDefault="003979DD" w:rsidP="003979DD">
            <w:pPr>
              <w:tabs>
                <w:tab w:val="left" w:pos="7395"/>
              </w:tabs>
              <w:ind w:right="-711"/>
              <w:rPr>
                <w:sz w:val="10"/>
                <w:szCs w:val="10"/>
              </w:rPr>
            </w:pPr>
          </w:p>
        </w:tc>
      </w:tr>
      <w:tr w:rsidR="003979DD" w:rsidRPr="003979DD" w14:paraId="0EB6D9B3" w14:textId="77777777" w:rsidTr="00096EC6">
        <w:trPr>
          <w:trHeight w:val="3436"/>
          <w:jc w:val="center"/>
        </w:trPr>
        <w:tc>
          <w:tcPr>
            <w:tcW w:w="5434" w:type="dxa"/>
            <w:gridSpan w:val="2"/>
            <w:tcBorders>
              <w:top w:val="single" w:sz="4" w:space="0" w:color="auto"/>
              <w:left w:val="single" w:sz="4" w:space="0" w:color="auto"/>
              <w:bottom w:val="single" w:sz="4" w:space="0" w:color="auto"/>
              <w:right w:val="single" w:sz="4" w:space="0" w:color="auto"/>
            </w:tcBorders>
          </w:tcPr>
          <w:p w14:paraId="1F159083" w14:textId="77777777" w:rsidR="003979DD" w:rsidRPr="003979DD" w:rsidRDefault="003979DD" w:rsidP="003979DD">
            <w:pPr>
              <w:tabs>
                <w:tab w:val="left" w:pos="7395"/>
              </w:tabs>
              <w:ind w:right="-679"/>
              <w:rPr>
                <w:rFonts w:ascii="Arial" w:hAnsi="Arial"/>
                <w:color w:val="000000"/>
              </w:rPr>
            </w:pPr>
            <w:r w:rsidRPr="003979DD">
              <w:rPr>
                <w:rFonts w:ascii="Arial" w:hAnsi="Arial"/>
                <w:color w:val="000000"/>
              </w:rPr>
              <w:t>Placez ici la copie de votre licence face « année »</w:t>
            </w:r>
          </w:p>
          <w:p w14:paraId="1955B793" w14:textId="77777777" w:rsidR="003979DD" w:rsidRPr="003979DD" w:rsidRDefault="003979DD" w:rsidP="003979DD">
            <w:pPr>
              <w:tabs>
                <w:tab w:val="left" w:pos="7395"/>
              </w:tabs>
              <w:ind w:right="-679"/>
              <w:rPr>
                <w:rFonts w:ascii="Arial" w:hAnsi="Arial"/>
                <w:color w:val="000000"/>
                <w:u w:val="single"/>
              </w:rPr>
            </w:pPr>
            <w:r w:rsidRPr="003979DD">
              <w:rPr>
                <w:rFonts w:ascii="Arial" w:hAnsi="Arial"/>
                <w:color w:val="000000"/>
                <w:u w:val="single"/>
              </w:rPr>
              <w:t>Inutile si la face avant ne comporte aucune donnée</w:t>
            </w:r>
          </w:p>
          <w:p w14:paraId="08704EE8" w14:textId="77777777" w:rsidR="003979DD" w:rsidRPr="003979DD" w:rsidRDefault="003979DD" w:rsidP="003979DD">
            <w:pPr>
              <w:tabs>
                <w:tab w:val="left" w:pos="7395"/>
              </w:tabs>
              <w:ind w:right="-679"/>
              <w:rPr>
                <w:rFonts w:ascii="Arial" w:hAnsi="Arial"/>
                <w:color w:val="000000"/>
              </w:rPr>
            </w:pPr>
          </w:p>
          <w:p w14:paraId="578FDF37" w14:textId="77777777" w:rsidR="003979DD" w:rsidRPr="003979DD" w:rsidRDefault="003979DD" w:rsidP="003979DD">
            <w:pPr>
              <w:tabs>
                <w:tab w:val="left" w:pos="7395"/>
              </w:tabs>
              <w:ind w:right="-679"/>
              <w:rPr>
                <w:rFonts w:ascii="Arial" w:hAnsi="Arial"/>
                <w:color w:val="000000"/>
              </w:rPr>
            </w:pPr>
          </w:p>
          <w:p w14:paraId="45731F04" w14:textId="77777777" w:rsidR="003979DD" w:rsidRPr="003979DD" w:rsidRDefault="003979DD" w:rsidP="003979DD">
            <w:pPr>
              <w:tabs>
                <w:tab w:val="left" w:pos="7395"/>
              </w:tabs>
              <w:ind w:right="-679"/>
              <w:rPr>
                <w:rFonts w:ascii="Arial" w:hAnsi="Arial"/>
                <w:color w:val="000000"/>
              </w:rPr>
            </w:pPr>
          </w:p>
          <w:p w14:paraId="6C79B4B7" w14:textId="77777777" w:rsidR="003979DD" w:rsidRPr="003979DD" w:rsidRDefault="003979DD" w:rsidP="003979DD">
            <w:pPr>
              <w:tabs>
                <w:tab w:val="left" w:pos="7395"/>
              </w:tabs>
              <w:ind w:right="-679"/>
              <w:rPr>
                <w:rFonts w:ascii="Arial" w:hAnsi="Arial"/>
                <w:color w:val="000000"/>
              </w:rPr>
            </w:pPr>
          </w:p>
          <w:p w14:paraId="1416CFA3" w14:textId="77777777" w:rsidR="003979DD" w:rsidRPr="003979DD" w:rsidRDefault="003979DD" w:rsidP="003979DD">
            <w:pPr>
              <w:tabs>
                <w:tab w:val="left" w:pos="7395"/>
              </w:tabs>
              <w:ind w:right="-679"/>
              <w:rPr>
                <w:rFonts w:ascii="Arial" w:hAnsi="Arial"/>
                <w:b/>
                <w:bCs/>
                <w:color w:val="000000"/>
                <w:sz w:val="40"/>
                <w:szCs w:val="40"/>
                <w:lang w:val="en-GB"/>
              </w:rPr>
            </w:pPr>
            <w:r w:rsidRPr="003979DD">
              <w:rPr>
                <w:rFonts w:ascii="Arial" w:hAnsi="Arial"/>
                <w:color w:val="000000"/>
                <w:sz w:val="40"/>
                <w:szCs w:val="40"/>
              </w:rPr>
              <w:t xml:space="preserve">                  </w:t>
            </w:r>
            <w:r w:rsidRPr="003979DD">
              <w:rPr>
                <w:rFonts w:ascii="Arial" w:hAnsi="Arial"/>
                <w:b/>
                <w:bCs/>
                <w:color w:val="000000"/>
                <w:sz w:val="40"/>
                <w:szCs w:val="40"/>
                <w:lang w:val="en-GB"/>
              </w:rPr>
              <w:t>2025</w:t>
            </w:r>
          </w:p>
          <w:p w14:paraId="4A285D22" w14:textId="77777777" w:rsidR="003979DD" w:rsidRPr="003979DD" w:rsidRDefault="003979DD" w:rsidP="003979DD">
            <w:pPr>
              <w:tabs>
                <w:tab w:val="left" w:pos="7395"/>
              </w:tabs>
              <w:ind w:right="-711"/>
              <w:rPr>
                <w:rFonts w:ascii="Arial" w:hAnsi="Arial"/>
              </w:rPr>
            </w:pPr>
          </w:p>
        </w:tc>
        <w:tc>
          <w:tcPr>
            <w:tcW w:w="5618" w:type="dxa"/>
            <w:tcBorders>
              <w:top w:val="single" w:sz="4" w:space="0" w:color="auto"/>
              <w:left w:val="single" w:sz="4" w:space="0" w:color="auto"/>
              <w:bottom w:val="single" w:sz="4" w:space="0" w:color="auto"/>
              <w:right w:val="single" w:sz="4" w:space="0" w:color="auto"/>
            </w:tcBorders>
            <w:hideMark/>
          </w:tcPr>
          <w:p w14:paraId="0989AEAE" w14:textId="77777777" w:rsidR="003979DD" w:rsidRPr="003979DD" w:rsidRDefault="003979DD" w:rsidP="003979DD">
            <w:pPr>
              <w:tabs>
                <w:tab w:val="left" w:pos="7395"/>
              </w:tabs>
              <w:ind w:right="-679"/>
              <w:rPr>
                <w:rFonts w:ascii="Arial" w:hAnsi="Arial"/>
                <w:color w:val="000000"/>
              </w:rPr>
            </w:pPr>
            <w:r w:rsidRPr="003979DD">
              <w:rPr>
                <w:rFonts w:ascii="Arial" w:hAnsi="Arial"/>
                <w:color w:val="000000"/>
              </w:rPr>
              <w:t>Placez ici la copie de votre licence face « photo »</w:t>
            </w:r>
          </w:p>
          <w:p w14:paraId="01FF0E13" w14:textId="77777777" w:rsidR="003979DD" w:rsidRPr="003979DD" w:rsidRDefault="003979DD" w:rsidP="003979DD">
            <w:pPr>
              <w:tabs>
                <w:tab w:val="left" w:pos="7395"/>
              </w:tabs>
              <w:ind w:right="-679"/>
              <w:rPr>
                <w:noProof/>
                <w:lang w:val="fr-BE" w:eastAsia="fr-BE"/>
              </w:rPr>
            </w:pPr>
            <w:r w:rsidRPr="003979DD">
              <w:rPr>
                <w:rFonts w:ascii="Arial" w:hAnsi="Arial"/>
                <w:color w:val="000000"/>
              </w:rPr>
              <w:t>Exemple :</w:t>
            </w:r>
            <w:r w:rsidRPr="003979DD">
              <w:rPr>
                <w:noProof/>
                <w:lang w:val="fr-BE" w:eastAsia="fr-BE"/>
              </w:rPr>
              <w:t xml:space="preserve"> </w:t>
            </w:r>
          </w:p>
          <w:p w14:paraId="30CB9F9B" w14:textId="77777777" w:rsidR="003979DD" w:rsidRPr="003979DD" w:rsidRDefault="003979DD" w:rsidP="003979DD">
            <w:pPr>
              <w:tabs>
                <w:tab w:val="left" w:pos="7395"/>
              </w:tabs>
              <w:ind w:right="-679"/>
              <w:jc w:val="center"/>
              <w:rPr>
                <w:rFonts w:ascii="Arial" w:hAnsi="Arial"/>
                <w:color w:val="000000"/>
              </w:rPr>
            </w:pPr>
            <w:r w:rsidRPr="003979DD">
              <w:rPr>
                <w:noProof/>
              </w:rPr>
              <w:drawing>
                <wp:anchor distT="0" distB="0" distL="114300" distR="114300" simplePos="0" relativeHeight="251658752" behindDoc="0" locked="0" layoutInCell="1" allowOverlap="1" wp14:anchorId="64B8EF4C" wp14:editId="25C11971">
                  <wp:simplePos x="0" y="0"/>
                  <wp:positionH relativeFrom="column">
                    <wp:posOffset>622935</wp:posOffset>
                  </wp:positionH>
                  <wp:positionV relativeFrom="paragraph">
                    <wp:posOffset>155575</wp:posOffset>
                  </wp:positionV>
                  <wp:extent cx="2299518" cy="1440000"/>
                  <wp:effectExtent l="0" t="0" r="5715" b="8255"/>
                  <wp:wrapSquare wrapText="bothSides"/>
                  <wp:docPr id="349061636" name="Image 3" descr="Une image contenant texte, Police, capture d’écra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61636" name="Image 3" descr="Une image contenant texte, Police, capture d’écran, ligne&#10;&#10;Description générée automatiquement"/>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299518" cy="1440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7CA7116" w14:textId="77777777" w:rsidR="003979DD" w:rsidRPr="003979DD" w:rsidRDefault="003979DD" w:rsidP="003979DD">
      <w:pPr>
        <w:tabs>
          <w:tab w:val="left" w:pos="7395"/>
        </w:tabs>
        <w:ind w:right="-711"/>
        <w:rPr>
          <w:sz w:val="10"/>
          <w:szCs w:val="10"/>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84"/>
        <w:gridCol w:w="5050"/>
        <w:gridCol w:w="5618"/>
      </w:tblGrid>
      <w:tr w:rsidR="003979DD" w:rsidRPr="003979DD" w14:paraId="42BAC2AC" w14:textId="77777777" w:rsidTr="00096EC6">
        <w:trPr>
          <w:jc w:val="center"/>
        </w:trPr>
        <w:tc>
          <w:tcPr>
            <w:tcW w:w="11052" w:type="dxa"/>
            <w:gridSpan w:val="3"/>
            <w:tcBorders>
              <w:top w:val="single" w:sz="4" w:space="0" w:color="auto"/>
              <w:left w:val="single" w:sz="4" w:space="0" w:color="auto"/>
              <w:bottom w:val="single" w:sz="4" w:space="0" w:color="auto"/>
              <w:right w:val="single" w:sz="4" w:space="0" w:color="auto"/>
            </w:tcBorders>
            <w:shd w:val="clear" w:color="auto" w:fill="333333"/>
            <w:hideMark/>
          </w:tcPr>
          <w:p w14:paraId="4C61104A" w14:textId="77777777" w:rsidR="003979DD" w:rsidRPr="003979DD" w:rsidRDefault="003979DD" w:rsidP="003979DD">
            <w:pPr>
              <w:tabs>
                <w:tab w:val="left" w:pos="7395"/>
              </w:tabs>
              <w:ind w:right="-711"/>
              <w:rPr>
                <w:b/>
                <w:color w:val="FFFFFF"/>
              </w:rPr>
            </w:pPr>
            <w:r w:rsidRPr="003979DD">
              <w:rPr>
                <w:rFonts w:ascii="Arial" w:hAnsi="Arial"/>
                <w:b/>
                <w:color w:val="FFFFFF"/>
                <w:sz w:val="28"/>
                <w:szCs w:val="28"/>
              </w:rPr>
              <w:t xml:space="preserve">Copilote : </w:t>
            </w:r>
          </w:p>
        </w:tc>
      </w:tr>
      <w:tr w:rsidR="003979DD" w:rsidRPr="003979DD" w14:paraId="364BF454" w14:textId="77777777" w:rsidTr="00096EC6">
        <w:trPr>
          <w:trHeight w:val="305"/>
          <w:jc w:val="center"/>
        </w:trPr>
        <w:tc>
          <w:tcPr>
            <w:tcW w:w="384" w:type="dxa"/>
            <w:tcBorders>
              <w:top w:val="single" w:sz="4" w:space="0" w:color="auto"/>
              <w:left w:val="single" w:sz="4" w:space="0" w:color="auto"/>
              <w:bottom w:val="single" w:sz="4" w:space="0" w:color="auto"/>
              <w:right w:val="single" w:sz="4" w:space="0" w:color="auto"/>
            </w:tcBorders>
            <w:vAlign w:val="center"/>
            <w:hideMark/>
          </w:tcPr>
          <w:p w14:paraId="11CB0785" w14:textId="77777777" w:rsidR="003979DD" w:rsidRPr="003979DD" w:rsidRDefault="003979DD" w:rsidP="003979DD">
            <w:pPr>
              <w:tabs>
                <w:tab w:val="left" w:pos="7395"/>
              </w:tabs>
              <w:ind w:right="-711"/>
            </w:pPr>
            <w:r w:rsidRPr="003979DD">
              <w:rPr>
                <w:rFonts w:ascii="Wingdings" w:hAnsi="Wingdings"/>
                <w:sz w:val="28"/>
                <w:szCs w:val="28"/>
              </w:rPr>
              <w:t></w:t>
            </w:r>
          </w:p>
        </w:tc>
        <w:tc>
          <w:tcPr>
            <w:tcW w:w="10668" w:type="dxa"/>
            <w:gridSpan w:val="2"/>
            <w:tcBorders>
              <w:top w:val="single" w:sz="4" w:space="0" w:color="auto"/>
              <w:left w:val="single" w:sz="4" w:space="0" w:color="auto"/>
              <w:bottom w:val="single" w:sz="4" w:space="0" w:color="auto"/>
              <w:right w:val="single" w:sz="4" w:space="0" w:color="auto"/>
            </w:tcBorders>
            <w:vAlign w:val="center"/>
            <w:hideMark/>
          </w:tcPr>
          <w:p w14:paraId="34EC3449" w14:textId="77777777" w:rsidR="003979DD" w:rsidRPr="003979DD" w:rsidRDefault="003979DD" w:rsidP="003979DD">
            <w:pPr>
              <w:tabs>
                <w:tab w:val="left" w:pos="7395"/>
              </w:tabs>
              <w:ind w:right="-711"/>
              <w:rPr>
                <w:rFonts w:ascii="Arial" w:hAnsi="Arial"/>
              </w:rPr>
            </w:pPr>
            <w:r w:rsidRPr="003979DD">
              <w:rPr>
                <w:rFonts w:ascii="Arial" w:hAnsi="Arial"/>
              </w:rPr>
              <w:t xml:space="preserve">Je sollicite un "T.P.". Le formulaire de demande, dûment complété est joint au présent document. </w:t>
            </w:r>
          </w:p>
          <w:p w14:paraId="649EAC7C" w14:textId="77777777" w:rsidR="003979DD" w:rsidRPr="003979DD" w:rsidRDefault="003979DD" w:rsidP="003979DD">
            <w:pPr>
              <w:tabs>
                <w:tab w:val="left" w:pos="7395"/>
              </w:tabs>
              <w:ind w:right="-711"/>
            </w:pPr>
            <w:r w:rsidRPr="003979DD">
              <w:rPr>
                <w:rFonts w:ascii="Arial" w:hAnsi="Arial"/>
              </w:rPr>
              <w:t>Le virement du droit y afférent a été exécuté, sur le compte de l'organisateur.</w:t>
            </w:r>
          </w:p>
        </w:tc>
      </w:tr>
      <w:tr w:rsidR="003979DD" w:rsidRPr="003979DD" w14:paraId="11D2A396" w14:textId="77777777" w:rsidTr="00096EC6">
        <w:trPr>
          <w:trHeight w:val="305"/>
          <w:jc w:val="center"/>
        </w:trPr>
        <w:tc>
          <w:tcPr>
            <w:tcW w:w="384" w:type="dxa"/>
            <w:tcBorders>
              <w:top w:val="single" w:sz="4" w:space="0" w:color="auto"/>
              <w:left w:val="single" w:sz="4" w:space="0" w:color="auto"/>
              <w:bottom w:val="single" w:sz="4" w:space="0" w:color="auto"/>
              <w:right w:val="single" w:sz="4" w:space="0" w:color="auto"/>
            </w:tcBorders>
            <w:vAlign w:val="center"/>
            <w:hideMark/>
          </w:tcPr>
          <w:p w14:paraId="1AE907D8" w14:textId="77777777" w:rsidR="003979DD" w:rsidRPr="003979DD" w:rsidRDefault="003979DD" w:rsidP="003979DD">
            <w:pPr>
              <w:tabs>
                <w:tab w:val="left" w:pos="7395"/>
              </w:tabs>
              <w:ind w:right="-711"/>
              <w:rPr>
                <w:rFonts w:ascii="Wingdings" w:hAnsi="Wingdings"/>
                <w:sz w:val="28"/>
                <w:szCs w:val="28"/>
              </w:rPr>
            </w:pPr>
            <w:r w:rsidRPr="003979DD">
              <w:rPr>
                <w:rFonts w:ascii="Wingdings" w:hAnsi="Wingdings"/>
                <w:sz w:val="28"/>
                <w:szCs w:val="28"/>
              </w:rPr>
              <w:t></w:t>
            </w:r>
          </w:p>
        </w:tc>
        <w:tc>
          <w:tcPr>
            <w:tcW w:w="10668" w:type="dxa"/>
            <w:gridSpan w:val="2"/>
            <w:tcBorders>
              <w:top w:val="single" w:sz="4" w:space="0" w:color="auto"/>
              <w:left w:val="single" w:sz="4" w:space="0" w:color="auto"/>
              <w:bottom w:val="single" w:sz="4" w:space="0" w:color="auto"/>
              <w:right w:val="single" w:sz="4" w:space="0" w:color="auto"/>
            </w:tcBorders>
            <w:vAlign w:val="center"/>
            <w:hideMark/>
          </w:tcPr>
          <w:p w14:paraId="78DEAE53" w14:textId="77777777" w:rsidR="003979DD" w:rsidRPr="003979DD" w:rsidRDefault="003979DD" w:rsidP="003979DD">
            <w:pPr>
              <w:tabs>
                <w:tab w:val="left" w:pos="7395"/>
              </w:tabs>
              <w:ind w:right="-711"/>
              <w:rPr>
                <w:rFonts w:ascii="Arial" w:hAnsi="Arial"/>
              </w:rPr>
            </w:pPr>
            <w:r w:rsidRPr="003979DD">
              <w:rPr>
                <w:rFonts w:ascii="Arial" w:hAnsi="Arial"/>
              </w:rPr>
              <w:t>Je sollicite un "T.P.". Les formalités s'y rapportant (formulaire et paiement) seront effectuées auprès du Commissaire</w:t>
            </w:r>
            <w:r w:rsidRPr="003979DD">
              <w:rPr>
                <w:rFonts w:ascii="Arial" w:hAnsi="Arial"/>
              </w:rPr>
              <w:br/>
              <w:t>Sportif le jour de l'épreuve.</w:t>
            </w:r>
          </w:p>
        </w:tc>
      </w:tr>
      <w:tr w:rsidR="003979DD" w:rsidRPr="003979DD" w14:paraId="04C7CFA9" w14:textId="77777777" w:rsidTr="00096EC6">
        <w:trPr>
          <w:trHeight w:val="340"/>
          <w:jc w:val="center"/>
        </w:trPr>
        <w:tc>
          <w:tcPr>
            <w:tcW w:w="384" w:type="dxa"/>
            <w:tcBorders>
              <w:top w:val="single" w:sz="4" w:space="0" w:color="auto"/>
              <w:left w:val="single" w:sz="4" w:space="0" w:color="auto"/>
              <w:bottom w:val="single" w:sz="4" w:space="0" w:color="auto"/>
              <w:right w:val="single" w:sz="4" w:space="0" w:color="auto"/>
            </w:tcBorders>
            <w:vAlign w:val="center"/>
            <w:hideMark/>
          </w:tcPr>
          <w:p w14:paraId="58DA67AA" w14:textId="77777777" w:rsidR="003979DD" w:rsidRPr="003979DD" w:rsidRDefault="003979DD" w:rsidP="003979DD">
            <w:pPr>
              <w:tabs>
                <w:tab w:val="left" w:pos="7395"/>
              </w:tabs>
              <w:ind w:right="-711"/>
            </w:pPr>
            <w:r w:rsidRPr="003979DD">
              <w:rPr>
                <w:rFonts w:ascii="Wingdings" w:hAnsi="Wingdings"/>
                <w:sz w:val="28"/>
                <w:szCs w:val="28"/>
              </w:rPr>
              <w:t></w:t>
            </w:r>
          </w:p>
        </w:tc>
        <w:tc>
          <w:tcPr>
            <w:tcW w:w="10668" w:type="dxa"/>
            <w:gridSpan w:val="2"/>
            <w:tcBorders>
              <w:top w:val="single" w:sz="4" w:space="0" w:color="auto"/>
              <w:left w:val="single" w:sz="4" w:space="0" w:color="auto"/>
              <w:bottom w:val="single" w:sz="4" w:space="0" w:color="auto"/>
              <w:right w:val="single" w:sz="4" w:space="0" w:color="auto"/>
            </w:tcBorders>
            <w:vAlign w:val="center"/>
            <w:hideMark/>
          </w:tcPr>
          <w:p w14:paraId="4DC7CB1C" w14:textId="77777777" w:rsidR="003979DD" w:rsidRPr="003979DD" w:rsidRDefault="003979DD" w:rsidP="003979DD">
            <w:pPr>
              <w:tabs>
                <w:tab w:val="left" w:pos="7395"/>
              </w:tabs>
              <w:ind w:right="-711"/>
            </w:pPr>
            <w:r w:rsidRPr="003979DD">
              <w:rPr>
                <w:rFonts w:ascii="Arial" w:hAnsi="Arial"/>
              </w:rPr>
              <w:t xml:space="preserve">Je possède une licence </w:t>
            </w:r>
            <w:r w:rsidRPr="003979DD">
              <w:rPr>
                <w:rFonts w:ascii="Arial" w:hAnsi="Arial"/>
                <w:b/>
              </w:rPr>
              <w:t>ASAF</w:t>
            </w:r>
            <w:r w:rsidRPr="003979DD">
              <w:rPr>
                <w:rFonts w:ascii="Arial" w:hAnsi="Arial"/>
              </w:rPr>
              <w:t xml:space="preserve"> ou </w:t>
            </w:r>
            <w:r w:rsidRPr="003979DD">
              <w:rPr>
                <w:rFonts w:ascii="Arial" w:hAnsi="Arial"/>
                <w:b/>
              </w:rPr>
              <w:t>VAS</w:t>
            </w:r>
          </w:p>
        </w:tc>
      </w:tr>
      <w:tr w:rsidR="003979DD" w:rsidRPr="003979DD" w14:paraId="52DECE73" w14:textId="77777777" w:rsidTr="00096EC6">
        <w:trPr>
          <w:trHeight w:val="57"/>
          <w:jc w:val="center"/>
        </w:trPr>
        <w:tc>
          <w:tcPr>
            <w:tcW w:w="11052" w:type="dxa"/>
            <w:gridSpan w:val="3"/>
            <w:tcBorders>
              <w:top w:val="single" w:sz="4" w:space="0" w:color="auto"/>
              <w:left w:val="single" w:sz="4" w:space="0" w:color="auto"/>
              <w:bottom w:val="single" w:sz="4" w:space="0" w:color="auto"/>
              <w:right w:val="single" w:sz="4" w:space="0" w:color="auto"/>
            </w:tcBorders>
            <w:shd w:val="clear" w:color="auto" w:fill="999999"/>
            <w:vAlign w:val="center"/>
          </w:tcPr>
          <w:p w14:paraId="00763BBF" w14:textId="77777777" w:rsidR="003979DD" w:rsidRPr="003979DD" w:rsidRDefault="003979DD" w:rsidP="003979DD">
            <w:pPr>
              <w:tabs>
                <w:tab w:val="left" w:pos="7395"/>
              </w:tabs>
              <w:ind w:right="-711"/>
              <w:rPr>
                <w:sz w:val="10"/>
                <w:szCs w:val="10"/>
              </w:rPr>
            </w:pPr>
          </w:p>
        </w:tc>
      </w:tr>
      <w:tr w:rsidR="003979DD" w:rsidRPr="003979DD" w14:paraId="577CE94D" w14:textId="77777777" w:rsidTr="00096EC6">
        <w:trPr>
          <w:trHeight w:val="3190"/>
          <w:jc w:val="center"/>
        </w:trPr>
        <w:tc>
          <w:tcPr>
            <w:tcW w:w="5434" w:type="dxa"/>
            <w:gridSpan w:val="2"/>
            <w:tcBorders>
              <w:top w:val="single" w:sz="4" w:space="0" w:color="auto"/>
              <w:left w:val="single" w:sz="4" w:space="0" w:color="auto"/>
              <w:bottom w:val="single" w:sz="4" w:space="0" w:color="auto"/>
              <w:right w:val="single" w:sz="4" w:space="0" w:color="auto"/>
            </w:tcBorders>
          </w:tcPr>
          <w:p w14:paraId="48A2F73B" w14:textId="77777777" w:rsidR="003979DD" w:rsidRPr="003979DD" w:rsidRDefault="003979DD" w:rsidP="003979DD">
            <w:pPr>
              <w:tabs>
                <w:tab w:val="left" w:pos="7395"/>
              </w:tabs>
              <w:ind w:right="-679"/>
              <w:rPr>
                <w:rFonts w:ascii="Arial" w:hAnsi="Arial"/>
                <w:color w:val="000000"/>
              </w:rPr>
            </w:pPr>
            <w:r w:rsidRPr="003979DD">
              <w:rPr>
                <w:rFonts w:ascii="Arial" w:hAnsi="Arial"/>
                <w:color w:val="000000"/>
              </w:rPr>
              <w:t>Placez ici la copie de votre licence face « année »</w:t>
            </w:r>
          </w:p>
          <w:p w14:paraId="2EF3757D" w14:textId="77777777" w:rsidR="003979DD" w:rsidRPr="003979DD" w:rsidRDefault="003979DD" w:rsidP="003979DD">
            <w:pPr>
              <w:tabs>
                <w:tab w:val="left" w:pos="7395"/>
              </w:tabs>
              <w:ind w:right="-679"/>
              <w:rPr>
                <w:rFonts w:ascii="Arial" w:hAnsi="Arial"/>
                <w:color w:val="000000"/>
                <w:u w:val="single"/>
              </w:rPr>
            </w:pPr>
            <w:r w:rsidRPr="003979DD">
              <w:rPr>
                <w:rFonts w:ascii="Arial" w:hAnsi="Arial"/>
                <w:color w:val="000000"/>
                <w:u w:val="single"/>
              </w:rPr>
              <w:t>Inutile si la face avant ne comporte aucune donnée</w:t>
            </w:r>
          </w:p>
          <w:p w14:paraId="4CEF1B32" w14:textId="77777777" w:rsidR="003979DD" w:rsidRPr="003979DD" w:rsidRDefault="003979DD" w:rsidP="003979DD">
            <w:pPr>
              <w:tabs>
                <w:tab w:val="left" w:pos="7395"/>
              </w:tabs>
              <w:ind w:right="-679"/>
              <w:rPr>
                <w:rFonts w:ascii="Arial" w:hAnsi="Arial"/>
                <w:color w:val="000000"/>
              </w:rPr>
            </w:pPr>
          </w:p>
          <w:p w14:paraId="0BF31E64" w14:textId="77777777" w:rsidR="003979DD" w:rsidRPr="003979DD" w:rsidRDefault="003979DD" w:rsidP="003979DD">
            <w:pPr>
              <w:tabs>
                <w:tab w:val="left" w:pos="7395"/>
              </w:tabs>
              <w:ind w:right="-679"/>
              <w:rPr>
                <w:rFonts w:ascii="Arial" w:hAnsi="Arial"/>
                <w:color w:val="000000"/>
              </w:rPr>
            </w:pPr>
          </w:p>
          <w:p w14:paraId="08E191E9" w14:textId="77777777" w:rsidR="003979DD" w:rsidRPr="003979DD" w:rsidRDefault="003979DD" w:rsidP="003979DD">
            <w:pPr>
              <w:tabs>
                <w:tab w:val="left" w:pos="7395"/>
              </w:tabs>
              <w:ind w:right="-679"/>
              <w:rPr>
                <w:rFonts w:ascii="Arial" w:hAnsi="Arial"/>
                <w:color w:val="000000"/>
              </w:rPr>
            </w:pPr>
          </w:p>
          <w:p w14:paraId="50A7583B" w14:textId="77777777" w:rsidR="003979DD" w:rsidRPr="003979DD" w:rsidRDefault="003979DD" w:rsidP="003979DD">
            <w:pPr>
              <w:tabs>
                <w:tab w:val="left" w:pos="7395"/>
              </w:tabs>
              <w:ind w:right="-679"/>
              <w:rPr>
                <w:rFonts w:ascii="Arial" w:hAnsi="Arial"/>
                <w:color w:val="000000"/>
              </w:rPr>
            </w:pPr>
          </w:p>
          <w:p w14:paraId="3EF0BF4D" w14:textId="77777777" w:rsidR="003979DD" w:rsidRPr="003979DD" w:rsidRDefault="003979DD" w:rsidP="003979DD">
            <w:pPr>
              <w:tabs>
                <w:tab w:val="left" w:pos="7395"/>
              </w:tabs>
              <w:ind w:right="-679"/>
              <w:rPr>
                <w:rFonts w:ascii="Arial" w:hAnsi="Arial"/>
                <w:b/>
                <w:bCs/>
                <w:color w:val="000000"/>
                <w:sz w:val="40"/>
                <w:szCs w:val="40"/>
                <w:lang w:val="en-GB"/>
              </w:rPr>
            </w:pPr>
            <w:r w:rsidRPr="003979DD">
              <w:rPr>
                <w:rFonts w:ascii="Arial" w:hAnsi="Arial"/>
                <w:color w:val="000000"/>
                <w:sz w:val="40"/>
                <w:szCs w:val="40"/>
              </w:rPr>
              <w:t xml:space="preserve">                  </w:t>
            </w:r>
            <w:r w:rsidRPr="003979DD">
              <w:rPr>
                <w:rFonts w:ascii="Arial" w:hAnsi="Arial"/>
                <w:b/>
                <w:bCs/>
                <w:color w:val="000000"/>
                <w:sz w:val="40"/>
                <w:szCs w:val="40"/>
                <w:lang w:val="en-GB"/>
              </w:rPr>
              <w:t>2025</w:t>
            </w:r>
          </w:p>
          <w:p w14:paraId="34E7CE15" w14:textId="77777777" w:rsidR="003979DD" w:rsidRPr="003979DD" w:rsidRDefault="003979DD" w:rsidP="003979DD">
            <w:pPr>
              <w:tabs>
                <w:tab w:val="left" w:pos="7395"/>
              </w:tabs>
              <w:ind w:right="-711"/>
              <w:rPr>
                <w:rFonts w:ascii="Arial" w:hAnsi="Arial"/>
              </w:rPr>
            </w:pPr>
          </w:p>
        </w:tc>
        <w:tc>
          <w:tcPr>
            <w:tcW w:w="5618" w:type="dxa"/>
            <w:tcBorders>
              <w:top w:val="single" w:sz="4" w:space="0" w:color="auto"/>
              <w:left w:val="single" w:sz="4" w:space="0" w:color="auto"/>
              <w:bottom w:val="single" w:sz="4" w:space="0" w:color="auto"/>
              <w:right w:val="single" w:sz="4" w:space="0" w:color="auto"/>
            </w:tcBorders>
            <w:hideMark/>
          </w:tcPr>
          <w:p w14:paraId="3BD9BEB1" w14:textId="77777777" w:rsidR="003979DD" w:rsidRPr="003979DD" w:rsidRDefault="003979DD" w:rsidP="003979DD">
            <w:pPr>
              <w:tabs>
                <w:tab w:val="left" w:pos="7395"/>
              </w:tabs>
              <w:ind w:right="-679"/>
              <w:rPr>
                <w:rFonts w:ascii="Arial" w:hAnsi="Arial"/>
                <w:color w:val="000000"/>
              </w:rPr>
            </w:pPr>
            <w:r w:rsidRPr="003979DD">
              <w:rPr>
                <w:rFonts w:ascii="Arial" w:hAnsi="Arial"/>
                <w:color w:val="000000"/>
              </w:rPr>
              <w:t>Placez ici la copie de votre licence face « photo »</w:t>
            </w:r>
          </w:p>
          <w:p w14:paraId="2B755595" w14:textId="77777777" w:rsidR="003979DD" w:rsidRPr="003979DD" w:rsidRDefault="003979DD" w:rsidP="003979DD">
            <w:pPr>
              <w:tabs>
                <w:tab w:val="left" w:pos="7395"/>
              </w:tabs>
              <w:ind w:right="-679"/>
              <w:rPr>
                <w:noProof/>
                <w:lang w:val="fr-BE" w:eastAsia="fr-BE"/>
              </w:rPr>
            </w:pPr>
            <w:r w:rsidRPr="003979DD">
              <w:rPr>
                <w:rFonts w:ascii="Arial" w:hAnsi="Arial"/>
                <w:color w:val="000000"/>
              </w:rPr>
              <w:t>Exemple :</w:t>
            </w:r>
            <w:r w:rsidRPr="003979DD">
              <w:rPr>
                <w:noProof/>
                <w:lang w:val="fr-BE" w:eastAsia="fr-BE"/>
              </w:rPr>
              <w:t xml:space="preserve"> </w:t>
            </w:r>
          </w:p>
          <w:p w14:paraId="4F610155" w14:textId="77777777" w:rsidR="003979DD" w:rsidRPr="003979DD" w:rsidRDefault="003979DD" w:rsidP="003979DD">
            <w:pPr>
              <w:tabs>
                <w:tab w:val="left" w:pos="7395"/>
              </w:tabs>
              <w:ind w:right="-679"/>
              <w:jc w:val="center"/>
              <w:rPr>
                <w:rFonts w:ascii="Arial" w:hAnsi="Arial"/>
                <w:color w:val="000000"/>
              </w:rPr>
            </w:pPr>
            <w:r w:rsidRPr="003979DD">
              <w:rPr>
                <w:noProof/>
              </w:rPr>
              <w:drawing>
                <wp:anchor distT="0" distB="0" distL="114300" distR="114300" simplePos="0" relativeHeight="251657728" behindDoc="0" locked="0" layoutInCell="1" allowOverlap="1" wp14:anchorId="7BF9CDED" wp14:editId="395E010C">
                  <wp:simplePos x="0" y="0"/>
                  <wp:positionH relativeFrom="column">
                    <wp:posOffset>705485</wp:posOffset>
                  </wp:positionH>
                  <wp:positionV relativeFrom="paragraph">
                    <wp:posOffset>151130</wp:posOffset>
                  </wp:positionV>
                  <wp:extent cx="2299518" cy="1440000"/>
                  <wp:effectExtent l="0" t="0" r="5715" b="8255"/>
                  <wp:wrapSquare wrapText="bothSides"/>
                  <wp:docPr id="2119628877" name="Image 3" descr="Une image contenant texte, Police, capture d’écra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628877" name="Image 3" descr="Une image contenant texte, Police, capture d’écran, ligne&#10;&#10;Description générée automatiquement"/>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299518" cy="1440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E0F1D7D" w14:textId="77777777" w:rsidR="003979DD" w:rsidRPr="003979DD" w:rsidRDefault="003979DD" w:rsidP="003979DD">
      <w:pPr>
        <w:tabs>
          <w:tab w:val="left" w:pos="7395"/>
        </w:tabs>
        <w:ind w:left="-180" w:right="-711"/>
        <w:jc w:val="center"/>
        <w:rPr>
          <w:sz w:val="10"/>
          <w:szCs w:val="10"/>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869"/>
      </w:tblGrid>
      <w:tr w:rsidR="003979DD" w:rsidRPr="003979DD" w14:paraId="2DF8A027" w14:textId="77777777" w:rsidTr="00096EC6">
        <w:trPr>
          <w:jc w:val="center"/>
        </w:trPr>
        <w:tc>
          <w:tcPr>
            <w:tcW w:w="10869" w:type="dxa"/>
            <w:tcBorders>
              <w:top w:val="single" w:sz="4" w:space="0" w:color="auto"/>
              <w:left w:val="single" w:sz="4" w:space="0" w:color="auto"/>
              <w:bottom w:val="single" w:sz="4" w:space="0" w:color="auto"/>
              <w:right w:val="single" w:sz="4" w:space="0" w:color="auto"/>
            </w:tcBorders>
            <w:hideMark/>
          </w:tcPr>
          <w:p w14:paraId="54EB418A" w14:textId="77777777" w:rsidR="003979DD" w:rsidRPr="003979DD" w:rsidRDefault="003979DD" w:rsidP="003979DD">
            <w:pPr>
              <w:tabs>
                <w:tab w:val="left" w:leader="dot" w:pos="1386"/>
              </w:tabs>
              <w:jc w:val="both"/>
              <w:rPr>
                <w:rFonts w:ascii="Arial" w:hAnsi="Arial"/>
                <w:lang w:val="fr-BE"/>
              </w:rPr>
            </w:pPr>
            <w:r w:rsidRPr="003979DD">
              <w:rPr>
                <w:rFonts w:ascii="Arial" w:hAnsi="Arial"/>
                <w:b/>
                <w:bCs/>
                <w:lang w:val="fr-BE"/>
              </w:rPr>
              <w:t>Les documents ci-dessous doivent être tenus à la disposition des Commissaires Sportifs aux fins de vérification, et ce, pendant toute la durée de l’épreuve :</w:t>
            </w:r>
          </w:p>
          <w:p w14:paraId="603E3228" w14:textId="77777777" w:rsidR="003979DD" w:rsidRPr="003979DD" w:rsidRDefault="003979DD" w:rsidP="003979DD">
            <w:pPr>
              <w:widowControl/>
              <w:numPr>
                <w:ilvl w:val="0"/>
                <w:numId w:val="21"/>
              </w:numPr>
              <w:suppressAutoHyphens w:val="0"/>
              <w:jc w:val="both"/>
              <w:rPr>
                <w:rFonts w:ascii="Arial" w:hAnsi="Arial" w:cs="Arial"/>
                <w:sz w:val="22"/>
                <w:szCs w:val="22"/>
                <w:lang w:val="fr-BE" w:eastAsia="en-US"/>
              </w:rPr>
            </w:pPr>
            <w:r w:rsidRPr="003979DD">
              <w:rPr>
                <w:rFonts w:ascii="Arial" w:hAnsi="Arial" w:cs="Arial"/>
                <w:sz w:val="22"/>
                <w:szCs w:val="22"/>
                <w:lang w:val="fr-BE" w:eastAsia="en-US"/>
              </w:rPr>
              <w:t>Cartes d’identité ;</w:t>
            </w:r>
            <w:r w:rsidRPr="003979DD">
              <w:rPr>
                <w:rFonts w:ascii="Arial" w:hAnsi="Arial" w:cs="Arial"/>
                <w:sz w:val="22"/>
                <w:szCs w:val="22"/>
                <w:lang w:val="fr-BE" w:eastAsia="en-US"/>
              </w:rPr>
              <w:tab/>
            </w:r>
          </w:p>
          <w:p w14:paraId="4D171F5E" w14:textId="77777777" w:rsidR="003979DD" w:rsidRPr="003979DD" w:rsidRDefault="003979DD" w:rsidP="003979DD">
            <w:pPr>
              <w:widowControl/>
              <w:numPr>
                <w:ilvl w:val="0"/>
                <w:numId w:val="21"/>
              </w:numPr>
              <w:suppressAutoHyphens w:val="0"/>
              <w:jc w:val="both"/>
              <w:rPr>
                <w:rFonts w:ascii="Arial" w:hAnsi="Arial" w:cs="Arial"/>
                <w:sz w:val="22"/>
                <w:szCs w:val="22"/>
                <w:lang w:val="fr-BE" w:eastAsia="en-US"/>
              </w:rPr>
            </w:pPr>
            <w:r w:rsidRPr="003979DD">
              <w:rPr>
                <w:rFonts w:ascii="Arial" w:hAnsi="Arial" w:cs="Arial"/>
                <w:sz w:val="22"/>
                <w:szCs w:val="22"/>
                <w:lang w:val="fr-BE" w:eastAsia="en-US"/>
              </w:rPr>
              <w:t>Permis de conduire, svp ouvert si ancien modèle ;</w:t>
            </w:r>
          </w:p>
          <w:p w14:paraId="0B1B3623" w14:textId="77777777" w:rsidR="003979DD" w:rsidRPr="003979DD" w:rsidRDefault="003979DD" w:rsidP="003979DD">
            <w:pPr>
              <w:widowControl/>
              <w:numPr>
                <w:ilvl w:val="0"/>
                <w:numId w:val="21"/>
              </w:numPr>
              <w:suppressAutoHyphens w:val="0"/>
              <w:ind w:right="-994"/>
              <w:jc w:val="both"/>
              <w:rPr>
                <w:rFonts w:ascii="Arial" w:hAnsi="Arial" w:cs="Arial"/>
                <w:sz w:val="22"/>
                <w:szCs w:val="22"/>
                <w:lang w:val="fr-BE" w:eastAsia="en-US"/>
              </w:rPr>
            </w:pPr>
            <w:r w:rsidRPr="003979DD">
              <w:rPr>
                <w:rFonts w:ascii="Arial" w:hAnsi="Arial" w:cs="Arial"/>
                <w:sz w:val="22"/>
                <w:szCs w:val="22"/>
                <w:lang w:val="fr-BE" w:eastAsia="en-US"/>
              </w:rPr>
              <w:t>Licences "Sportives" ASAF, VAS. </w:t>
            </w:r>
          </w:p>
        </w:tc>
      </w:tr>
      <w:tr w:rsidR="003979DD" w:rsidRPr="003979DD" w14:paraId="3A970B0F" w14:textId="77777777" w:rsidTr="00096EC6">
        <w:trPr>
          <w:trHeight w:val="167"/>
          <w:jc w:val="center"/>
        </w:trPr>
        <w:tc>
          <w:tcPr>
            <w:tcW w:w="10869" w:type="dxa"/>
            <w:tcBorders>
              <w:top w:val="single" w:sz="4" w:space="0" w:color="auto"/>
              <w:left w:val="nil"/>
              <w:bottom w:val="nil"/>
              <w:right w:val="nil"/>
            </w:tcBorders>
            <w:hideMark/>
          </w:tcPr>
          <w:p w14:paraId="3624BDED" w14:textId="77777777" w:rsidR="003979DD" w:rsidRPr="003979DD" w:rsidRDefault="003979DD" w:rsidP="003979DD">
            <w:pPr>
              <w:tabs>
                <w:tab w:val="left" w:pos="7395"/>
              </w:tabs>
              <w:rPr>
                <w:rFonts w:ascii="Arial" w:hAnsi="Arial"/>
                <w:b/>
                <w:strike/>
              </w:rPr>
            </w:pPr>
          </w:p>
        </w:tc>
      </w:tr>
    </w:tbl>
    <w:p w14:paraId="7612855D" w14:textId="38BC98C7" w:rsidR="00425E26" w:rsidRPr="00E009A6" w:rsidRDefault="00425E26" w:rsidP="00425E26">
      <w:pPr>
        <w:tabs>
          <w:tab w:val="left" w:pos="7395"/>
        </w:tabs>
        <w:suppressAutoHyphens w:val="0"/>
        <w:ind w:left="-180" w:right="-711"/>
        <w:jc w:val="center"/>
        <w:rPr>
          <w:sz w:val="6"/>
          <w:szCs w:val="6"/>
          <w:lang w:eastAsia="fr-FR"/>
        </w:rPr>
      </w:pPr>
    </w:p>
    <w:sectPr w:rsidR="00425E26" w:rsidRPr="00E009A6" w:rsidSect="001871E0">
      <w:pgSz w:w="11906" w:h="16838" w:code="9"/>
      <w:pgMar w:top="284" w:right="851" w:bottom="284"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A2A28" w14:textId="77777777" w:rsidR="006C148C" w:rsidRDefault="006C148C">
      <w:r>
        <w:separator/>
      </w:r>
    </w:p>
  </w:endnote>
  <w:endnote w:type="continuationSeparator" w:id="0">
    <w:p w14:paraId="2B977F27" w14:textId="77777777" w:rsidR="006C148C" w:rsidRDefault="006C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Calibri"/>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enturyGothic">
    <w:altName w:val="Times New Roman"/>
    <w:panose1 w:val="00000000000000000000"/>
    <w:charset w:val="00"/>
    <w:family w:val="auto"/>
    <w:notTrueType/>
    <w:pitch w:val="default"/>
    <w:sig w:usb0="00000003" w:usb1="00000000" w:usb2="00000000" w:usb3="00000000" w:csb0="00000001" w:csb1="00000000"/>
  </w:font>
  <w:font w:name="BR-01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2481A" w14:textId="77777777" w:rsidR="006C148C" w:rsidRDefault="006C148C">
      <w:r>
        <w:separator/>
      </w:r>
    </w:p>
  </w:footnote>
  <w:footnote w:type="continuationSeparator" w:id="0">
    <w:p w14:paraId="5088C950" w14:textId="77777777" w:rsidR="006C148C" w:rsidRDefault="006C1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2973"/>
        </w:tabs>
        <w:ind w:left="2973" w:hanging="432"/>
      </w:pPr>
    </w:lvl>
    <w:lvl w:ilvl="1">
      <w:start w:val="1"/>
      <w:numFmt w:val="none"/>
      <w:suff w:val="nothing"/>
      <w:lvlText w:val=""/>
      <w:lvlJc w:val="left"/>
      <w:pPr>
        <w:tabs>
          <w:tab w:val="num" w:pos="3117"/>
        </w:tabs>
        <w:ind w:left="3117" w:hanging="576"/>
      </w:pPr>
    </w:lvl>
    <w:lvl w:ilvl="2">
      <w:start w:val="1"/>
      <w:numFmt w:val="none"/>
      <w:suff w:val="nothing"/>
      <w:lvlText w:val=""/>
      <w:lvlJc w:val="left"/>
      <w:pPr>
        <w:tabs>
          <w:tab w:val="num" w:pos="3261"/>
        </w:tabs>
        <w:ind w:left="3261" w:hanging="720"/>
      </w:pPr>
    </w:lvl>
    <w:lvl w:ilvl="3">
      <w:start w:val="1"/>
      <w:numFmt w:val="none"/>
      <w:suff w:val="nothing"/>
      <w:lvlText w:val=""/>
      <w:lvlJc w:val="left"/>
      <w:pPr>
        <w:tabs>
          <w:tab w:val="num" w:pos="3405"/>
        </w:tabs>
        <w:ind w:left="3405" w:hanging="864"/>
      </w:pPr>
    </w:lvl>
    <w:lvl w:ilvl="4">
      <w:start w:val="1"/>
      <w:numFmt w:val="none"/>
      <w:suff w:val="nothing"/>
      <w:lvlText w:val=""/>
      <w:lvlJc w:val="left"/>
      <w:pPr>
        <w:tabs>
          <w:tab w:val="num" w:pos="3549"/>
        </w:tabs>
        <w:ind w:left="3549" w:hanging="1008"/>
      </w:pPr>
    </w:lvl>
    <w:lvl w:ilvl="5">
      <w:start w:val="1"/>
      <w:numFmt w:val="none"/>
      <w:suff w:val="nothing"/>
      <w:lvlText w:val=""/>
      <w:lvlJc w:val="left"/>
      <w:pPr>
        <w:tabs>
          <w:tab w:val="num" w:pos="3693"/>
        </w:tabs>
        <w:ind w:left="3693" w:hanging="1152"/>
      </w:pPr>
    </w:lvl>
    <w:lvl w:ilvl="6">
      <w:start w:val="1"/>
      <w:numFmt w:val="none"/>
      <w:suff w:val="nothing"/>
      <w:lvlText w:val=""/>
      <w:lvlJc w:val="left"/>
      <w:pPr>
        <w:tabs>
          <w:tab w:val="num" w:pos="3837"/>
        </w:tabs>
        <w:ind w:left="3837" w:hanging="1296"/>
      </w:pPr>
    </w:lvl>
    <w:lvl w:ilvl="7">
      <w:start w:val="1"/>
      <w:numFmt w:val="none"/>
      <w:suff w:val="nothing"/>
      <w:lvlText w:val=""/>
      <w:lvlJc w:val="left"/>
      <w:pPr>
        <w:tabs>
          <w:tab w:val="num" w:pos="3981"/>
        </w:tabs>
        <w:ind w:left="3981" w:hanging="1440"/>
      </w:pPr>
    </w:lvl>
    <w:lvl w:ilvl="8">
      <w:start w:val="1"/>
      <w:numFmt w:val="none"/>
      <w:suff w:val="nothing"/>
      <w:lvlText w:val=""/>
      <w:lvlJc w:val="left"/>
      <w:pPr>
        <w:tabs>
          <w:tab w:val="num" w:pos="4125"/>
        </w:tabs>
        <w:ind w:left="4125" w:hanging="1584"/>
      </w:pPr>
    </w:lvl>
  </w:abstractNum>
  <w:abstractNum w:abstractNumId="1" w15:restartNumberingAfterBreak="0">
    <w:nsid w:val="00000002"/>
    <w:multiLevelType w:val="multilevel"/>
    <w:tmpl w:val="00000002"/>
    <w:name w:val="WWNum1"/>
    <w:lvl w:ilvl="0">
      <w:start w:val="1"/>
      <w:numFmt w:val="bullet"/>
      <w:lvlText w:val="-"/>
      <w:lvlJc w:val="left"/>
      <w:pPr>
        <w:tabs>
          <w:tab w:val="num" w:pos="720"/>
        </w:tabs>
        <w:ind w:left="720" w:hanging="360"/>
      </w:pPr>
      <w:rPr>
        <w:rFonts w:ascii="OpenSymbol" w:hAnsi="OpenSymbol"/>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2" w15:restartNumberingAfterBreak="0">
    <w:nsid w:val="00000003"/>
    <w:multiLevelType w:val="multilevel"/>
    <w:tmpl w:val="00000003"/>
    <w:name w:val="WWNum2"/>
    <w:lvl w:ilvl="0">
      <w:start w:val="1"/>
      <w:numFmt w:val="lowerLetter"/>
      <w:lvlText w:val="%1)"/>
      <w:lvlJc w:val="left"/>
      <w:pPr>
        <w:tabs>
          <w:tab w:val="num" w:pos="786"/>
        </w:tabs>
        <w:ind w:left="786" w:hanging="360"/>
      </w:pPr>
      <w:rPr>
        <w:rFonts w:cs="Times New Roman"/>
        <w:b/>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3" w15:restartNumberingAfterBreak="0">
    <w:nsid w:val="00000004"/>
    <w:multiLevelType w:val="multilevel"/>
    <w:tmpl w:val="00000004"/>
    <w:name w:val="WWNum4"/>
    <w:lvl w:ilvl="0">
      <w:start w:val="1"/>
      <w:numFmt w:val="decimal"/>
      <w:lvlText w:val="3.%1."/>
      <w:lvlJc w:val="left"/>
      <w:pPr>
        <w:tabs>
          <w:tab w:val="num" w:pos="786"/>
        </w:tabs>
        <w:ind w:left="786" w:hanging="360"/>
      </w:pPr>
      <w:rPr>
        <w:rFonts w:cs="Times New Roman"/>
        <w:b/>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4" w15:restartNumberingAfterBreak="0">
    <w:nsid w:val="00000005"/>
    <w:multiLevelType w:val="multilevel"/>
    <w:tmpl w:val="00000005"/>
    <w:name w:val="WWNum13"/>
    <w:lvl w:ilvl="0">
      <w:start w:val="1"/>
      <w:numFmt w:val="decimal"/>
      <w:lvlText w:val="7.%1."/>
      <w:lvlJc w:val="left"/>
      <w:pPr>
        <w:tabs>
          <w:tab w:val="num" w:pos="644"/>
        </w:tabs>
        <w:ind w:left="644"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5" w15:restartNumberingAfterBreak="0">
    <w:nsid w:val="00000006"/>
    <w:multiLevelType w:val="multilevel"/>
    <w:tmpl w:val="00000006"/>
    <w:name w:val="WWNum14"/>
    <w:lvl w:ilvl="0">
      <w:start w:val="1"/>
      <w:numFmt w:val="bullet"/>
      <w:lvlText w:val=""/>
      <w:lvlJc w:val="left"/>
      <w:pPr>
        <w:tabs>
          <w:tab w:val="num" w:pos="0"/>
        </w:tabs>
        <w:ind w:left="1222" w:hanging="360"/>
      </w:pPr>
      <w:rPr>
        <w:rFonts w:ascii="Symbol" w:hAnsi="Symbol"/>
      </w:rPr>
    </w:lvl>
    <w:lvl w:ilvl="1">
      <w:start w:val="1"/>
      <w:numFmt w:val="bullet"/>
      <w:lvlText w:val="o"/>
      <w:lvlJc w:val="left"/>
      <w:pPr>
        <w:tabs>
          <w:tab w:val="num" w:pos="0"/>
        </w:tabs>
        <w:ind w:left="1942" w:hanging="360"/>
      </w:pPr>
      <w:rPr>
        <w:rFonts w:ascii="Courier New" w:hAnsi="Courier New"/>
      </w:rPr>
    </w:lvl>
    <w:lvl w:ilvl="2">
      <w:start w:val="1"/>
      <w:numFmt w:val="bullet"/>
      <w:lvlText w:val=""/>
      <w:lvlJc w:val="left"/>
      <w:pPr>
        <w:tabs>
          <w:tab w:val="num" w:pos="0"/>
        </w:tabs>
        <w:ind w:left="2662" w:hanging="360"/>
      </w:pPr>
      <w:rPr>
        <w:rFonts w:ascii="Wingdings" w:hAnsi="Wingdings"/>
      </w:rPr>
    </w:lvl>
    <w:lvl w:ilvl="3">
      <w:start w:val="1"/>
      <w:numFmt w:val="bullet"/>
      <w:lvlText w:val=""/>
      <w:lvlJc w:val="left"/>
      <w:pPr>
        <w:tabs>
          <w:tab w:val="num" w:pos="0"/>
        </w:tabs>
        <w:ind w:left="3382" w:hanging="360"/>
      </w:pPr>
      <w:rPr>
        <w:rFonts w:ascii="Symbol" w:hAnsi="Symbol"/>
      </w:rPr>
    </w:lvl>
    <w:lvl w:ilvl="4">
      <w:start w:val="1"/>
      <w:numFmt w:val="bullet"/>
      <w:lvlText w:val="o"/>
      <w:lvlJc w:val="left"/>
      <w:pPr>
        <w:tabs>
          <w:tab w:val="num" w:pos="0"/>
        </w:tabs>
        <w:ind w:left="4102" w:hanging="360"/>
      </w:pPr>
      <w:rPr>
        <w:rFonts w:ascii="Courier New" w:hAnsi="Courier New"/>
      </w:rPr>
    </w:lvl>
    <w:lvl w:ilvl="5">
      <w:start w:val="1"/>
      <w:numFmt w:val="bullet"/>
      <w:lvlText w:val=""/>
      <w:lvlJc w:val="left"/>
      <w:pPr>
        <w:tabs>
          <w:tab w:val="num" w:pos="0"/>
        </w:tabs>
        <w:ind w:left="4822" w:hanging="360"/>
      </w:pPr>
      <w:rPr>
        <w:rFonts w:ascii="Wingdings" w:hAnsi="Wingdings"/>
      </w:rPr>
    </w:lvl>
    <w:lvl w:ilvl="6">
      <w:start w:val="1"/>
      <w:numFmt w:val="bullet"/>
      <w:lvlText w:val=""/>
      <w:lvlJc w:val="left"/>
      <w:pPr>
        <w:tabs>
          <w:tab w:val="num" w:pos="0"/>
        </w:tabs>
        <w:ind w:left="5542" w:hanging="360"/>
      </w:pPr>
      <w:rPr>
        <w:rFonts w:ascii="Symbol" w:hAnsi="Symbol"/>
      </w:rPr>
    </w:lvl>
    <w:lvl w:ilvl="7">
      <w:start w:val="1"/>
      <w:numFmt w:val="bullet"/>
      <w:lvlText w:val="o"/>
      <w:lvlJc w:val="left"/>
      <w:pPr>
        <w:tabs>
          <w:tab w:val="num" w:pos="0"/>
        </w:tabs>
        <w:ind w:left="6262" w:hanging="360"/>
      </w:pPr>
      <w:rPr>
        <w:rFonts w:ascii="Courier New" w:hAnsi="Courier New"/>
      </w:rPr>
    </w:lvl>
    <w:lvl w:ilvl="8">
      <w:start w:val="1"/>
      <w:numFmt w:val="bullet"/>
      <w:lvlText w:val=""/>
      <w:lvlJc w:val="left"/>
      <w:pPr>
        <w:tabs>
          <w:tab w:val="num" w:pos="0"/>
        </w:tabs>
        <w:ind w:left="6982" w:hanging="360"/>
      </w:pPr>
      <w:rPr>
        <w:rFonts w:ascii="Wingdings" w:hAnsi="Wingdings"/>
      </w:rPr>
    </w:lvl>
  </w:abstractNum>
  <w:abstractNum w:abstractNumId="6" w15:restartNumberingAfterBreak="0">
    <w:nsid w:val="00000007"/>
    <w:multiLevelType w:val="multilevel"/>
    <w:tmpl w:val="00000007"/>
    <w:name w:val="WWNum25"/>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7" w15:restartNumberingAfterBreak="0">
    <w:nsid w:val="00000008"/>
    <w:multiLevelType w:val="multilevel"/>
    <w:tmpl w:val="724096CA"/>
    <w:name w:val="WW8Num7"/>
    <w:lvl w:ilvl="0">
      <w:start w:val="3"/>
      <w:numFmt w:val="decimal"/>
      <w:lvlText w:val="2.5.%1."/>
      <w:lvlJc w:val="left"/>
      <w:pPr>
        <w:tabs>
          <w:tab w:val="num" w:pos="1146"/>
        </w:tabs>
        <w:ind w:left="426"/>
      </w:pPr>
      <w:rPr>
        <w:rFonts w:cs="Times New Roman" w:hint="default"/>
        <w:b/>
        <w:bCs w:val="0"/>
        <w:i w:val="0"/>
        <w:iCs w:val="0"/>
        <w:color w:val="auto"/>
        <w:sz w:val="22"/>
        <w:szCs w:val="22"/>
      </w:rPr>
    </w:lvl>
    <w:lvl w:ilvl="1">
      <w:start w:val="1"/>
      <w:numFmt w:val="none"/>
      <w:lvlText w:val=""/>
      <w:lvlJc w:val="left"/>
      <w:pPr>
        <w:tabs>
          <w:tab w:val="num" w:pos="531"/>
        </w:tabs>
        <w:ind w:left="171"/>
      </w:pPr>
      <w:rPr>
        <w:rFonts w:cs="Times New Roman" w:hint="default"/>
      </w:rPr>
    </w:lvl>
    <w:lvl w:ilvl="2">
      <w:start w:val="1"/>
      <w:numFmt w:val="none"/>
      <w:lvlText w:val=""/>
      <w:lvlJc w:val="left"/>
      <w:pPr>
        <w:tabs>
          <w:tab w:val="num" w:pos="1252"/>
        </w:tabs>
        <w:ind w:left="1119" w:hanging="227"/>
      </w:pPr>
      <w:rPr>
        <w:rFonts w:cs="Times New Roman" w:hint="default"/>
      </w:rPr>
    </w:lvl>
    <w:lvl w:ilvl="3">
      <w:start w:val="1"/>
      <w:numFmt w:val="decimal"/>
      <w:lvlText w:val="%4."/>
      <w:lvlJc w:val="left"/>
      <w:pPr>
        <w:tabs>
          <w:tab w:val="num" w:pos="2332"/>
        </w:tabs>
        <w:ind w:left="1900" w:hanging="648"/>
      </w:pPr>
      <w:rPr>
        <w:rFonts w:cs="Times New Roman" w:hint="default"/>
      </w:rPr>
    </w:lvl>
    <w:lvl w:ilvl="4">
      <w:start w:val="1"/>
      <w:numFmt w:val="decimal"/>
      <w:lvlText w:val="%4.%5.."/>
      <w:lvlJc w:val="left"/>
      <w:pPr>
        <w:tabs>
          <w:tab w:val="num" w:pos="3052"/>
        </w:tabs>
        <w:ind w:left="2404" w:hanging="792"/>
      </w:pPr>
      <w:rPr>
        <w:rFonts w:cs="Times New Roman" w:hint="default"/>
      </w:rPr>
    </w:lvl>
    <w:lvl w:ilvl="5">
      <w:start w:val="1"/>
      <w:numFmt w:val="decimal"/>
      <w:lvlText w:val="%4.%5.%6.."/>
      <w:lvlJc w:val="left"/>
      <w:pPr>
        <w:tabs>
          <w:tab w:val="num" w:pos="3772"/>
        </w:tabs>
        <w:ind w:left="2908" w:hanging="936"/>
      </w:pPr>
      <w:rPr>
        <w:rFonts w:cs="Times New Roman" w:hint="default"/>
      </w:rPr>
    </w:lvl>
    <w:lvl w:ilvl="6">
      <w:start w:val="1"/>
      <w:numFmt w:val="decimal"/>
      <w:lvlText w:val="%4.%5.%6.%7.."/>
      <w:lvlJc w:val="left"/>
      <w:pPr>
        <w:tabs>
          <w:tab w:val="num" w:pos="4492"/>
        </w:tabs>
        <w:ind w:left="3412" w:hanging="1080"/>
      </w:pPr>
      <w:rPr>
        <w:rFonts w:cs="Times New Roman" w:hint="default"/>
      </w:rPr>
    </w:lvl>
    <w:lvl w:ilvl="7">
      <w:start w:val="1"/>
      <w:numFmt w:val="decimal"/>
      <w:lvlText w:val="%4.%5.%6.%7.%8.."/>
      <w:lvlJc w:val="left"/>
      <w:pPr>
        <w:tabs>
          <w:tab w:val="num" w:pos="4852"/>
        </w:tabs>
        <w:ind w:left="3916" w:hanging="1224"/>
      </w:pPr>
      <w:rPr>
        <w:rFonts w:cs="Times New Roman" w:hint="default"/>
      </w:rPr>
    </w:lvl>
    <w:lvl w:ilvl="8">
      <w:start w:val="1"/>
      <w:numFmt w:val="decimal"/>
      <w:lvlText w:val="%4.%5.%6.%7.%8.%9.."/>
      <w:lvlJc w:val="left"/>
      <w:pPr>
        <w:tabs>
          <w:tab w:val="num" w:pos="5572"/>
        </w:tabs>
        <w:ind w:left="4492" w:hanging="1440"/>
      </w:pPr>
      <w:rPr>
        <w:rFonts w:cs="Times New Roman" w:hint="default"/>
      </w:rPr>
    </w:lvl>
  </w:abstractNum>
  <w:abstractNum w:abstractNumId="8" w15:restartNumberingAfterBreak="0">
    <w:nsid w:val="00000009"/>
    <w:multiLevelType w:val="multilevel"/>
    <w:tmpl w:val="00000009"/>
    <w:name w:val="WWNum29"/>
    <w:lvl w:ilvl="0">
      <w:start w:val="1"/>
      <w:numFmt w:val="bullet"/>
      <w:lvlText w:val=""/>
      <w:lvlJc w:val="left"/>
      <w:pPr>
        <w:tabs>
          <w:tab w:val="num" w:pos="0"/>
        </w:tabs>
        <w:ind w:left="927" w:hanging="360"/>
      </w:pPr>
      <w:rPr>
        <w:rFonts w:ascii="Wingdings" w:hAnsi="Wingdings"/>
      </w:rPr>
    </w:lvl>
    <w:lvl w:ilvl="1">
      <w:start w:val="1"/>
      <w:numFmt w:val="bullet"/>
      <w:lvlText w:val="o"/>
      <w:lvlJc w:val="left"/>
      <w:pPr>
        <w:tabs>
          <w:tab w:val="num" w:pos="0"/>
        </w:tabs>
        <w:ind w:left="1647" w:hanging="360"/>
      </w:pPr>
      <w:rPr>
        <w:rFonts w:ascii="Courier New" w:hAnsi="Courier New"/>
      </w:rPr>
    </w:lvl>
    <w:lvl w:ilvl="2">
      <w:start w:val="1"/>
      <w:numFmt w:val="bullet"/>
      <w:lvlText w:val=""/>
      <w:lvlJc w:val="left"/>
      <w:pPr>
        <w:tabs>
          <w:tab w:val="num" w:pos="0"/>
        </w:tabs>
        <w:ind w:left="2367" w:hanging="360"/>
      </w:pPr>
      <w:rPr>
        <w:rFonts w:ascii="Wingdings" w:hAnsi="Wingdings"/>
      </w:rPr>
    </w:lvl>
    <w:lvl w:ilvl="3">
      <w:start w:val="1"/>
      <w:numFmt w:val="bullet"/>
      <w:lvlText w:val=""/>
      <w:lvlJc w:val="left"/>
      <w:pPr>
        <w:tabs>
          <w:tab w:val="num" w:pos="0"/>
        </w:tabs>
        <w:ind w:left="3087" w:hanging="360"/>
      </w:pPr>
      <w:rPr>
        <w:rFonts w:ascii="Symbol" w:hAnsi="Symbol"/>
      </w:rPr>
    </w:lvl>
    <w:lvl w:ilvl="4">
      <w:start w:val="1"/>
      <w:numFmt w:val="bullet"/>
      <w:lvlText w:val="o"/>
      <w:lvlJc w:val="left"/>
      <w:pPr>
        <w:tabs>
          <w:tab w:val="num" w:pos="0"/>
        </w:tabs>
        <w:ind w:left="3807" w:hanging="360"/>
      </w:pPr>
      <w:rPr>
        <w:rFonts w:ascii="Courier New" w:hAnsi="Courier New"/>
      </w:rPr>
    </w:lvl>
    <w:lvl w:ilvl="5">
      <w:start w:val="1"/>
      <w:numFmt w:val="bullet"/>
      <w:lvlText w:val=""/>
      <w:lvlJc w:val="left"/>
      <w:pPr>
        <w:tabs>
          <w:tab w:val="num" w:pos="0"/>
        </w:tabs>
        <w:ind w:left="4527" w:hanging="360"/>
      </w:pPr>
      <w:rPr>
        <w:rFonts w:ascii="Wingdings" w:hAnsi="Wingdings"/>
      </w:rPr>
    </w:lvl>
    <w:lvl w:ilvl="6">
      <w:start w:val="1"/>
      <w:numFmt w:val="bullet"/>
      <w:lvlText w:val=""/>
      <w:lvlJc w:val="left"/>
      <w:pPr>
        <w:tabs>
          <w:tab w:val="num" w:pos="0"/>
        </w:tabs>
        <w:ind w:left="5247" w:hanging="360"/>
      </w:pPr>
      <w:rPr>
        <w:rFonts w:ascii="Symbol" w:hAnsi="Symbol"/>
      </w:rPr>
    </w:lvl>
    <w:lvl w:ilvl="7">
      <w:start w:val="1"/>
      <w:numFmt w:val="bullet"/>
      <w:lvlText w:val="o"/>
      <w:lvlJc w:val="left"/>
      <w:pPr>
        <w:tabs>
          <w:tab w:val="num" w:pos="0"/>
        </w:tabs>
        <w:ind w:left="5967" w:hanging="360"/>
      </w:pPr>
      <w:rPr>
        <w:rFonts w:ascii="Courier New" w:hAnsi="Courier New"/>
      </w:rPr>
    </w:lvl>
    <w:lvl w:ilvl="8">
      <w:start w:val="1"/>
      <w:numFmt w:val="bullet"/>
      <w:lvlText w:val=""/>
      <w:lvlJc w:val="left"/>
      <w:pPr>
        <w:tabs>
          <w:tab w:val="num" w:pos="0"/>
        </w:tabs>
        <w:ind w:left="6687" w:hanging="360"/>
      </w:pPr>
      <w:rPr>
        <w:rFonts w:ascii="Wingdings" w:hAnsi="Wingdings"/>
      </w:rPr>
    </w:lvl>
  </w:abstractNum>
  <w:abstractNum w:abstractNumId="9" w15:restartNumberingAfterBreak="0">
    <w:nsid w:val="0000000A"/>
    <w:multiLevelType w:val="multilevel"/>
    <w:tmpl w:val="0000000A"/>
    <w:name w:val="WWNum30"/>
    <w:lvl w:ilvl="0">
      <w:start w:val="2"/>
      <w:numFmt w:val="bullet"/>
      <w:lvlText w:val="-"/>
      <w:lvlJc w:val="left"/>
      <w:pPr>
        <w:tabs>
          <w:tab w:val="num" w:pos="927"/>
        </w:tabs>
        <w:ind w:left="927" w:hanging="360"/>
      </w:pPr>
      <w:rPr>
        <w:rFonts w:ascii="OpenSymbol" w:hAnsi="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Num31"/>
    <w:lvl w:ilvl="0">
      <w:start w:val="1"/>
      <w:numFmt w:val="bullet"/>
      <w:lvlText w:val=""/>
      <w:lvlJc w:val="left"/>
      <w:pPr>
        <w:tabs>
          <w:tab w:val="num" w:pos="786"/>
        </w:tabs>
        <w:ind w:left="786" w:hanging="360"/>
      </w:pPr>
      <w:rPr>
        <w:rFonts w:ascii="Symbol" w:hAnsi="Symbol"/>
        <w:color w:val="00000A"/>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Num32"/>
    <w:lvl w:ilvl="0">
      <w:start w:val="1"/>
      <w:numFmt w:val="bullet"/>
      <w:lvlText w:val=""/>
      <w:lvlJc w:val="left"/>
      <w:pPr>
        <w:tabs>
          <w:tab w:val="num" w:pos="2678"/>
        </w:tabs>
        <w:ind w:left="2678" w:hanging="360"/>
      </w:pPr>
      <w:rPr>
        <w:rFonts w:ascii="Symbol" w:hAnsi="Symbol"/>
        <w:color w:val="00000A"/>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12" w15:restartNumberingAfterBreak="0">
    <w:nsid w:val="0000000D"/>
    <w:multiLevelType w:val="multilevel"/>
    <w:tmpl w:val="0000000D"/>
    <w:name w:val="WWNum33"/>
    <w:lvl w:ilvl="0">
      <w:start w:val="1"/>
      <w:numFmt w:val="bullet"/>
      <w:lvlText w:val=""/>
      <w:lvlJc w:val="left"/>
      <w:pPr>
        <w:tabs>
          <w:tab w:val="num" w:pos="2678"/>
        </w:tabs>
        <w:ind w:left="2678" w:hanging="360"/>
      </w:pPr>
      <w:rPr>
        <w:rFonts w:ascii="Symbol" w:hAnsi="Symbol"/>
        <w:color w:val="00000A"/>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13" w15:restartNumberingAfterBreak="0">
    <w:nsid w:val="0000000E"/>
    <w:multiLevelType w:val="multilevel"/>
    <w:tmpl w:val="0000000E"/>
    <w:name w:val="WWNum34"/>
    <w:lvl w:ilvl="0">
      <w:start w:val="3"/>
      <w:numFmt w:val="decimal"/>
      <w:lvlText w:val="4.%1."/>
      <w:lvlJc w:val="left"/>
      <w:pPr>
        <w:tabs>
          <w:tab w:val="num" w:pos="928"/>
        </w:tabs>
        <w:ind w:left="928" w:hanging="360"/>
      </w:pPr>
      <w:rPr>
        <w:rFonts w:cs="Times New Roman"/>
        <w:b/>
        <w:color w:val="00000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14"/>
    <w:multiLevelType w:val="singleLevel"/>
    <w:tmpl w:val="00000014"/>
    <w:name w:val="WW8Num19"/>
    <w:lvl w:ilvl="0">
      <w:start w:val="2"/>
      <w:numFmt w:val="bullet"/>
      <w:lvlText w:val="-"/>
      <w:lvlJc w:val="left"/>
      <w:pPr>
        <w:tabs>
          <w:tab w:val="num" w:pos="927"/>
        </w:tabs>
        <w:ind w:left="927" w:hanging="360"/>
      </w:pPr>
      <w:rPr>
        <w:rFonts w:ascii="OpenSymbol" w:hAnsi="OpenSymbol"/>
      </w:rPr>
    </w:lvl>
  </w:abstractNum>
  <w:abstractNum w:abstractNumId="15" w15:restartNumberingAfterBreak="0">
    <w:nsid w:val="00000016"/>
    <w:multiLevelType w:val="singleLevel"/>
    <w:tmpl w:val="B3BE0EB4"/>
    <w:name w:val="WW8Num21"/>
    <w:lvl w:ilvl="0">
      <w:start w:val="1"/>
      <w:numFmt w:val="bullet"/>
      <w:lvlText w:val=""/>
      <w:lvlJc w:val="left"/>
      <w:pPr>
        <w:tabs>
          <w:tab w:val="num" w:pos="786"/>
        </w:tabs>
        <w:ind w:left="786" w:hanging="360"/>
      </w:pPr>
      <w:rPr>
        <w:rFonts w:ascii="Symbol" w:hAnsi="Symbol" w:hint="default"/>
        <w:color w:val="auto"/>
        <w:sz w:val="24"/>
      </w:rPr>
    </w:lvl>
  </w:abstractNum>
  <w:abstractNum w:abstractNumId="16" w15:restartNumberingAfterBreak="0">
    <w:nsid w:val="00000022"/>
    <w:multiLevelType w:val="singleLevel"/>
    <w:tmpl w:val="00000022"/>
    <w:name w:val="WW8Num33"/>
    <w:lvl w:ilvl="0">
      <w:start w:val="2"/>
      <w:numFmt w:val="bullet"/>
      <w:lvlText w:val="-"/>
      <w:lvlJc w:val="left"/>
      <w:pPr>
        <w:tabs>
          <w:tab w:val="num" w:pos="927"/>
        </w:tabs>
        <w:ind w:left="927" w:hanging="360"/>
      </w:pPr>
      <w:rPr>
        <w:rFonts w:ascii="OpenSymbol" w:hAnsi="OpenSymbol"/>
      </w:rPr>
    </w:lvl>
  </w:abstractNum>
  <w:abstractNum w:abstractNumId="17" w15:restartNumberingAfterBreak="0">
    <w:nsid w:val="00000023"/>
    <w:multiLevelType w:val="singleLevel"/>
    <w:tmpl w:val="00000023"/>
    <w:name w:val="WW8Num34"/>
    <w:lvl w:ilvl="0">
      <w:start w:val="2"/>
      <w:numFmt w:val="bullet"/>
      <w:lvlText w:val="-"/>
      <w:lvlJc w:val="left"/>
      <w:pPr>
        <w:tabs>
          <w:tab w:val="num" w:pos="927"/>
        </w:tabs>
        <w:ind w:left="927" w:hanging="360"/>
      </w:pPr>
      <w:rPr>
        <w:rFonts w:ascii="OpenSymbol" w:hAnsi="OpenSymbol"/>
      </w:rPr>
    </w:lvl>
  </w:abstractNum>
  <w:abstractNum w:abstractNumId="18" w15:restartNumberingAfterBreak="0">
    <w:nsid w:val="00000025"/>
    <w:multiLevelType w:val="singleLevel"/>
    <w:tmpl w:val="00000025"/>
    <w:name w:val="WW8Num36"/>
    <w:lvl w:ilvl="0">
      <w:start w:val="2"/>
      <w:numFmt w:val="bullet"/>
      <w:lvlText w:val="-"/>
      <w:lvlJc w:val="left"/>
      <w:pPr>
        <w:tabs>
          <w:tab w:val="num" w:pos="927"/>
        </w:tabs>
        <w:ind w:left="927" w:hanging="360"/>
      </w:pPr>
      <w:rPr>
        <w:rFonts w:ascii="OpenSymbol" w:hAnsi="OpenSymbol"/>
      </w:rPr>
    </w:lvl>
  </w:abstractNum>
  <w:abstractNum w:abstractNumId="19" w15:restartNumberingAfterBreak="0">
    <w:nsid w:val="0000002D"/>
    <w:multiLevelType w:val="singleLevel"/>
    <w:tmpl w:val="0000002D"/>
    <w:name w:val="WW8Num44"/>
    <w:lvl w:ilvl="0">
      <w:start w:val="9"/>
      <w:numFmt w:val="bullet"/>
      <w:lvlText w:val="-"/>
      <w:lvlJc w:val="left"/>
      <w:pPr>
        <w:tabs>
          <w:tab w:val="num" w:pos="2092"/>
        </w:tabs>
        <w:ind w:left="2092" w:hanging="360"/>
      </w:pPr>
      <w:rPr>
        <w:rFonts w:ascii="Times New Roman" w:hAnsi="Times New Roman"/>
      </w:rPr>
    </w:lvl>
  </w:abstractNum>
  <w:abstractNum w:abstractNumId="20" w15:restartNumberingAfterBreak="0">
    <w:nsid w:val="00000031"/>
    <w:multiLevelType w:val="singleLevel"/>
    <w:tmpl w:val="00000031"/>
    <w:name w:val="WW8Num48"/>
    <w:lvl w:ilvl="0">
      <w:start w:val="2"/>
      <w:numFmt w:val="bullet"/>
      <w:lvlText w:val="-"/>
      <w:lvlJc w:val="left"/>
      <w:pPr>
        <w:tabs>
          <w:tab w:val="num" w:pos="927"/>
        </w:tabs>
        <w:ind w:left="927" w:hanging="360"/>
      </w:pPr>
      <w:rPr>
        <w:rFonts w:ascii="OpenSymbol" w:hAnsi="OpenSymbol"/>
      </w:rPr>
    </w:lvl>
  </w:abstractNum>
  <w:abstractNum w:abstractNumId="21" w15:restartNumberingAfterBreak="0">
    <w:nsid w:val="00000038"/>
    <w:multiLevelType w:val="multilevel"/>
    <w:tmpl w:val="A0CA0CD8"/>
    <w:name w:val="WW8Num55"/>
    <w:lvl w:ilvl="0">
      <w:start w:val="1"/>
      <w:numFmt w:val="decimal"/>
      <w:pStyle w:val="141"/>
      <w:lvlText w:val="12.%1."/>
      <w:lvlJc w:val="left"/>
      <w:pPr>
        <w:tabs>
          <w:tab w:val="num" w:pos="720"/>
        </w:tabs>
      </w:pPr>
      <w:rPr>
        <w:rFonts w:cs="Times New Roman"/>
        <w:b/>
        <w:i w:val="0"/>
        <w:sz w:val="22"/>
        <w:szCs w:val="22"/>
      </w:rPr>
    </w:lvl>
    <w:lvl w:ilvl="1">
      <w:start w:val="1"/>
      <w:numFmt w:val="none"/>
      <w:lvlText w:val=""/>
      <w:lvlJc w:val="left"/>
      <w:pPr>
        <w:tabs>
          <w:tab w:val="num" w:pos="645"/>
        </w:tabs>
        <w:ind w:left="285"/>
      </w:pPr>
      <w:rPr>
        <w:rFonts w:cs="Times New Roman"/>
      </w:rPr>
    </w:lvl>
    <w:lvl w:ilvl="2">
      <w:start w:val="1"/>
      <w:numFmt w:val="none"/>
      <w:lvlText w:val=""/>
      <w:lvlJc w:val="left"/>
      <w:pPr>
        <w:tabs>
          <w:tab w:val="num" w:pos="1366"/>
        </w:tabs>
        <w:ind w:left="1233" w:hanging="227"/>
      </w:pPr>
      <w:rPr>
        <w:rFonts w:cs="Times New Roman"/>
      </w:rPr>
    </w:lvl>
    <w:lvl w:ilvl="3">
      <w:start w:val="1"/>
      <w:numFmt w:val="decimal"/>
      <w:lvlText w:val="%4."/>
      <w:lvlJc w:val="left"/>
      <w:pPr>
        <w:tabs>
          <w:tab w:val="num" w:pos="2446"/>
        </w:tabs>
        <w:ind w:left="2014" w:hanging="648"/>
      </w:pPr>
      <w:rPr>
        <w:rFonts w:cs="Times New Roman"/>
      </w:rPr>
    </w:lvl>
    <w:lvl w:ilvl="4">
      <w:start w:val="1"/>
      <w:numFmt w:val="decimal"/>
      <w:lvlText w:val="%4.%5.."/>
      <w:lvlJc w:val="left"/>
      <w:pPr>
        <w:tabs>
          <w:tab w:val="num" w:pos="3166"/>
        </w:tabs>
        <w:ind w:left="2518" w:hanging="792"/>
      </w:pPr>
      <w:rPr>
        <w:rFonts w:cs="Times New Roman"/>
      </w:rPr>
    </w:lvl>
    <w:lvl w:ilvl="5">
      <w:start w:val="1"/>
      <w:numFmt w:val="decimal"/>
      <w:lvlText w:val="%4.%5.%6.."/>
      <w:lvlJc w:val="left"/>
      <w:pPr>
        <w:tabs>
          <w:tab w:val="num" w:pos="3886"/>
        </w:tabs>
        <w:ind w:left="3022" w:hanging="936"/>
      </w:pPr>
      <w:rPr>
        <w:rFonts w:cs="Times New Roman"/>
      </w:rPr>
    </w:lvl>
    <w:lvl w:ilvl="6">
      <w:start w:val="1"/>
      <w:numFmt w:val="decimal"/>
      <w:lvlText w:val="%4.%5.%6.%7.."/>
      <w:lvlJc w:val="left"/>
      <w:pPr>
        <w:tabs>
          <w:tab w:val="num" w:pos="4606"/>
        </w:tabs>
        <w:ind w:left="3526" w:hanging="1080"/>
      </w:pPr>
      <w:rPr>
        <w:rFonts w:cs="Times New Roman"/>
      </w:rPr>
    </w:lvl>
    <w:lvl w:ilvl="7">
      <w:start w:val="1"/>
      <w:numFmt w:val="decimal"/>
      <w:lvlText w:val="%4.%5.%6.%7.%8.."/>
      <w:lvlJc w:val="left"/>
      <w:pPr>
        <w:tabs>
          <w:tab w:val="num" w:pos="4966"/>
        </w:tabs>
        <w:ind w:left="4030" w:hanging="1224"/>
      </w:pPr>
      <w:rPr>
        <w:rFonts w:cs="Times New Roman"/>
      </w:rPr>
    </w:lvl>
    <w:lvl w:ilvl="8">
      <w:start w:val="1"/>
      <w:numFmt w:val="decimal"/>
      <w:lvlText w:val="%4.%5.%6.%7.%8.%9.."/>
      <w:lvlJc w:val="left"/>
      <w:pPr>
        <w:tabs>
          <w:tab w:val="num" w:pos="5686"/>
        </w:tabs>
        <w:ind w:left="4606" w:hanging="1440"/>
      </w:pPr>
      <w:rPr>
        <w:rFonts w:cs="Times New Roman"/>
      </w:rPr>
    </w:lvl>
  </w:abstractNum>
  <w:abstractNum w:abstractNumId="22" w15:restartNumberingAfterBreak="0">
    <w:nsid w:val="0000003E"/>
    <w:multiLevelType w:val="singleLevel"/>
    <w:tmpl w:val="0000003E"/>
    <w:name w:val="WW8Num61"/>
    <w:lvl w:ilvl="0">
      <w:start w:val="2"/>
      <w:numFmt w:val="bullet"/>
      <w:lvlText w:val="-"/>
      <w:lvlJc w:val="left"/>
      <w:pPr>
        <w:tabs>
          <w:tab w:val="num" w:pos="927"/>
        </w:tabs>
        <w:ind w:left="927" w:hanging="360"/>
      </w:pPr>
      <w:rPr>
        <w:rFonts w:ascii="OpenSymbol" w:hAnsi="OpenSymbol"/>
      </w:rPr>
    </w:lvl>
  </w:abstractNum>
  <w:abstractNum w:abstractNumId="23" w15:restartNumberingAfterBreak="0">
    <w:nsid w:val="00000040"/>
    <w:multiLevelType w:val="multilevel"/>
    <w:tmpl w:val="00000040"/>
    <w:name w:val="WW8Num63"/>
    <w:lvl w:ilvl="0">
      <w:start w:val="1"/>
      <w:numFmt w:val="decimal"/>
      <w:pStyle w:val="111"/>
      <w:lvlText w:val="1.%1."/>
      <w:lvlJc w:val="left"/>
      <w:pPr>
        <w:tabs>
          <w:tab w:val="num" w:pos="360"/>
        </w:tabs>
      </w:pPr>
      <w:rPr>
        <w:rFonts w:cs="Times New Roman"/>
        <w:b/>
        <w:i w:val="0"/>
      </w:rPr>
    </w:lvl>
    <w:lvl w:ilvl="1">
      <w:start w:val="1"/>
      <w:numFmt w:val="none"/>
      <w:lvlText w:val=""/>
      <w:lvlJc w:val="left"/>
      <w:pPr>
        <w:tabs>
          <w:tab w:val="num" w:pos="645"/>
        </w:tabs>
        <w:ind w:left="285"/>
      </w:pPr>
      <w:rPr>
        <w:rFonts w:cs="Times New Roman"/>
      </w:rPr>
    </w:lvl>
    <w:lvl w:ilvl="2">
      <w:start w:val="1"/>
      <w:numFmt w:val="none"/>
      <w:lvlText w:val=""/>
      <w:lvlJc w:val="left"/>
      <w:pPr>
        <w:tabs>
          <w:tab w:val="num" w:pos="1366"/>
        </w:tabs>
        <w:ind w:left="1233" w:hanging="227"/>
      </w:pPr>
      <w:rPr>
        <w:rFonts w:cs="Times New Roman"/>
      </w:rPr>
    </w:lvl>
    <w:lvl w:ilvl="3">
      <w:start w:val="1"/>
      <w:numFmt w:val="decimal"/>
      <w:lvlText w:val="%4."/>
      <w:lvlJc w:val="left"/>
      <w:pPr>
        <w:tabs>
          <w:tab w:val="num" w:pos="2446"/>
        </w:tabs>
        <w:ind w:left="2014" w:hanging="648"/>
      </w:pPr>
      <w:rPr>
        <w:rFonts w:cs="Times New Roman"/>
      </w:rPr>
    </w:lvl>
    <w:lvl w:ilvl="4">
      <w:start w:val="1"/>
      <w:numFmt w:val="decimal"/>
      <w:lvlText w:val="%4.%5.."/>
      <w:lvlJc w:val="left"/>
      <w:pPr>
        <w:tabs>
          <w:tab w:val="num" w:pos="3166"/>
        </w:tabs>
        <w:ind w:left="2518" w:hanging="792"/>
      </w:pPr>
      <w:rPr>
        <w:rFonts w:cs="Times New Roman"/>
      </w:rPr>
    </w:lvl>
    <w:lvl w:ilvl="5">
      <w:start w:val="1"/>
      <w:numFmt w:val="decimal"/>
      <w:lvlText w:val="%4.%5.%6.."/>
      <w:lvlJc w:val="left"/>
      <w:pPr>
        <w:tabs>
          <w:tab w:val="num" w:pos="3886"/>
        </w:tabs>
        <w:ind w:left="3022" w:hanging="936"/>
      </w:pPr>
      <w:rPr>
        <w:rFonts w:cs="Times New Roman"/>
      </w:rPr>
    </w:lvl>
    <w:lvl w:ilvl="6">
      <w:start w:val="1"/>
      <w:numFmt w:val="decimal"/>
      <w:lvlText w:val="%4.%5.%6.%7.."/>
      <w:lvlJc w:val="left"/>
      <w:pPr>
        <w:tabs>
          <w:tab w:val="num" w:pos="4606"/>
        </w:tabs>
        <w:ind w:left="3526" w:hanging="1080"/>
      </w:pPr>
      <w:rPr>
        <w:rFonts w:cs="Times New Roman"/>
      </w:rPr>
    </w:lvl>
    <w:lvl w:ilvl="7">
      <w:start w:val="1"/>
      <w:numFmt w:val="decimal"/>
      <w:lvlText w:val="%4.%5.%6.%7.%8.."/>
      <w:lvlJc w:val="left"/>
      <w:pPr>
        <w:tabs>
          <w:tab w:val="num" w:pos="4966"/>
        </w:tabs>
        <w:ind w:left="4030" w:hanging="1224"/>
      </w:pPr>
      <w:rPr>
        <w:rFonts w:cs="Times New Roman"/>
      </w:rPr>
    </w:lvl>
    <w:lvl w:ilvl="8">
      <w:start w:val="1"/>
      <w:numFmt w:val="decimal"/>
      <w:lvlText w:val="%4.%5.%6.%7.%8.%9.."/>
      <w:lvlJc w:val="left"/>
      <w:pPr>
        <w:tabs>
          <w:tab w:val="num" w:pos="5686"/>
        </w:tabs>
        <w:ind w:left="4606" w:hanging="1440"/>
      </w:pPr>
      <w:rPr>
        <w:rFonts w:cs="Times New Roman"/>
      </w:rPr>
    </w:lvl>
  </w:abstractNum>
  <w:abstractNum w:abstractNumId="24" w15:restartNumberingAfterBreak="0">
    <w:nsid w:val="00000044"/>
    <w:multiLevelType w:val="singleLevel"/>
    <w:tmpl w:val="00000044"/>
    <w:name w:val="WW8Num67"/>
    <w:lvl w:ilvl="0">
      <w:start w:val="2"/>
      <w:numFmt w:val="bullet"/>
      <w:lvlText w:val="-"/>
      <w:lvlJc w:val="left"/>
      <w:pPr>
        <w:tabs>
          <w:tab w:val="num" w:pos="927"/>
        </w:tabs>
        <w:ind w:left="927" w:hanging="360"/>
      </w:pPr>
      <w:rPr>
        <w:rFonts w:ascii="OpenSymbol" w:hAnsi="OpenSymbol"/>
      </w:rPr>
    </w:lvl>
  </w:abstractNum>
  <w:abstractNum w:abstractNumId="25" w15:restartNumberingAfterBreak="0">
    <w:nsid w:val="00000046"/>
    <w:multiLevelType w:val="multilevel"/>
    <w:tmpl w:val="00000046"/>
    <w:name w:val="WW8Num69"/>
    <w:lvl w:ilvl="0">
      <w:start w:val="1"/>
      <w:numFmt w:val="decimal"/>
      <w:lvlText w:val="Art. %1."/>
      <w:lvlJc w:val="left"/>
      <w:pPr>
        <w:tabs>
          <w:tab w:val="num" w:pos="1260"/>
        </w:tabs>
        <w:ind w:left="540"/>
      </w:pPr>
      <w:rPr>
        <w:rFonts w:cs="Times New Roman"/>
      </w:rPr>
    </w:lvl>
    <w:lvl w:ilvl="1">
      <w:start w:val="1"/>
      <w:numFmt w:val="decimal"/>
      <w:lvlText w:val="Section %1.%2"/>
      <w:lvlJc w:val="left"/>
      <w:pPr>
        <w:tabs>
          <w:tab w:val="num" w:pos="1620"/>
        </w:tabs>
        <w:ind w:left="540"/>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left"/>
      <w:pPr>
        <w:tabs>
          <w:tab w:val="num" w:pos="1224"/>
        </w:tabs>
        <w:ind w:left="122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lef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left"/>
      <w:pPr>
        <w:tabs>
          <w:tab w:val="num" w:pos="2124"/>
        </w:tabs>
        <w:ind w:left="2124" w:hanging="144"/>
      </w:pPr>
      <w:rPr>
        <w:rFonts w:cs="Times New Roman"/>
      </w:rPr>
    </w:lvl>
  </w:abstractNum>
  <w:abstractNum w:abstractNumId="26" w15:restartNumberingAfterBreak="0">
    <w:nsid w:val="00000059"/>
    <w:multiLevelType w:val="multilevel"/>
    <w:tmpl w:val="00000059"/>
    <w:name w:val="WW8Num88"/>
    <w:lvl w:ilvl="0">
      <w:start w:val="1"/>
      <w:numFmt w:val="decimal"/>
      <w:lvlText w:val="%1."/>
      <w:lvlJc w:val="left"/>
      <w:pPr>
        <w:tabs>
          <w:tab w:val="num" w:pos="2197"/>
        </w:tabs>
        <w:ind w:left="2197" w:hanging="397"/>
      </w:pPr>
      <w:rPr>
        <w:rFonts w:cs="Times New Roman"/>
        <w:b w:val="0"/>
        <w:i w:val="0"/>
      </w:rPr>
    </w:lvl>
    <w:lvl w:ilvl="1">
      <w:start w:val="1"/>
      <w:numFmt w:val="upperRoman"/>
      <w:lvlText w:val="%2."/>
      <w:lvlJc w:val="left"/>
      <w:pPr>
        <w:tabs>
          <w:tab w:val="num" w:pos="1800"/>
        </w:tabs>
        <w:ind w:left="1800" w:hanging="720"/>
      </w:pPr>
      <w:rPr>
        <w:rFonts w:cs="Times New Roman"/>
        <w:i w:val="0"/>
        <w:sz w:val="24"/>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7" w15:restartNumberingAfterBreak="0">
    <w:nsid w:val="03C31049"/>
    <w:multiLevelType w:val="multilevel"/>
    <w:tmpl w:val="E61ED1EC"/>
    <w:lvl w:ilvl="0">
      <w:start w:val="1"/>
      <w:numFmt w:val="decimal"/>
      <w:pStyle w:val="211"/>
      <w:lvlText w:val="2.1.%1."/>
      <w:lvlJc w:val="left"/>
      <w:pPr>
        <w:tabs>
          <w:tab w:val="num" w:pos="1430"/>
        </w:tabs>
        <w:ind w:left="710"/>
      </w:pPr>
      <w:rPr>
        <w:rFonts w:cs="Times New Roman" w:hint="default"/>
        <w:b/>
        <w:i w:val="0"/>
      </w:rPr>
    </w:lvl>
    <w:lvl w:ilvl="1">
      <w:start w:val="1"/>
      <w:numFmt w:val="none"/>
      <w:lvlText w:val="1.1.1."/>
      <w:lvlJc w:val="left"/>
      <w:pPr>
        <w:tabs>
          <w:tab w:val="num" w:pos="2529"/>
        </w:tabs>
        <w:ind w:left="2169"/>
      </w:pPr>
      <w:rPr>
        <w:rFonts w:cs="Times New Roman" w:hint="default"/>
      </w:rPr>
    </w:lvl>
    <w:lvl w:ilvl="2">
      <w:start w:val="1"/>
      <w:numFmt w:val="none"/>
      <w:lvlText w:val=""/>
      <w:lvlJc w:val="left"/>
      <w:pPr>
        <w:tabs>
          <w:tab w:val="num" w:pos="3250"/>
        </w:tabs>
        <w:ind w:left="3117" w:hanging="227"/>
      </w:pPr>
      <w:rPr>
        <w:rFonts w:cs="Times New Roman" w:hint="default"/>
      </w:rPr>
    </w:lvl>
    <w:lvl w:ilvl="3">
      <w:start w:val="1"/>
      <w:numFmt w:val="decimal"/>
      <w:lvlText w:val="%1.%2.%3.%4."/>
      <w:lvlJc w:val="left"/>
      <w:pPr>
        <w:tabs>
          <w:tab w:val="num" w:pos="4330"/>
        </w:tabs>
        <w:ind w:left="3898" w:hanging="648"/>
      </w:pPr>
      <w:rPr>
        <w:rFonts w:cs="Times New Roman" w:hint="default"/>
      </w:rPr>
    </w:lvl>
    <w:lvl w:ilvl="4">
      <w:start w:val="1"/>
      <w:numFmt w:val="decimal"/>
      <w:lvlText w:val="%1.%2.%3.%4.%5."/>
      <w:lvlJc w:val="left"/>
      <w:pPr>
        <w:tabs>
          <w:tab w:val="num" w:pos="5050"/>
        </w:tabs>
        <w:ind w:left="4402" w:hanging="792"/>
      </w:pPr>
      <w:rPr>
        <w:rFonts w:cs="Times New Roman" w:hint="default"/>
      </w:rPr>
    </w:lvl>
    <w:lvl w:ilvl="5">
      <w:start w:val="1"/>
      <w:numFmt w:val="decimal"/>
      <w:lvlText w:val="%1.%2.%3.%4.%5.%6."/>
      <w:lvlJc w:val="left"/>
      <w:pPr>
        <w:tabs>
          <w:tab w:val="num" w:pos="5770"/>
        </w:tabs>
        <w:ind w:left="4906" w:hanging="936"/>
      </w:pPr>
      <w:rPr>
        <w:rFonts w:cs="Times New Roman" w:hint="default"/>
      </w:rPr>
    </w:lvl>
    <w:lvl w:ilvl="6">
      <w:start w:val="1"/>
      <w:numFmt w:val="decimal"/>
      <w:lvlText w:val="%1.%2.%3.%4.%5.%6.%7."/>
      <w:lvlJc w:val="left"/>
      <w:pPr>
        <w:tabs>
          <w:tab w:val="num" w:pos="6490"/>
        </w:tabs>
        <w:ind w:left="5410" w:hanging="1080"/>
      </w:pPr>
      <w:rPr>
        <w:rFonts w:cs="Times New Roman" w:hint="default"/>
      </w:rPr>
    </w:lvl>
    <w:lvl w:ilvl="7">
      <w:start w:val="1"/>
      <w:numFmt w:val="decimal"/>
      <w:lvlText w:val="%1.%2.%3.%4.%5.%6.%7.%8."/>
      <w:lvlJc w:val="left"/>
      <w:pPr>
        <w:tabs>
          <w:tab w:val="num" w:pos="6850"/>
        </w:tabs>
        <w:ind w:left="5914" w:hanging="1224"/>
      </w:pPr>
      <w:rPr>
        <w:rFonts w:cs="Times New Roman" w:hint="default"/>
      </w:rPr>
    </w:lvl>
    <w:lvl w:ilvl="8">
      <w:start w:val="1"/>
      <w:numFmt w:val="decimal"/>
      <w:lvlText w:val="%1.%2.%3.%4.%5.%6.%7.%8.%9."/>
      <w:lvlJc w:val="left"/>
      <w:pPr>
        <w:tabs>
          <w:tab w:val="num" w:pos="7570"/>
        </w:tabs>
        <w:ind w:left="6490" w:hanging="1440"/>
      </w:pPr>
      <w:rPr>
        <w:rFonts w:cs="Times New Roman" w:hint="default"/>
      </w:rPr>
    </w:lvl>
  </w:abstractNum>
  <w:abstractNum w:abstractNumId="28" w15:restartNumberingAfterBreak="0">
    <w:nsid w:val="05414BBB"/>
    <w:multiLevelType w:val="multilevel"/>
    <w:tmpl w:val="B8F28C82"/>
    <w:lvl w:ilvl="0">
      <w:start w:val="3"/>
      <w:numFmt w:val="decimal"/>
      <w:lvlText w:val="%1."/>
      <w:lvlJc w:val="left"/>
      <w:pPr>
        <w:tabs>
          <w:tab w:val="num" w:pos="600"/>
        </w:tabs>
        <w:ind w:left="600" w:hanging="600"/>
      </w:pPr>
      <w:rPr>
        <w:rFonts w:cs="Times New Roman"/>
        <w:b/>
      </w:rPr>
    </w:lvl>
    <w:lvl w:ilvl="1">
      <w:start w:val="1"/>
      <w:numFmt w:val="decimal"/>
      <w:lvlText w:val="%1.%2."/>
      <w:lvlJc w:val="left"/>
      <w:pPr>
        <w:tabs>
          <w:tab w:val="num" w:pos="902"/>
        </w:tabs>
        <w:ind w:left="902" w:hanging="720"/>
      </w:pPr>
      <w:rPr>
        <w:rFonts w:cs="Times New Roman"/>
        <w:b/>
      </w:rPr>
    </w:lvl>
    <w:lvl w:ilvl="2">
      <w:start w:val="1"/>
      <w:numFmt w:val="decimal"/>
      <w:lvlText w:val="%1.%2.%3."/>
      <w:lvlJc w:val="left"/>
      <w:pPr>
        <w:tabs>
          <w:tab w:val="num" w:pos="862"/>
        </w:tabs>
        <w:ind w:left="862" w:hanging="720"/>
      </w:pPr>
      <w:rPr>
        <w:rFonts w:cs="Times New Roman"/>
        <w:b/>
        <w:color w:val="00B050"/>
        <w:sz w:val="20"/>
        <w:szCs w:val="20"/>
      </w:rPr>
    </w:lvl>
    <w:lvl w:ilvl="3">
      <w:start w:val="1"/>
      <w:numFmt w:val="decimal"/>
      <w:lvlText w:val="%1.%2.%3.%4."/>
      <w:lvlJc w:val="left"/>
      <w:pPr>
        <w:tabs>
          <w:tab w:val="num" w:pos="1626"/>
        </w:tabs>
        <w:ind w:left="1626" w:hanging="1080"/>
      </w:pPr>
      <w:rPr>
        <w:rFonts w:cs="Times New Roman"/>
        <w:b/>
      </w:rPr>
    </w:lvl>
    <w:lvl w:ilvl="4">
      <w:start w:val="1"/>
      <w:numFmt w:val="decimal"/>
      <w:lvlText w:val="%1.%2.%3.%4.%5."/>
      <w:lvlJc w:val="left"/>
      <w:pPr>
        <w:tabs>
          <w:tab w:val="num" w:pos="1808"/>
        </w:tabs>
        <w:ind w:left="1808" w:hanging="1080"/>
      </w:pPr>
      <w:rPr>
        <w:rFonts w:cs="Times New Roman"/>
        <w:b/>
      </w:rPr>
    </w:lvl>
    <w:lvl w:ilvl="5">
      <w:start w:val="1"/>
      <w:numFmt w:val="decimal"/>
      <w:lvlText w:val="%1.%2.%3.%4.%5.%6."/>
      <w:lvlJc w:val="left"/>
      <w:pPr>
        <w:tabs>
          <w:tab w:val="num" w:pos="2350"/>
        </w:tabs>
        <w:ind w:left="2350" w:hanging="1440"/>
      </w:pPr>
      <w:rPr>
        <w:rFonts w:cs="Times New Roman"/>
        <w:b/>
      </w:rPr>
    </w:lvl>
    <w:lvl w:ilvl="6">
      <w:start w:val="1"/>
      <w:numFmt w:val="decimal"/>
      <w:lvlText w:val="%1.%2.%3.%4.%5.%6.%7."/>
      <w:lvlJc w:val="left"/>
      <w:pPr>
        <w:tabs>
          <w:tab w:val="num" w:pos="2532"/>
        </w:tabs>
        <w:ind w:left="2532" w:hanging="1440"/>
      </w:pPr>
      <w:rPr>
        <w:rFonts w:cs="Times New Roman"/>
        <w:b/>
      </w:rPr>
    </w:lvl>
    <w:lvl w:ilvl="7">
      <w:start w:val="1"/>
      <w:numFmt w:val="decimal"/>
      <w:lvlText w:val="%1.%2.%3.%4.%5.%6.%7.%8."/>
      <w:lvlJc w:val="left"/>
      <w:pPr>
        <w:tabs>
          <w:tab w:val="num" w:pos="3074"/>
        </w:tabs>
        <w:ind w:left="3074" w:hanging="1800"/>
      </w:pPr>
      <w:rPr>
        <w:rFonts w:cs="Times New Roman"/>
        <w:b/>
      </w:rPr>
    </w:lvl>
    <w:lvl w:ilvl="8">
      <w:start w:val="1"/>
      <w:numFmt w:val="decimal"/>
      <w:lvlText w:val="%1.%2.%3.%4.%5.%6.%7.%8.%9."/>
      <w:lvlJc w:val="left"/>
      <w:pPr>
        <w:tabs>
          <w:tab w:val="num" w:pos="3256"/>
        </w:tabs>
        <w:ind w:left="3256" w:hanging="1800"/>
      </w:pPr>
      <w:rPr>
        <w:rFonts w:cs="Times New Roman"/>
        <w:b/>
      </w:rPr>
    </w:lvl>
  </w:abstractNum>
  <w:abstractNum w:abstractNumId="29" w15:restartNumberingAfterBreak="0">
    <w:nsid w:val="0AEB04CD"/>
    <w:multiLevelType w:val="hybridMultilevel"/>
    <w:tmpl w:val="9CFE4E7C"/>
    <w:lvl w:ilvl="0" w:tplc="040C0005">
      <w:start w:val="1"/>
      <w:numFmt w:val="bullet"/>
      <w:lvlText w:val=""/>
      <w:lvlJc w:val="left"/>
      <w:pPr>
        <w:tabs>
          <w:tab w:val="num" w:pos="1812"/>
        </w:tabs>
        <w:ind w:left="1812" w:hanging="360"/>
      </w:pPr>
      <w:rPr>
        <w:rFonts w:ascii="Wingdings" w:hAnsi="Wingdings" w:hint="default"/>
      </w:rPr>
    </w:lvl>
    <w:lvl w:ilvl="1" w:tplc="040C0003" w:tentative="1">
      <w:start w:val="1"/>
      <w:numFmt w:val="bullet"/>
      <w:lvlText w:val="o"/>
      <w:lvlJc w:val="left"/>
      <w:pPr>
        <w:tabs>
          <w:tab w:val="num" w:pos="2532"/>
        </w:tabs>
        <w:ind w:left="2532" w:hanging="360"/>
      </w:pPr>
      <w:rPr>
        <w:rFonts w:ascii="Courier New" w:hAnsi="Courier New" w:cs="Courier New" w:hint="default"/>
      </w:rPr>
    </w:lvl>
    <w:lvl w:ilvl="2" w:tplc="040C0005" w:tentative="1">
      <w:start w:val="1"/>
      <w:numFmt w:val="bullet"/>
      <w:lvlText w:val=""/>
      <w:lvlJc w:val="left"/>
      <w:pPr>
        <w:tabs>
          <w:tab w:val="num" w:pos="3252"/>
        </w:tabs>
        <w:ind w:left="3252" w:hanging="360"/>
      </w:pPr>
      <w:rPr>
        <w:rFonts w:ascii="Wingdings" w:hAnsi="Wingdings" w:hint="default"/>
      </w:rPr>
    </w:lvl>
    <w:lvl w:ilvl="3" w:tplc="040C0001" w:tentative="1">
      <w:start w:val="1"/>
      <w:numFmt w:val="bullet"/>
      <w:lvlText w:val=""/>
      <w:lvlJc w:val="left"/>
      <w:pPr>
        <w:tabs>
          <w:tab w:val="num" w:pos="3972"/>
        </w:tabs>
        <w:ind w:left="3972" w:hanging="360"/>
      </w:pPr>
      <w:rPr>
        <w:rFonts w:ascii="Symbol" w:hAnsi="Symbol" w:hint="default"/>
      </w:rPr>
    </w:lvl>
    <w:lvl w:ilvl="4" w:tplc="040C0003" w:tentative="1">
      <w:start w:val="1"/>
      <w:numFmt w:val="bullet"/>
      <w:lvlText w:val="o"/>
      <w:lvlJc w:val="left"/>
      <w:pPr>
        <w:tabs>
          <w:tab w:val="num" w:pos="4692"/>
        </w:tabs>
        <w:ind w:left="4692" w:hanging="360"/>
      </w:pPr>
      <w:rPr>
        <w:rFonts w:ascii="Courier New" w:hAnsi="Courier New" w:cs="Courier New" w:hint="default"/>
      </w:rPr>
    </w:lvl>
    <w:lvl w:ilvl="5" w:tplc="040C0005" w:tentative="1">
      <w:start w:val="1"/>
      <w:numFmt w:val="bullet"/>
      <w:lvlText w:val=""/>
      <w:lvlJc w:val="left"/>
      <w:pPr>
        <w:tabs>
          <w:tab w:val="num" w:pos="5412"/>
        </w:tabs>
        <w:ind w:left="5412" w:hanging="360"/>
      </w:pPr>
      <w:rPr>
        <w:rFonts w:ascii="Wingdings" w:hAnsi="Wingdings" w:hint="default"/>
      </w:rPr>
    </w:lvl>
    <w:lvl w:ilvl="6" w:tplc="040C0001" w:tentative="1">
      <w:start w:val="1"/>
      <w:numFmt w:val="bullet"/>
      <w:lvlText w:val=""/>
      <w:lvlJc w:val="left"/>
      <w:pPr>
        <w:tabs>
          <w:tab w:val="num" w:pos="6132"/>
        </w:tabs>
        <w:ind w:left="6132" w:hanging="360"/>
      </w:pPr>
      <w:rPr>
        <w:rFonts w:ascii="Symbol" w:hAnsi="Symbol" w:hint="default"/>
      </w:rPr>
    </w:lvl>
    <w:lvl w:ilvl="7" w:tplc="040C0003" w:tentative="1">
      <w:start w:val="1"/>
      <w:numFmt w:val="bullet"/>
      <w:lvlText w:val="o"/>
      <w:lvlJc w:val="left"/>
      <w:pPr>
        <w:tabs>
          <w:tab w:val="num" w:pos="6852"/>
        </w:tabs>
        <w:ind w:left="6852" w:hanging="360"/>
      </w:pPr>
      <w:rPr>
        <w:rFonts w:ascii="Courier New" w:hAnsi="Courier New" w:cs="Courier New" w:hint="default"/>
      </w:rPr>
    </w:lvl>
    <w:lvl w:ilvl="8" w:tplc="040C0005" w:tentative="1">
      <w:start w:val="1"/>
      <w:numFmt w:val="bullet"/>
      <w:lvlText w:val=""/>
      <w:lvlJc w:val="left"/>
      <w:pPr>
        <w:tabs>
          <w:tab w:val="num" w:pos="7572"/>
        </w:tabs>
        <w:ind w:left="7572" w:hanging="360"/>
      </w:pPr>
      <w:rPr>
        <w:rFonts w:ascii="Wingdings" w:hAnsi="Wingdings" w:hint="default"/>
      </w:rPr>
    </w:lvl>
  </w:abstractNum>
  <w:abstractNum w:abstractNumId="30" w15:restartNumberingAfterBreak="0">
    <w:nsid w:val="12F32F53"/>
    <w:multiLevelType w:val="hybridMultilevel"/>
    <w:tmpl w:val="D550F4DC"/>
    <w:lvl w:ilvl="0" w:tplc="3F24AF36">
      <w:start w:val="1"/>
      <w:numFmt w:val="upperLetter"/>
      <w:lvlText w:val="%1)"/>
      <w:lvlJc w:val="left"/>
      <w:pPr>
        <w:ind w:left="570" w:hanging="360"/>
      </w:pPr>
      <w:rPr>
        <w:rFonts w:cs="Times New Roman" w:hint="default"/>
        <w:b w:val="0"/>
      </w:rPr>
    </w:lvl>
    <w:lvl w:ilvl="1" w:tplc="080C0019" w:tentative="1">
      <w:start w:val="1"/>
      <w:numFmt w:val="lowerLetter"/>
      <w:lvlText w:val="%2."/>
      <w:lvlJc w:val="left"/>
      <w:pPr>
        <w:ind w:left="1290" w:hanging="360"/>
      </w:pPr>
      <w:rPr>
        <w:rFonts w:cs="Times New Roman"/>
      </w:rPr>
    </w:lvl>
    <w:lvl w:ilvl="2" w:tplc="080C001B" w:tentative="1">
      <w:start w:val="1"/>
      <w:numFmt w:val="lowerRoman"/>
      <w:lvlText w:val="%3."/>
      <w:lvlJc w:val="right"/>
      <w:pPr>
        <w:ind w:left="2010" w:hanging="180"/>
      </w:pPr>
      <w:rPr>
        <w:rFonts w:cs="Times New Roman"/>
      </w:rPr>
    </w:lvl>
    <w:lvl w:ilvl="3" w:tplc="080C000F" w:tentative="1">
      <w:start w:val="1"/>
      <w:numFmt w:val="decimal"/>
      <w:lvlText w:val="%4."/>
      <w:lvlJc w:val="left"/>
      <w:pPr>
        <w:ind w:left="2730" w:hanging="360"/>
      </w:pPr>
      <w:rPr>
        <w:rFonts w:cs="Times New Roman"/>
      </w:rPr>
    </w:lvl>
    <w:lvl w:ilvl="4" w:tplc="080C0019" w:tentative="1">
      <w:start w:val="1"/>
      <w:numFmt w:val="lowerLetter"/>
      <w:lvlText w:val="%5."/>
      <w:lvlJc w:val="left"/>
      <w:pPr>
        <w:ind w:left="3450" w:hanging="360"/>
      </w:pPr>
      <w:rPr>
        <w:rFonts w:cs="Times New Roman"/>
      </w:rPr>
    </w:lvl>
    <w:lvl w:ilvl="5" w:tplc="080C001B" w:tentative="1">
      <w:start w:val="1"/>
      <w:numFmt w:val="lowerRoman"/>
      <w:lvlText w:val="%6."/>
      <w:lvlJc w:val="right"/>
      <w:pPr>
        <w:ind w:left="4170" w:hanging="180"/>
      </w:pPr>
      <w:rPr>
        <w:rFonts w:cs="Times New Roman"/>
      </w:rPr>
    </w:lvl>
    <w:lvl w:ilvl="6" w:tplc="080C000F" w:tentative="1">
      <w:start w:val="1"/>
      <w:numFmt w:val="decimal"/>
      <w:lvlText w:val="%7."/>
      <w:lvlJc w:val="left"/>
      <w:pPr>
        <w:ind w:left="4890" w:hanging="360"/>
      </w:pPr>
      <w:rPr>
        <w:rFonts w:cs="Times New Roman"/>
      </w:rPr>
    </w:lvl>
    <w:lvl w:ilvl="7" w:tplc="080C0019" w:tentative="1">
      <w:start w:val="1"/>
      <w:numFmt w:val="lowerLetter"/>
      <w:lvlText w:val="%8."/>
      <w:lvlJc w:val="left"/>
      <w:pPr>
        <w:ind w:left="5610" w:hanging="360"/>
      </w:pPr>
      <w:rPr>
        <w:rFonts w:cs="Times New Roman"/>
      </w:rPr>
    </w:lvl>
    <w:lvl w:ilvl="8" w:tplc="080C001B" w:tentative="1">
      <w:start w:val="1"/>
      <w:numFmt w:val="lowerRoman"/>
      <w:lvlText w:val="%9."/>
      <w:lvlJc w:val="right"/>
      <w:pPr>
        <w:ind w:left="6330" w:hanging="180"/>
      </w:pPr>
      <w:rPr>
        <w:rFonts w:cs="Times New Roman"/>
      </w:rPr>
    </w:lvl>
  </w:abstractNum>
  <w:abstractNum w:abstractNumId="31" w15:restartNumberingAfterBreak="0">
    <w:nsid w:val="14DC6058"/>
    <w:multiLevelType w:val="multilevel"/>
    <w:tmpl w:val="47865534"/>
    <w:lvl w:ilvl="0">
      <w:start w:val="1"/>
      <w:numFmt w:val="decimal"/>
      <w:pStyle w:val="101"/>
      <w:lvlText w:val="10.%1."/>
      <w:lvlJc w:val="left"/>
      <w:pPr>
        <w:tabs>
          <w:tab w:val="num" w:pos="1674"/>
        </w:tabs>
        <w:ind w:left="1050" w:hanging="340"/>
      </w:pPr>
      <w:rPr>
        <w:rFonts w:hint="default"/>
        <w:b/>
        <w:i w:val="0"/>
      </w:rPr>
    </w:lvl>
    <w:lvl w:ilvl="1">
      <w:start w:val="1"/>
      <w:numFmt w:val="none"/>
      <w:lvlText w:val="1.1.1."/>
      <w:lvlJc w:val="left"/>
      <w:pPr>
        <w:tabs>
          <w:tab w:val="num" w:pos="9531"/>
        </w:tabs>
        <w:ind w:left="9171" w:firstLine="0"/>
      </w:pPr>
      <w:rPr>
        <w:rFonts w:hint="default"/>
      </w:rPr>
    </w:lvl>
    <w:lvl w:ilvl="2">
      <w:start w:val="1"/>
      <w:numFmt w:val="none"/>
      <w:lvlText w:val=""/>
      <w:lvlJc w:val="left"/>
      <w:pPr>
        <w:tabs>
          <w:tab w:val="num" w:pos="10252"/>
        </w:tabs>
        <w:ind w:left="10119" w:hanging="227"/>
      </w:pPr>
      <w:rPr>
        <w:rFonts w:hint="default"/>
      </w:rPr>
    </w:lvl>
    <w:lvl w:ilvl="3">
      <w:start w:val="1"/>
      <w:numFmt w:val="decimal"/>
      <w:lvlText w:val="%1.%2.%3.%4."/>
      <w:lvlJc w:val="left"/>
      <w:pPr>
        <w:tabs>
          <w:tab w:val="num" w:pos="11332"/>
        </w:tabs>
        <w:ind w:left="10900" w:hanging="648"/>
      </w:pPr>
      <w:rPr>
        <w:rFonts w:hint="default"/>
      </w:rPr>
    </w:lvl>
    <w:lvl w:ilvl="4">
      <w:start w:val="1"/>
      <w:numFmt w:val="decimal"/>
      <w:lvlText w:val="%1.%2.%3.%4.%5."/>
      <w:lvlJc w:val="left"/>
      <w:pPr>
        <w:tabs>
          <w:tab w:val="num" w:pos="12052"/>
        </w:tabs>
        <w:ind w:left="11404" w:hanging="792"/>
      </w:pPr>
      <w:rPr>
        <w:rFonts w:hint="default"/>
      </w:rPr>
    </w:lvl>
    <w:lvl w:ilvl="5">
      <w:start w:val="1"/>
      <w:numFmt w:val="decimal"/>
      <w:lvlText w:val="%1.%2.%3.%4.%5.%6."/>
      <w:lvlJc w:val="left"/>
      <w:pPr>
        <w:tabs>
          <w:tab w:val="num" w:pos="12772"/>
        </w:tabs>
        <w:ind w:left="11908" w:hanging="936"/>
      </w:pPr>
      <w:rPr>
        <w:rFonts w:hint="default"/>
      </w:rPr>
    </w:lvl>
    <w:lvl w:ilvl="6">
      <w:start w:val="1"/>
      <w:numFmt w:val="decimal"/>
      <w:lvlText w:val="%1.%2.%3.%4.%5.%6.%7."/>
      <w:lvlJc w:val="left"/>
      <w:pPr>
        <w:tabs>
          <w:tab w:val="num" w:pos="13492"/>
        </w:tabs>
        <w:ind w:left="12412" w:hanging="1080"/>
      </w:pPr>
      <w:rPr>
        <w:rFonts w:hint="default"/>
      </w:rPr>
    </w:lvl>
    <w:lvl w:ilvl="7">
      <w:start w:val="1"/>
      <w:numFmt w:val="decimal"/>
      <w:lvlText w:val="%1.%2.%3.%4.%5.%6.%7.%8."/>
      <w:lvlJc w:val="left"/>
      <w:pPr>
        <w:tabs>
          <w:tab w:val="num" w:pos="13852"/>
        </w:tabs>
        <w:ind w:left="12916" w:hanging="1224"/>
      </w:pPr>
      <w:rPr>
        <w:rFonts w:hint="default"/>
      </w:rPr>
    </w:lvl>
    <w:lvl w:ilvl="8">
      <w:start w:val="1"/>
      <w:numFmt w:val="decimal"/>
      <w:lvlText w:val="%1.%2.%3.%4.%5.%6.%7.%8.%9."/>
      <w:lvlJc w:val="left"/>
      <w:pPr>
        <w:tabs>
          <w:tab w:val="num" w:pos="14572"/>
        </w:tabs>
        <w:ind w:left="13492" w:hanging="1440"/>
      </w:pPr>
      <w:rPr>
        <w:rFonts w:hint="default"/>
      </w:rPr>
    </w:lvl>
  </w:abstractNum>
  <w:abstractNum w:abstractNumId="32" w15:restartNumberingAfterBreak="0">
    <w:nsid w:val="322D1B5F"/>
    <w:multiLevelType w:val="multilevel"/>
    <w:tmpl w:val="87F67350"/>
    <w:lvl w:ilvl="0">
      <w:start w:val="1"/>
      <w:numFmt w:val="bullet"/>
      <w:lvlText w:val="-"/>
      <w:lvlJc w:val="left"/>
      <w:pPr>
        <w:tabs>
          <w:tab w:val="num" w:pos="1260"/>
        </w:tabs>
        <w:ind w:left="1260" w:hanging="360"/>
      </w:pPr>
      <w:rPr>
        <w:rFonts w:ascii="StarSymbol" w:hAnsi="StarSymbol" w:hint="default"/>
        <w:b/>
        <w:i w:val="0"/>
        <w:strike w:val="0"/>
        <w:color w:val="auto"/>
        <w:sz w:val="20"/>
      </w:rPr>
    </w:lvl>
    <w:lvl w:ilvl="1">
      <w:start w:val="1"/>
      <w:numFmt w:val="none"/>
      <w:lvlText w:val=""/>
      <w:lvlJc w:val="left"/>
      <w:pPr>
        <w:tabs>
          <w:tab w:val="num" w:pos="1860"/>
        </w:tabs>
        <w:ind w:left="1500"/>
      </w:pPr>
      <w:rPr>
        <w:rFonts w:cs="Times New Roman" w:hint="default"/>
      </w:rPr>
    </w:lvl>
    <w:lvl w:ilvl="2">
      <w:start w:val="1"/>
      <w:numFmt w:val="none"/>
      <w:lvlText w:val=""/>
      <w:lvlJc w:val="left"/>
      <w:pPr>
        <w:tabs>
          <w:tab w:val="num" w:pos="2581"/>
        </w:tabs>
        <w:ind w:left="2448" w:hanging="227"/>
      </w:pPr>
      <w:rPr>
        <w:rFonts w:cs="Times New Roman" w:hint="default"/>
      </w:rPr>
    </w:lvl>
    <w:lvl w:ilvl="3">
      <w:start w:val="1"/>
      <w:numFmt w:val="decimal"/>
      <w:lvlText w:val="%1.%2.%3.%4."/>
      <w:lvlJc w:val="left"/>
      <w:pPr>
        <w:tabs>
          <w:tab w:val="num" w:pos="3661"/>
        </w:tabs>
        <w:ind w:left="3229" w:hanging="648"/>
      </w:pPr>
      <w:rPr>
        <w:rFonts w:cs="Times New Roman" w:hint="default"/>
      </w:rPr>
    </w:lvl>
    <w:lvl w:ilvl="4">
      <w:start w:val="1"/>
      <w:numFmt w:val="decimal"/>
      <w:lvlText w:val="%1.%2.%3.%4.%5."/>
      <w:lvlJc w:val="left"/>
      <w:pPr>
        <w:tabs>
          <w:tab w:val="num" w:pos="4381"/>
        </w:tabs>
        <w:ind w:left="3733" w:hanging="792"/>
      </w:pPr>
      <w:rPr>
        <w:rFonts w:cs="Times New Roman" w:hint="default"/>
      </w:rPr>
    </w:lvl>
    <w:lvl w:ilvl="5">
      <w:start w:val="1"/>
      <w:numFmt w:val="decimal"/>
      <w:lvlText w:val="%1.%2.%3.%4.%5.%6."/>
      <w:lvlJc w:val="left"/>
      <w:pPr>
        <w:tabs>
          <w:tab w:val="num" w:pos="5101"/>
        </w:tabs>
        <w:ind w:left="4237" w:hanging="936"/>
      </w:pPr>
      <w:rPr>
        <w:rFonts w:cs="Times New Roman" w:hint="default"/>
      </w:rPr>
    </w:lvl>
    <w:lvl w:ilvl="6">
      <w:start w:val="1"/>
      <w:numFmt w:val="decimal"/>
      <w:lvlText w:val="%1.%2.%3.%4.%5.%6.%7."/>
      <w:lvlJc w:val="left"/>
      <w:pPr>
        <w:tabs>
          <w:tab w:val="num" w:pos="5821"/>
        </w:tabs>
        <w:ind w:left="4741" w:hanging="1080"/>
      </w:pPr>
      <w:rPr>
        <w:rFonts w:cs="Times New Roman" w:hint="default"/>
      </w:rPr>
    </w:lvl>
    <w:lvl w:ilvl="7">
      <w:start w:val="1"/>
      <w:numFmt w:val="decimal"/>
      <w:lvlText w:val="%1.%2.%3.%4.%5.%6.%7.%8."/>
      <w:lvlJc w:val="left"/>
      <w:pPr>
        <w:tabs>
          <w:tab w:val="num" w:pos="6181"/>
        </w:tabs>
        <w:ind w:left="5245" w:hanging="1224"/>
      </w:pPr>
      <w:rPr>
        <w:rFonts w:cs="Times New Roman" w:hint="default"/>
      </w:rPr>
    </w:lvl>
    <w:lvl w:ilvl="8">
      <w:start w:val="1"/>
      <w:numFmt w:val="decimal"/>
      <w:lvlText w:val="%1.%2.%3.%4.%5.%6.%7.%8.%9."/>
      <w:lvlJc w:val="left"/>
      <w:pPr>
        <w:tabs>
          <w:tab w:val="num" w:pos="6901"/>
        </w:tabs>
        <w:ind w:left="5821" w:hanging="1440"/>
      </w:pPr>
      <w:rPr>
        <w:rFonts w:cs="Times New Roman" w:hint="default"/>
      </w:rPr>
    </w:lvl>
  </w:abstractNum>
  <w:abstractNum w:abstractNumId="33" w15:restartNumberingAfterBreak="0">
    <w:nsid w:val="3DAB17A2"/>
    <w:multiLevelType w:val="hybridMultilevel"/>
    <w:tmpl w:val="D5AEF942"/>
    <w:lvl w:ilvl="0" w:tplc="0000002D">
      <w:start w:val="9"/>
      <w:numFmt w:val="bullet"/>
      <w:lvlText w:val="-"/>
      <w:lvlJc w:val="left"/>
      <w:pPr>
        <w:ind w:left="1069" w:hanging="360"/>
      </w:pPr>
      <w:rPr>
        <w:rFonts w:ascii="Times New Roman" w:hAnsi="Times New Roman"/>
      </w:rPr>
    </w:lvl>
    <w:lvl w:ilvl="1" w:tplc="080C0003" w:tentative="1">
      <w:start w:val="1"/>
      <w:numFmt w:val="bullet"/>
      <w:lvlText w:val="o"/>
      <w:lvlJc w:val="left"/>
      <w:pPr>
        <w:ind w:left="1789" w:hanging="360"/>
      </w:pPr>
      <w:rPr>
        <w:rFonts w:ascii="Courier New" w:hAnsi="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34" w15:restartNumberingAfterBreak="0">
    <w:nsid w:val="4A090FEC"/>
    <w:multiLevelType w:val="multilevel"/>
    <w:tmpl w:val="2BA4C232"/>
    <w:lvl w:ilvl="0">
      <w:start w:val="1"/>
      <w:numFmt w:val="decimal"/>
      <w:pStyle w:val="41"/>
      <w:lvlText w:val="4.%1."/>
      <w:lvlJc w:val="left"/>
      <w:pPr>
        <w:tabs>
          <w:tab w:val="num" w:pos="114"/>
        </w:tabs>
        <w:ind w:left="585" w:hanging="301"/>
      </w:pPr>
      <w:rPr>
        <w:rFonts w:ascii="Century Gothic" w:hAnsi="Century Gothic" w:hint="default"/>
        <w:b/>
        <w:i w:val="0"/>
      </w:rPr>
    </w:lvl>
    <w:lvl w:ilvl="1">
      <w:start w:val="1"/>
      <w:numFmt w:val="none"/>
      <w:lvlText w:val="4.1.1."/>
      <w:lvlJc w:val="left"/>
      <w:pPr>
        <w:tabs>
          <w:tab w:val="num" w:pos="1732"/>
        </w:tabs>
        <w:ind w:left="1372" w:firstLine="0"/>
      </w:pPr>
      <w:rPr>
        <w:rFonts w:hint="default"/>
      </w:rPr>
    </w:lvl>
    <w:lvl w:ilvl="2">
      <w:start w:val="1"/>
      <w:numFmt w:val="none"/>
      <w:lvlText w:val=""/>
      <w:lvlJc w:val="left"/>
      <w:pPr>
        <w:tabs>
          <w:tab w:val="num" w:pos="2453"/>
        </w:tabs>
        <w:ind w:left="2320" w:hanging="227"/>
      </w:pPr>
      <w:rPr>
        <w:rFonts w:hint="default"/>
      </w:rPr>
    </w:lvl>
    <w:lvl w:ilvl="3">
      <w:start w:val="1"/>
      <w:numFmt w:val="decimal"/>
      <w:lvlText w:val="%1.%2.%3.%4."/>
      <w:lvlJc w:val="left"/>
      <w:pPr>
        <w:tabs>
          <w:tab w:val="num" w:pos="3533"/>
        </w:tabs>
        <w:ind w:left="3101" w:hanging="648"/>
      </w:pPr>
      <w:rPr>
        <w:rFonts w:hint="default"/>
      </w:rPr>
    </w:lvl>
    <w:lvl w:ilvl="4">
      <w:start w:val="1"/>
      <w:numFmt w:val="decimal"/>
      <w:lvlText w:val="%1.%2.%3.%4.%5."/>
      <w:lvlJc w:val="left"/>
      <w:pPr>
        <w:tabs>
          <w:tab w:val="num" w:pos="4253"/>
        </w:tabs>
        <w:ind w:left="3605" w:hanging="792"/>
      </w:pPr>
      <w:rPr>
        <w:rFonts w:hint="default"/>
      </w:rPr>
    </w:lvl>
    <w:lvl w:ilvl="5">
      <w:start w:val="1"/>
      <w:numFmt w:val="decimal"/>
      <w:lvlText w:val="%1.%2.%3.%4.%5.%6."/>
      <w:lvlJc w:val="left"/>
      <w:pPr>
        <w:tabs>
          <w:tab w:val="num" w:pos="4973"/>
        </w:tabs>
        <w:ind w:left="4109" w:hanging="936"/>
      </w:pPr>
      <w:rPr>
        <w:rFonts w:hint="default"/>
      </w:rPr>
    </w:lvl>
    <w:lvl w:ilvl="6">
      <w:start w:val="1"/>
      <w:numFmt w:val="decimal"/>
      <w:lvlText w:val="%1.%2.%3.%4.%5.%6.%7."/>
      <w:lvlJc w:val="left"/>
      <w:pPr>
        <w:tabs>
          <w:tab w:val="num" w:pos="5693"/>
        </w:tabs>
        <w:ind w:left="4613" w:hanging="1080"/>
      </w:pPr>
      <w:rPr>
        <w:rFonts w:hint="default"/>
      </w:rPr>
    </w:lvl>
    <w:lvl w:ilvl="7">
      <w:start w:val="1"/>
      <w:numFmt w:val="decimal"/>
      <w:lvlText w:val="%1.%2.%3.%4.%5.%6.%7.%8."/>
      <w:lvlJc w:val="left"/>
      <w:pPr>
        <w:tabs>
          <w:tab w:val="num" w:pos="6053"/>
        </w:tabs>
        <w:ind w:left="5117" w:hanging="1224"/>
      </w:pPr>
      <w:rPr>
        <w:rFonts w:hint="default"/>
      </w:rPr>
    </w:lvl>
    <w:lvl w:ilvl="8">
      <w:start w:val="1"/>
      <w:numFmt w:val="decimal"/>
      <w:lvlText w:val="%1.%2.%3.%4.%5.%6.%7.%8.%9."/>
      <w:lvlJc w:val="left"/>
      <w:pPr>
        <w:tabs>
          <w:tab w:val="num" w:pos="6773"/>
        </w:tabs>
        <w:ind w:left="5693" w:hanging="1440"/>
      </w:pPr>
      <w:rPr>
        <w:rFonts w:hint="default"/>
      </w:rPr>
    </w:lvl>
  </w:abstractNum>
  <w:abstractNum w:abstractNumId="35" w15:restartNumberingAfterBreak="0">
    <w:nsid w:val="5E2E5762"/>
    <w:multiLevelType w:val="hybridMultilevel"/>
    <w:tmpl w:val="8C1C992C"/>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5EED6642"/>
    <w:multiLevelType w:val="hybridMultilevel"/>
    <w:tmpl w:val="7C788558"/>
    <w:lvl w:ilvl="0" w:tplc="F482D060">
      <w:numFmt w:val="bullet"/>
      <w:lvlText w:val="-"/>
      <w:lvlJc w:val="left"/>
      <w:pPr>
        <w:ind w:left="720" w:hanging="360"/>
      </w:pPr>
      <w:rPr>
        <w:rFonts w:ascii="CenturyGothic" w:eastAsia="Times New Roman" w:hAnsi="CenturyGothic" w:cs="CenturyGothic"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1AD6480"/>
    <w:multiLevelType w:val="multilevel"/>
    <w:tmpl w:val="A0820D22"/>
    <w:lvl w:ilvl="0">
      <w:start w:val="1"/>
      <w:numFmt w:val="decimal"/>
      <w:pStyle w:val="16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8" w15:restartNumberingAfterBreak="0">
    <w:nsid w:val="67C65FC0"/>
    <w:multiLevelType w:val="hybridMultilevel"/>
    <w:tmpl w:val="8F4E30A8"/>
    <w:lvl w:ilvl="0" w:tplc="BE0429C4">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DB91F8E"/>
    <w:multiLevelType w:val="multilevel"/>
    <w:tmpl w:val="1020FF4E"/>
    <w:lvl w:ilvl="0">
      <w:start w:val="1"/>
      <w:numFmt w:val="decimal"/>
      <w:pStyle w:val="11"/>
      <w:lvlText w:val="1.%1."/>
      <w:lvlJc w:val="left"/>
      <w:pPr>
        <w:tabs>
          <w:tab w:val="num" w:pos="721"/>
        </w:tabs>
        <w:ind w:left="361" w:hanging="360"/>
      </w:pPr>
      <w:rPr>
        <w:rFonts w:cs="Times New Roman" w:hint="default"/>
      </w:rPr>
    </w:lvl>
    <w:lvl w:ilvl="1">
      <w:start w:val="1"/>
      <w:numFmt w:val="none"/>
      <w:lvlText w:val=""/>
      <w:lvlJc w:val="left"/>
      <w:pPr>
        <w:tabs>
          <w:tab w:val="num" w:pos="360"/>
        </w:tabs>
      </w:pPr>
      <w:rPr>
        <w:rFonts w:cs="Times New Roman" w:hint="default"/>
      </w:rPr>
    </w:lvl>
    <w:lvl w:ilvl="2">
      <w:start w:val="1"/>
      <w:numFmt w:val="none"/>
      <w:lvlText w:val=""/>
      <w:lvlJc w:val="left"/>
      <w:pPr>
        <w:tabs>
          <w:tab w:val="num" w:pos="1081"/>
        </w:tabs>
        <w:ind w:left="948" w:hanging="227"/>
      </w:pPr>
      <w:rPr>
        <w:rFonts w:cs="Times New Roman" w:hint="default"/>
      </w:rPr>
    </w:lvl>
    <w:lvl w:ilvl="3">
      <w:start w:val="1"/>
      <w:numFmt w:val="decimal"/>
      <w:lvlText w:val="%1.%2.%3.%4."/>
      <w:lvlJc w:val="left"/>
      <w:pPr>
        <w:tabs>
          <w:tab w:val="num" w:pos="2161"/>
        </w:tabs>
        <w:ind w:left="1729" w:hanging="648"/>
      </w:pPr>
      <w:rPr>
        <w:rFonts w:cs="Times New Roman" w:hint="default"/>
      </w:rPr>
    </w:lvl>
    <w:lvl w:ilvl="4">
      <w:start w:val="1"/>
      <w:numFmt w:val="decimal"/>
      <w:lvlText w:val="%1.%2.%3.%4.%5."/>
      <w:lvlJc w:val="left"/>
      <w:pPr>
        <w:tabs>
          <w:tab w:val="num" w:pos="2881"/>
        </w:tabs>
        <w:ind w:left="2233" w:hanging="792"/>
      </w:pPr>
      <w:rPr>
        <w:rFonts w:cs="Times New Roman" w:hint="default"/>
      </w:rPr>
    </w:lvl>
    <w:lvl w:ilvl="5">
      <w:start w:val="1"/>
      <w:numFmt w:val="decimal"/>
      <w:lvlText w:val="%1.%2.%3.%4.%5.%6."/>
      <w:lvlJc w:val="left"/>
      <w:pPr>
        <w:tabs>
          <w:tab w:val="num" w:pos="3601"/>
        </w:tabs>
        <w:ind w:left="2737" w:hanging="936"/>
      </w:pPr>
      <w:rPr>
        <w:rFonts w:cs="Times New Roman" w:hint="default"/>
      </w:rPr>
    </w:lvl>
    <w:lvl w:ilvl="6">
      <w:start w:val="1"/>
      <w:numFmt w:val="decimal"/>
      <w:lvlText w:val="%1.%2.%3.%4.%5.%6.%7."/>
      <w:lvlJc w:val="left"/>
      <w:pPr>
        <w:tabs>
          <w:tab w:val="num" w:pos="4321"/>
        </w:tabs>
        <w:ind w:left="3241" w:hanging="1080"/>
      </w:pPr>
      <w:rPr>
        <w:rFonts w:cs="Times New Roman" w:hint="default"/>
      </w:rPr>
    </w:lvl>
    <w:lvl w:ilvl="7">
      <w:start w:val="1"/>
      <w:numFmt w:val="decimal"/>
      <w:lvlText w:val="%1.%2.%3.%4.%5.%6.%7.%8."/>
      <w:lvlJc w:val="left"/>
      <w:pPr>
        <w:tabs>
          <w:tab w:val="num" w:pos="4681"/>
        </w:tabs>
        <w:ind w:left="3745" w:hanging="1224"/>
      </w:pPr>
      <w:rPr>
        <w:rFonts w:cs="Times New Roman" w:hint="default"/>
      </w:rPr>
    </w:lvl>
    <w:lvl w:ilvl="8">
      <w:start w:val="1"/>
      <w:numFmt w:val="decimal"/>
      <w:lvlText w:val="%1.%2.%3.%4.%5.%6.%7.%8.%9."/>
      <w:lvlJc w:val="left"/>
      <w:pPr>
        <w:tabs>
          <w:tab w:val="num" w:pos="5401"/>
        </w:tabs>
        <w:ind w:left="4321" w:hanging="1440"/>
      </w:pPr>
      <w:rPr>
        <w:rFonts w:cs="Times New Roman" w:hint="default"/>
      </w:rPr>
    </w:lvl>
  </w:abstractNum>
  <w:abstractNum w:abstractNumId="40" w15:restartNumberingAfterBreak="0">
    <w:nsid w:val="6FB25528"/>
    <w:multiLevelType w:val="hybridMultilevel"/>
    <w:tmpl w:val="097C194A"/>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323317498">
    <w:abstractNumId w:val="14"/>
  </w:num>
  <w:num w:numId="2" w16cid:durableId="1367220332">
    <w:abstractNumId w:val="18"/>
  </w:num>
  <w:num w:numId="3" w16cid:durableId="1087271737">
    <w:abstractNumId w:val="19"/>
  </w:num>
  <w:num w:numId="4" w16cid:durableId="1667515954">
    <w:abstractNumId w:val="20"/>
  </w:num>
  <w:num w:numId="5" w16cid:durableId="1451627781">
    <w:abstractNumId w:val="22"/>
  </w:num>
  <w:num w:numId="6" w16cid:durableId="1604067816">
    <w:abstractNumId w:val="24"/>
  </w:num>
  <w:num w:numId="7" w16cid:durableId="564753984">
    <w:abstractNumId w:val="26"/>
  </w:num>
  <w:num w:numId="8" w16cid:durableId="985743673">
    <w:abstractNumId w:val="27"/>
  </w:num>
  <w:num w:numId="9" w16cid:durableId="1945914115">
    <w:abstractNumId w:val="23"/>
  </w:num>
  <w:num w:numId="10" w16cid:durableId="1313607952">
    <w:abstractNumId w:val="32"/>
  </w:num>
  <w:num w:numId="11" w16cid:durableId="19933646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6258413">
    <w:abstractNumId w:val="30"/>
  </w:num>
  <w:num w:numId="13" w16cid:durableId="1346791064">
    <w:abstractNumId w:val="37"/>
  </w:num>
  <w:num w:numId="14" w16cid:durableId="971907645">
    <w:abstractNumId w:val="33"/>
  </w:num>
  <w:num w:numId="15" w16cid:durableId="354429323">
    <w:abstractNumId w:val="38"/>
  </w:num>
  <w:num w:numId="16" w16cid:durableId="345836484">
    <w:abstractNumId w:val="0"/>
  </w:num>
  <w:num w:numId="17" w16cid:durableId="516967094">
    <w:abstractNumId w:val="1"/>
  </w:num>
  <w:num w:numId="18" w16cid:durableId="109016945">
    <w:abstractNumId w:val="31"/>
  </w:num>
  <w:num w:numId="19" w16cid:durableId="2095397539">
    <w:abstractNumId w:val="34"/>
  </w:num>
  <w:num w:numId="20" w16cid:durableId="105274994">
    <w:abstractNumId w:val="39"/>
  </w:num>
  <w:num w:numId="21" w16cid:durableId="1413625557">
    <w:abstractNumId w:val="29"/>
  </w:num>
  <w:num w:numId="22" w16cid:durableId="2093891347">
    <w:abstractNumId w:val="36"/>
  </w:num>
  <w:num w:numId="23" w16cid:durableId="977105030">
    <w:abstractNumId w:val="40"/>
  </w:num>
  <w:num w:numId="24" w16cid:durableId="1967542725">
    <w:abstractNumId w:val="35"/>
  </w:num>
  <w:num w:numId="25" w16cid:durableId="75872103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126"/>
    <w:rsid w:val="0000190D"/>
    <w:rsid w:val="00003EAC"/>
    <w:rsid w:val="000146A2"/>
    <w:rsid w:val="000174C7"/>
    <w:rsid w:val="00024B89"/>
    <w:rsid w:val="00037ADA"/>
    <w:rsid w:val="00037BFB"/>
    <w:rsid w:val="00054899"/>
    <w:rsid w:val="00054F02"/>
    <w:rsid w:val="0007784E"/>
    <w:rsid w:val="00085748"/>
    <w:rsid w:val="00091DA9"/>
    <w:rsid w:val="000922F0"/>
    <w:rsid w:val="000979BB"/>
    <w:rsid w:val="000A06F6"/>
    <w:rsid w:val="000A37A8"/>
    <w:rsid w:val="000A419E"/>
    <w:rsid w:val="000A4C1B"/>
    <w:rsid w:val="000B7413"/>
    <w:rsid w:val="000D15B0"/>
    <w:rsid w:val="000D1FB9"/>
    <w:rsid w:val="000D2F49"/>
    <w:rsid w:val="000D7257"/>
    <w:rsid w:val="000E6457"/>
    <w:rsid w:val="000F27BF"/>
    <w:rsid w:val="000F5570"/>
    <w:rsid w:val="000F73F6"/>
    <w:rsid w:val="00102CED"/>
    <w:rsid w:val="00103698"/>
    <w:rsid w:val="00110D27"/>
    <w:rsid w:val="0011175B"/>
    <w:rsid w:val="00126572"/>
    <w:rsid w:val="001267FB"/>
    <w:rsid w:val="00135431"/>
    <w:rsid w:val="00136566"/>
    <w:rsid w:val="00141071"/>
    <w:rsid w:val="0014241E"/>
    <w:rsid w:val="0016225F"/>
    <w:rsid w:val="001746EB"/>
    <w:rsid w:val="0018183C"/>
    <w:rsid w:val="0018204C"/>
    <w:rsid w:val="00184CCD"/>
    <w:rsid w:val="00185EA5"/>
    <w:rsid w:val="001868EC"/>
    <w:rsid w:val="001871E0"/>
    <w:rsid w:val="00187FE1"/>
    <w:rsid w:val="001929E0"/>
    <w:rsid w:val="00192F80"/>
    <w:rsid w:val="001A132D"/>
    <w:rsid w:val="001A45A4"/>
    <w:rsid w:val="001A4BCA"/>
    <w:rsid w:val="001B2AB5"/>
    <w:rsid w:val="001B5480"/>
    <w:rsid w:val="001B5631"/>
    <w:rsid w:val="001D0D33"/>
    <w:rsid w:val="001D1F6A"/>
    <w:rsid w:val="001D4560"/>
    <w:rsid w:val="001E0B79"/>
    <w:rsid w:val="001E45FD"/>
    <w:rsid w:val="001F2468"/>
    <w:rsid w:val="001F580B"/>
    <w:rsid w:val="001F628D"/>
    <w:rsid w:val="001F7FBE"/>
    <w:rsid w:val="00213991"/>
    <w:rsid w:val="00213F92"/>
    <w:rsid w:val="00216B2A"/>
    <w:rsid w:val="002218AD"/>
    <w:rsid w:val="00227BDE"/>
    <w:rsid w:val="00230F6A"/>
    <w:rsid w:val="00234009"/>
    <w:rsid w:val="00234848"/>
    <w:rsid w:val="00235129"/>
    <w:rsid w:val="00240E4F"/>
    <w:rsid w:val="002422E6"/>
    <w:rsid w:val="0024771F"/>
    <w:rsid w:val="00253933"/>
    <w:rsid w:val="00254C4F"/>
    <w:rsid w:val="002625DE"/>
    <w:rsid w:val="00264D9D"/>
    <w:rsid w:val="00266AA9"/>
    <w:rsid w:val="00267DED"/>
    <w:rsid w:val="00276023"/>
    <w:rsid w:val="0028062C"/>
    <w:rsid w:val="002861CD"/>
    <w:rsid w:val="002868E3"/>
    <w:rsid w:val="0029226B"/>
    <w:rsid w:val="002A7D00"/>
    <w:rsid w:val="002B4698"/>
    <w:rsid w:val="002B6389"/>
    <w:rsid w:val="002C70EB"/>
    <w:rsid w:val="002D03B2"/>
    <w:rsid w:val="002D1442"/>
    <w:rsid w:val="002D3B06"/>
    <w:rsid w:val="002D4E57"/>
    <w:rsid w:val="002D6A7B"/>
    <w:rsid w:val="002E11E0"/>
    <w:rsid w:val="002F15DE"/>
    <w:rsid w:val="00303DA1"/>
    <w:rsid w:val="0031001C"/>
    <w:rsid w:val="00310C44"/>
    <w:rsid w:val="00312399"/>
    <w:rsid w:val="00320E23"/>
    <w:rsid w:val="00322AEC"/>
    <w:rsid w:val="003271ED"/>
    <w:rsid w:val="003410B5"/>
    <w:rsid w:val="003429E8"/>
    <w:rsid w:val="00342BAD"/>
    <w:rsid w:val="00342BD0"/>
    <w:rsid w:val="0034571F"/>
    <w:rsid w:val="00347028"/>
    <w:rsid w:val="00352ABC"/>
    <w:rsid w:val="00357349"/>
    <w:rsid w:val="00365029"/>
    <w:rsid w:val="00367F70"/>
    <w:rsid w:val="00375490"/>
    <w:rsid w:val="00376EEB"/>
    <w:rsid w:val="00383067"/>
    <w:rsid w:val="00385C3B"/>
    <w:rsid w:val="00391E3C"/>
    <w:rsid w:val="0039320B"/>
    <w:rsid w:val="003979DD"/>
    <w:rsid w:val="003A4C12"/>
    <w:rsid w:val="003A516F"/>
    <w:rsid w:val="003B1029"/>
    <w:rsid w:val="003B27BE"/>
    <w:rsid w:val="003B287C"/>
    <w:rsid w:val="003B3101"/>
    <w:rsid w:val="003C05D0"/>
    <w:rsid w:val="003C0EB2"/>
    <w:rsid w:val="003D0D70"/>
    <w:rsid w:val="003D5886"/>
    <w:rsid w:val="003F6253"/>
    <w:rsid w:val="00403B32"/>
    <w:rsid w:val="00404F3C"/>
    <w:rsid w:val="004053D3"/>
    <w:rsid w:val="00406B5B"/>
    <w:rsid w:val="004100D9"/>
    <w:rsid w:val="00411C20"/>
    <w:rsid w:val="00416582"/>
    <w:rsid w:val="00421B67"/>
    <w:rsid w:val="00422977"/>
    <w:rsid w:val="00423682"/>
    <w:rsid w:val="00425E26"/>
    <w:rsid w:val="004324F1"/>
    <w:rsid w:val="00435A46"/>
    <w:rsid w:val="004376AA"/>
    <w:rsid w:val="00441BF3"/>
    <w:rsid w:val="004422FE"/>
    <w:rsid w:val="0044231E"/>
    <w:rsid w:val="0044238E"/>
    <w:rsid w:val="00442565"/>
    <w:rsid w:val="00444D9A"/>
    <w:rsid w:val="00454DAF"/>
    <w:rsid w:val="00467D48"/>
    <w:rsid w:val="00477443"/>
    <w:rsid w:val="00477684"/>
    <w:rsid w:val="00480322"/>
    <w:rsid w:val="0049148F"/>
    <w:rsid w:val="0049322D"/>
    <w:rsid w:val="004A56D3"/>
    <w:rsid w:val="004B014F"/>
    <w:rsid w:val="004B2A80"/>
    <w:rsid w:val="004B615A"/>
    <w:rsid w:val="004C4411"/>
    <w:rsid w:val="004D0088"/>
    <w:rsid w:val="005065AE"/>
    <w:rsid w:val="0051256B"/>
    <w:rsid w:val="00514E62"/>
    <w:rsid w:val="00516D16"/>
    <w:rsid w:val="00524C6C"/>
    <w:rsid w:val="005312C3"/>
    <w:rsid w:val="005417FC"/>
    <w:rsid w:val="00543540"/>
    <w:rsid w:val="00547040"/>
    <w:rsid w:val="00551C2A"/>
    <w:rsid w:val="00552FA7"/>
    <w:rsid w:val="00560CD7"/>
    <w:rsid w:val="005653F5"/>
    <w:rsid w:val="005662C2"/>
    <w:rsid w:val="00566DAD"/>
    <w:rsid w:val="0057673B"/>
    <w:rsid w:val="005917EA"/>
    <w:rsid w:val="00594395"/>
    <w:rsid w:val="005A3F23"/>
    <w:rsid w:val="005B588A"/>
    <w:rsid w:val="005C0BDE"/>
    <w:rsid w:val="005C5FFA"/>
    <w:rsid w:val="005D1982"/>
    <w:rsid w:val="005D1EFC"/>
    <w:rsid w:val="005D7FBC"/>
    <w:rsid w:val="005F18C6"/>
    <w:rsid w:val="005F659A"/>
    <w:rsid w:val="00601919"/>
    <w:rsid w:val="00601CC5"/>
    <w:rsid w:val="00601E26"/>
    <w:rsid w:val="006043B5"/>
    <w:rsid w:val="006072F2"/>
    <w:rsid w:val="00612446"/>
    <w:rsid w:val="0061256B"/>
    <w:rsid w:val="006155B4"/>
    <w:rsid w:val="00617DD6"/>
    <w:rsid w:val="00620746"/>
    <w:rsid w:val="00633819"/>
    <w:rsid w:val="00634108"/>
    <w:rsid w:val="0063581B"/>
    <w:rsid w:val="0063587F"/>
    <w:rsid w:val="006446FA"/>
    <w:rsid w:val="00652EF9"/>
    <w:rsid w:val="00657850"/>
    <w:rsid w:val="00663F77"/>
    <w:rsid w:val="006737B0"/>
    <w:rsid w:val="006745E7"/>
    <w:rsid w:val="0067591F"/>
    <w:rsid w:val="00680C04"/>
    <w:rsid w:val="006828F1"/>
    <w:rsid w:val="00685F3F"/>
    <w:rsid w:val="00686401"/>
    <w:rsid w:val="00686626"/>
    <w:rsid w:val="0069447F"/>
    <w:rsid w:val="006A136E"/>
    <w:rsid w:val="006A7675"/>
    <w:rsid w:val="006A7C91"/>
    <w:rsid w:val="006C148C"/>
    <w:rsid w:val="006D1B93"/>
    <w:rsid w:val="006D339C"/>
    <w:rsid w:val="006D33AF"/>
    <w:rsid w:val="006E3901"/>
    <w:rsid w:val="006E5DA6"/>
    <w:rsid w:val="006F31C1"/>
    <w:rsid w:val="007202BA"/>
    <w:rsid w:val="00721147"/>
    <w:rsid w:val="00721A48"/>
    <w:rsid w:val="00726B44"/>
    <w:rsid w:val="007272F5"/>
    <w:rsid w:val="00727A93"/>
    <w:rsid w:val="00733A00"/>
    <w:rsid w:val="00734762"/>
    <w:rsid w:val="00755830"/>
    <w:rsid w:val="00763AFF"/>
    <w:rsid w:val="00772B7A"/>
    <w:rsid w:val="007749AA"/>
    <w:rsid w:val="007815A6"/>
    <w:rsid w:val="00782CEA"/>
    <w:rsid w:val="00783BC9"/>
    <w:rsid w:val="00784D4E"/>
    <w:rsid w:val="00790644"/>
    <w:rsid w:val="007915BC"/>
    <w:rsid w:val="007A110D"/>
    <w:rsid w:val="007A184F"/>
    <w:rsid w:val="007A628C"/>
    <w:rsid w:val="007A7425"/>
    <w:rsid w:val="007B00D6"/>
    <w:rsid w:val="007C5B8B"/>
    <w:rsid w:val="007E6C61"/>
    <w:rsid w:val="007F00AD"/>
    <w:rsid w:val="008005BC"/>
    <w:rsid w:val="00802E15"/>
    <w:rsid w:val="008075B8"/>
    <w:rsid w:val="0081091E"/>
    <w:rsid w:val="008109BA"/>
    <w:rsid w:val="00814F1B"/>
    <w:rsid w:val="00815CEA"/>
    <w:rsid w:val="0082327F"/>
    <w:rsid w:val="00840273"/>
    <w:rsid w:val="00840AEA"/>
    <w:rsid w:val="00855903"/>
    <w:rsid w:val="00856EDD"/>
    <w:rsid w:val="00861E10"/>
    <w:rsid w:val="008632EE"/>
    <w:rsid w:val="00870C61"/>
    <w:rsid w:val="00871071"/>
    <w:rsid w:val="008744EF"/>
    <w:rsid w:val="00876126"/>
    <w:rsid w:val="00884815"/>
    <w:rsid w:val="008857F1"/>
    <w:rsid w:val="00885EFD"/>
    <w:rsid w:val="008A6B40"/>
    <w:rsid w:val="008A7838"/>
    <w:rsid w:val="008B57DF"/>
    <w:rsid w:val="008B66D6"/>
    <w:rsid w:val="008B735A"/>
    <w:rsid w:val="008C53A9"/>
    <w:rsid w:val="008C7371"/>
    <w:rsid w:val="008C78E0"/>
    <w:rsid w:val="008D3D9F"/>
    <w:rsid w:val="008D5EAC"/>
    <w:rsid w:val="008E2C96"/>
    <w:rsid w:val="008F63D7"/>
    <w:rsid w:val="00902744"/>
    <w:rsid w:val="009107E4"/>
    <w:rsid w:val="00923BCA"/>
    <w:rsid w:val="00934825"/>
    <w:rsid w:val="009350F5"/>
    <w:rsid w:val="0097714A"/>
    <w:rsid w:val="00982298"/>
    <w:rsid w:val="00992AB7"/>
    <w:rsid w:val="009A15E2"/>
    <w:rsid w:val="009A6330"/>
    <w:rsid w:val="009A6CF9"/>
    <w:rsid w:val="009A7ED3"/>
    <w:rsid w:val="009B4E39"/>
    <w:rsid w:val="009B7B66"/>
    <w:rsid w:val="009C1CF8"/>
    <w:rsid w:val="009C5582"/>
    <w:rsid w:val="009D4ADB"/>
    <w:rsid w:val="009E5B2E"/>
    <w:rsid w:val="009E63EF"/>
    <w:rsid w:val="009F0D94"/>
    <w:rsid w:val="009F605E"/>
    <w:rsid w:val="00A01C40"/>
    <w:rsid w:val="00A033F1"/>
    <w:rsid w:val="00A173E3"/>
    <w:rsid w:val="00A329A6"/>
    <w:rsid w:val="00A45EAD"/>
    <w:rsid w:val="00A4706A"/>
    <w:rsid w:val="00A51E7D"/>
    <w:rsid w:val="00A63DF8"/>
    <w:rsid w:val="00A703F4"/>
    <w:rsid w:val="00A72C0D"/>
    <w:rsid w:val="00A8056E"/>
    <w:rsid w:val="00A8059E"/>
    <w:rsid w:val="00A8625F"/>
    <w:rsid w:val="00A92422"/>
    <w:rsid w:val="00A9398E"/>
    <w:rsid w:val="00A94259"/>
    <w:rsid w:val="00A948E3"/>
    <w:rsid w:val="00AA23F0"/>
    <w:rsid w:val="00AA2781"/>
    <w:rsid w:val="00AA7C2F"/>
    <w:rsid w:val="00AB7238"/>
    <w:rsid w:val="00AD7766"/>
    <w:rsid w:val="00AF0C72"/>
    <w:rsid w:val="00AF3D28"/>
    <w:rsid w:val="00AF402B"/>
    <w:rsid w:val="00B01C79"/>
    <w:rsid w:val="00B068DD"/>
    <w:rsid w:val="00B0691B"/>
    <w:rsid w:val="00B10B9C"/>
    <w:rsid w:val="00B14833"/>
    <w:rsid w:val="00B1680B"/>
    <w:rsid w:val="00B2202B"/>
    <w:rsid w:val="00B24ADE"/>
    <w:rsid w:val="00B267A0"/>
    <w:rsid w:val="00B26E4E"/>
    <w:rsid w:val="00B34472"/>
    <w:rsid w:val="00B35FA7"/>
    <w:rsid w:val="00B5027C"/>
    <w:rsid w:val="00B559B9"/>
    <w:rsid w:val="00B56F3C"/>
    <w:rsid w:val="00B602B2"/>
    <w:rsid w:val="00B665F8"/>
    <w:rsid w:val="00B67768"/>
    <w:rsid w:val="00B7463F"/>
    <w:rsid w:val="00B81AFD"/>
    <w:rsid w:val="00B91AD3"/>
    <w:rsid w:val="00B92156"/>
    <w:rsid w:val="00BA0E84"/>
    <w:rsid w:val="00BA1F38"/>
    <w:rsid w:val="00BA4ED2"/>
    <w:rsid w:val="00BA78B0"/>
    <w:rsid w:val="00BA7A68"/>
    <w:rsid w:val="00BB3881"/>
    <w:rsid w:val="00BC0E1D"/>
    <w:rsid w:val="00BC5A3A"/>
    <w:rsid w:val="00BC5C70"/>
    <w:rsid w:val="00BD0747"/>
    <w:rsid w:val="00BD0B60"/>
    <w:rsid w:val="00BD1C07"/>
    <w:rsid w:val="00BD267D"/>
    <w:rsid w:val="00BD45B2"/>
    <w:rsid w:val="00BE5241"/>
    <w:rsid w:val="00BE7895"/>
    <w:rsid w:val="00BF0A7E"/>
    <w:rsid w:val="00C1147B"/>
    <w:rsid w:val="00C169A7"/>
    <w:rsid w:val="00C236F9"/>
    <w:rsid w:val="00C26F10"/>
    <w:rsid w:val="00C27630"/>
    <w:rsid w:val="00C4553E"/>
    <w:rsid w:val="00C55BB9"/>
    <w:rsid w:val="00C56B9F"/>
    <w:rsid w:val="00C62F4E"/>
    <w:rsid w:val="00C70C84"/>
    <w:rsid w:val="00C76B4D"/>
    <w:rsid w:val="00C85270"/>
    <w:rsid w:val="00C92A37"/>
    <w:rsid w:val="00C96280"/>
    <w:rsid w:val="00CA2954"/>
    <w:rsid w:val="00CA34A7"/>
    <w:rsid w:val="00CA656A"/>
    <w:rsid w:val="00CB3FCB"/>
    <w:rsid w:val="00CC12B4"/>
    <w:rsid w:val="00CC395D"/>
    <w:rsid w:val="00CC510D"/>
    <w:rsid w:val="00CC510F"/>
    <w:rsid w:val="00CD65B5"/>
    <w:rsid w:val="00CE076F"/>
    <w:rsid w:val="00CE515D"/>
    <w:rsid w:val="00CF48DC"/>
    <w:rsid w:val="00D00DE4"/>
    <w:rsid w:val="00D015B2"/>
    <w:rsid w:val="00D03895"/>
    <w:rsid w:val="00D03D08"/>
    <w:rsid w:val="00D101B6"/>
    <w:rsid w:val="00D11DFD"/>
    <w:rsid w:val="00D14B53"/>
    <w:rsid w:val="00D16F3F"/>
    <w:rsid w:val="00D3792D"/>
    <w:rsid w:val="00D379F5"/>
    <w:rsid w:val="00D420AE"/>
    <w:rsid w:val="00D45A40"/>
    <w:rsid w:val="00D53288"/>
    <w:rsid w:val="00D6168A"/>
    <w:rsid w:val="00D634FA"/>
    <w:rsid w:val="00D74042"/>
    <w:rsid w:val="00D749F4"/>
    <w:rsid w:val="00D84CC6"/>
    <w:rsid w:val="00D862CA"/>
    <w:rsid w:val="00D866F8"/>
    <w:rsid w:val="00D978FD"/>
    <w:rsid w:val="00DA24C9"/>
    <w:rsid w:val="00DA67D9"/>
    <w:rsid w:val="00DB10CB"/>
    <w:rsid w:val="00DB206A"/>
    <w:rsid w:val="00DB330E"/>
    <w:rsid w:val="00DB46AF"/>
    <w:rsid w:val="00DB56C6"/>
    <w:rsid w:val="00DC4FB4"/>
    <w:rsid w:val="00DD306D"/>
    <w:rsid w:val="00DF3128"/>
    <w:rsid w:val="00E03779"/>
    <w:rsid w:val="00E07EA5"/>
    <w:rsid w:val="00E15548"/>
    <w:rsid w:val="00E22B85"/>
    <w:rsid w:val="00E26F14"/>
    <w:rsid w:val="00E27E06"/>
    <w:rsid w:val="00E31AE9"/>
    <w:rsid w:val="00E3441C"/>
    <w:rsid w:val="00E3634F"/>
    <w:rsid w:val="00E42DE3"/>
    <w:rsid w:val="00E45CCF"/>
    <w:rsid w:val="00E60273"/>
    <w:rsid w:val="00E60378"/>
    <w:rsid w:val="00E71C2E"/>
    <w:rsid w:val="00E71D6E"/>
    <w:rsid w:val="00E80E52"/>
    <w:rsid w:val="00E84006"/>
    <w:rsid w:val="00E91193"/>
    <w:rsid w:val="00EC3EFA"/>
    <w:rsid w:val="00ED1043"/>
    <w:rsid w:val="00ED5878"/>
    <w:rsid w:val="00EF1867"/>
    <w:rsid w:val="00EF599D"/>
    <w:rsid w:val="00F015A5"/>
    <w:rsid w:val="00F024A6"/>
    <w:rsid w:val="00F07D89"/>
    <w:rsid w:val="00F213FB"/>
    <w:rsid w:val="00F3351D"/>
    <w:rsid w:val="00F34E2F"/>
    <w:rsid w:val="00F35650"/>
    <w:rsid w:val="00F35EDE"/>
    <w:rsid w:val="00F43918"/>
    <w:rsid w:val="00F51889"/>
    <w:rsid w:val="00F52567"/>
    <w:rsid w:val="00F64F51"/>
    <w:rsid w:val="00F70FEA"/>
    <w:rsid w:val="00F723E3"/>
    <w:rsid w:val="00F75004"/>
    <w:rsid w:val="00F8622B"/>
    <w:rsid w:val="00F87BB7"/>
    <w:rsid w:val="00FA02F8"/>
    <w:rsid w:val="00FB5086"/>
    <w:rsid w:val="00FB6047"/>
    <w:rsid w:val="00FB6E9F"/>
    <w:rsid w:val="00FC2AE5"/>
    <w:rsid w:val="00FC4568"/>
    <w:rsid w:val="00FC49B7"/>
    <w:rsid w:val="00FD049A"/>
    <w:rsid w:val="00FD13B3"/>
    <w:rsid w:val="00FD24E7"/>
    <w:rsid w:val="00FD27E0"/>
    <w:rsid w:val="00FD2CCF"/>
    <w:rsid w:val="00FF7F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DE20E2"/>
  <w15:docId w15:val="{293DF89F-7F7A-4D88-938E-F68B1E47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locked="1"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193"/>
    <w:pPr>
      <w:widowControl w:val="0"/>
      <w:suppressAutoHyphens/>
    </w:pPr>
    <w:rPr>
      <w:rFonts w:ascii="BR-01T" w:hAnsi="BR-01T"/>
      <w:sz w:val="20"/>
      <w:szCs w:val="20"/>
      <w:lang w:val="fr-FR" w:eastAsia="ar-SA"/>
    </w:rPr>
  </w:style>
  <w:style w:type="paragraph" w:styleId="Titre1">
    <w:name w:val="heading 1"/>
    <w:basedOn w:val="Normal"/>
    <w:next w:val="Normal"/>
    <w:link w:val="Titre1Car"/>
    <w:qFormat/>
    <w:rsid w:val="00E91193"/>
    <w:pPr>
      <w:keepNext/>
      <w:ind w:right="-1008"/>
      <w:jc w:val="both"/>
      <w:outlineLvl w:val="0"/>
    </w:pPr>
    <w:rPr>
      <w:rFonts w:ascii="Century Gothic" w:hAnsi="Century Gothic"/>
      <w:b/>
      <w:sz w:val="22"/>
      <w:szCs w:val="22"/>
    </w:rPr>
  </w:style>
  <w:style w:type="paragraph" w:styleId="Titre2">
    <w:name w:val="heading 2"/>
    <w:basedOn w:val="Normal"/>
    <w:next w:val="Normal"/>
    <w:link w:val="Titre2Car"/>
    <w:uiPriority w:val="99"/>
    <w:qFormat/>
    <w:rsid w:val="00E91193"/>
    <w:pPr>
      <w:keepNext/>
      <w:jc w:val="center"/>
      <w:outlineLvl w:val="1"/>
    </w:pPr>
    <w:rPr>
      <w:rFonts w:ascii="Century Gothic" w:hAnsi="Century Gothic"/>
      <w:b/>
      <w:sz w:val="26"/>
      <w:szCs w:val="26"/>
    </w:rPr>
  </w:style>
  <w:style w:type="paragraph" w:styleId="Titre3">
    <w:name w:val="heading 3"/>
    <w:basedOn w:val="Normal"/>
    <w:next w:val="Normal"/>
    <w:link w:val="Titre3Car"/>
    <w:qFormat/>
    <w:rsid w:val="00E91193"/>
    <w:pPr>
      <w:keepNext/>
      <w:widowControl/>
      <w:tabs>
        <w:tab w:val="left" w:pos="900"/>
      </w:tabs>
      <w:ind w:left="619" w:right="-288"/>
      <w:jc w:val="both"/>
      <w:outlineLvl w:val="2"/>
    </w:pPr>
    <w:rPr>
      <w:rFonts w:ascii="Century Gothic" w:hAnsi="Century Gothic"/>
      <w:color w:val="FF0000"/>
      <w:u w:val="single"/>
    </w:rPr>
  </w:style>
  <w:style w:type="paragraph" w:styleId="Titre4">
    <w:name w:val="heading 4"/>
    <w:basedOn w:val="Normal"/>
    <w:next w:val="Normal"/>
    <w:link w:val="Titre4Car"/>
    <w:qFormat/>
    <w:rsid w:val="00E91193"/>
    <w:pPr>
      <w:keepNext/>
      <w:ind w:left="142"/>
      <w:jc w:val="both"/>
      <w:outlineLvl w:val="3"/>
    </w:pPr>
    <w:rPr>
      <w:rFonts w:ascii="Century Gothic" w:hAnsi="Century Gothic"/>
      <w:b/>
      <w:bCs/>
      <w:color w:val="FF0000"/>
    </w:rPr>
  </w:style>
  <w:style w:type="paragraph" w:styleId="Titre5">
    <w:name w:val="heading 5"/>
    <w:basedOn w:val="Normal"/>
    <w:next w:val="Normal"/>
    <w:link w:val="Titre5Car"/>
    <w:qFormat/>
    <w:rsid w:val="00E91193"/>
    <w:pPr>
      <w:keepNext/>
      <w:pBdr>
        <w:top w:val="single" w:sz="4" w:space="1" w:color="auto"/>
        <w:left w:val="single" w:sz="4" w:space="4" w:color="auto"/>
        <w:bottom w:val="single" w:sz="4" w:space="1" w:color="auto"/>
        <w:right w:val="single" w:sz="4" w:space="4" w:color="auto"/>
      </w:pBdr>
      <w:ind w:right="72"/>
      <w:jc w:val="center"/>
      <w:outlineLvl w:val="4"/>
    </w:pPr>
    <w:rPr>
      <w:rFonts w:ascii="Century Gothic" w:hAnsi="Century Gothic"/>
      <w:b/>
      <w:bCs/>
      <w:i/>
      <w:u w:val="single"/>
    </w:rPr>
  </w:style>
  <w:style w:type="paragraph" w:styleId="Titre6">
    <w:name w:val="heading 6"/>
    <w:basedOn w:val="Normal"/>
    <w:next w:val="Normal"/>
    <w:link w:val="Titre6Car"/>
    <w:qFormat/>
    <w:rsid w:val="00E91193"/>
    <w:pPr>
      <w:keepNext/>
      <w:ind w:left="210"/>
      <w:jc w:val="both"/>
      <w:outlineLvl w:val="5"/>
    </w:pPr>
    <w:rPr>
      <w:rFonts w:ascii="Century Gothic" w:hAnsi="Century Gothic"/>
      <w:i/>
      <w:iCs/>
      <w:color w:val="FF0000"/>
    </w:rPr>
  </w:style>
  <w:style w:type="paragraph" w:styleId="Titre7">
    <w:name w:val="heading 7"/>
    <w:basedOn w:val="Normal"/>
    <w:next w:val="Normal"/>
    <w:link w:val="Titre7Car"/>
    <w:uiPriority w:val="99"/>
    <w:qFormat/>
    <w:rsid w:val="00E91193"/>
    <w:pPr>
      <w:keepNext/>
      <w:jc w:val="both"/>
      <w:outlineLvl w:val="6"/>
    </w:pPr>
    <w:rPr>
      <w:rFonts w:ascii="Century Gothic" w:hAnsi="Century Gothic"/>
      <w:b/>
      <w:iCs/>
    </w:rPr>
  </w:style>
  <w:style w:type="paragraph" w:styleId="Titre8">
    <w:name w:val="heading 8"/>
    <w:basedOn w:val="Normal"/>
    <w:next w:val="Normal"/>
    <w:link w:val="Titre8Car"/>
    <w:uiPriority w:val="9"/>
    <w:qFormat/>
    <w:rsid w:val="00E91193"/>
    <w:pPr>
      <w:keepNext/>
      <w:ind w:left="180"/>
      <w:jc w:val="both"/>
      <w:outlineLvl w:val="7"/>
    </w:pPr>
    <w:rPr>
      <w:rFonts w:ascii="Century Gothic" w:hAnsi="Century Gothic"/>
      <w:iCs/>
      <w:u w:val="single"/>
    </w:rPr>
  </w:style>
  <w:style w:type="paragraph" w:styleId="Titre9">
    <w:name w:val="heading 9"/>
    <w:basedOn w:val="Normal"/>
    <w:next w:val="Normal"/>
    <w:link w:val="Titre9Car"/>
    <w:qFormat/>
    <w:rsid w:val="00E91193"/>
    <w:pPr>
      <w:keepNext/>
      <w:ind w:left="567"/>
      <w:jc w:val="both"/>
      <w:outlineLvl w:val="8"/>
    </w:pPr>
    <w:rPr>
      <w:rFonts w:ascii="Century Gothic" w:hAnsi="Century Gothic"/>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670F3"/>
    <w:rPr>
      <w:rFonts w:asciiTheme="majorHAnsi" w:eastAsiaTheme="majorEastAsia" w:hAnsiTheme="majorHAnsi" w:cstheme="majorBidi"/>
      <w:b/>
      <w:bCs/>
      <w:kern w:val="32"/>
      <w:sz w:val="32"/>
      <w:szCs w:val="32"/>
      <w:lang w:val="fr-FR" w:eastAsia="ar-SA"/>
    </w:rPr>
  </w:style>
  <w:style w:type="character" w:customStyle="1" w:styleId="Titre2Car">
    <w:name w:val="Titre 2 Car"/>
    <w:basedOn w:val="Policepardfaut"/>
    <w:link w:val="Titre2"/>
    <w:rsid w:val="00E670F3"/>
    <w:rPr>
      <w:rFonts w:asciiTheme="majorHAnsi" w:eastAsiaTheme="majorEastAsia" w:hAnsiTheme="majorHAnsi" w:cstheme="majorBidi"/>
      <w:b/>
      <w:bCs/>
      <w:i/>
      <w:iCs/>
      <w:sz w:val="28"/>
      <w:szCs w:val="28"/>
      <w:lang w:val="fr-FR" w:eastAsia="ar-SA"/>
    </w:rPr>
  </w:style>
  <w:style w:type="character" w:customStyle="1" w:styleId="Titre3Car">
    <w:name w:val="Titre 3 Car"/>
    <w:basedOn w:val="Policepardfaut"/>
    <w:link w:val="Titre3"/>
    <w:rsid w:val="00E670F3"/>
    <w:rPr>
      <w:rFonts w:asciiTheme="majorHAnsi" w:eastAsiaTheme="majorEastAsia" w:hAnsiTheme="majorHAnsi" w:cstheme="majorBidi"/>
      <w:b/>
      <w:bCs/>
      <w:sz w:val="26"/>
      <w:szCs w:val="26"/>
      <w:lang w:val="fr-FR" w:eastAsia="ar-SA"/>
    </w:rPr>
  </w:style>
  <w:style w:type="character" w:customStyle="1" w:styleId="Titre4Car">
    <w:name w:val="Titre 4 Car"/>
    <w:basedOn w:val="Policepardfaut"/>
    <w:link w:val="Titre4"/>
    <w:rsid w:val="00E670F3"/>
    <w:rPr>
      <w:rFonts w:asciiTheme="minorHAnsi" w:eastAsiaTheme="minorEastAsia" w:hAnsiTheme="minorHAnsi" w:cstheme="minorBidi"/>
      <w:b/>
      <w:bCs/>
      <w:sz w:val="28"/>
      <w:szCs w:val="28"/>
      <w:lang w:val="fr-FR" w:eastAsia="ar-SA"/>
    </w:rPr>
  </w:style>
  <w:style w:type="character" w:customStyle="1" w:styleId="Titre5Car">
    <w:name w:val="Titre 5 Car"/>
    <w:basedOn w:val="Policepardfaut"/>
    <w:link w:val="Titre5"/>
    <w:rsid w:val="00E670F3"/>
    <w:rPr>
      <w:rFonts w:asciiTheme="minorHAnsi" w:eastAsiaTheme="minorEastAsia" w:hAnsiTheme="minorHAnsi" w:cstheme="minorBidi"/>
      <w:b/>
      <w:bCs/>
      <w:i/>
      <w:iCs/>
      <w:sz w:val="26"/>
      <w:szCs w:val="26"/>
      <w:lang w:val="fr-FR" w:eastAsia="ar-SA"/>
    </w:rPr>
  </w:style>
  <w:style w:type="character" w:customStyle="1" w:styleId="Titre6Car">
    <w:name w:val="Titre 6 Car"/>
    <w:basedOn w:val="Policepardfaut"/>
    <w:link w:val="Titre6"/>
    <w:rsid w:val="00E670F3"/>
    <w:rPr>
      <w:rFonts w:asciiTheme="minorHAnsi" w:eastAsiaTheme="minorEastAsia" w:hAnsiTheme="minorHAnsi" w:cstheme="minorBidi"/>
      <w:b/>
      <w:bCs/>
      <w:lang w:val="fr-FR" w:eastAsia="ar-SA"/>
    </w:rPr>
  </w:style>
  <w:style w:type="character" w:customStyle="1" w:styleId="Titre7Car">
    <w:name w:val="Titre 7 Car"/>
    <w:basedOn w:val="Policepardfaut"/>
    <w:link w:val="Titre7"/>
    <w:rsid w:val="00E670F3"/>
    <w:rPr>
      <w:rFonts w:asciiTheme="minorHAnsi" w:eastAsiaTheme="minorEastAsia" w:hAnsiTheme="minorHAnsi" w:cstheme="minorBidi"/>
      <w:sz w:val="24"/>
      <w:szCs w:val="24"/>
      <w:lang w:val="fr-FR" w:eastAsia="ar-SA"/>
    </w:rPr>
  </w:style>
  <w:style w:type="character" w:customStyle="1" w:styleId="Titre8Car">
    <w:name w:val="Titre 8 Car"/>
    <w:basedOn w:val="Policepardfaut"/>
    <w:link w:val="Titre8"/>
    <w:uiPriority w:val="9"/>
    <w:rsid w:val="00E670F3"/>
    <w:rPr>
      <w:rFonts w:asciiTheme="minorHAnsi" w:eastAsiaTheme="minorEastAsia" w:hAnsiTheme="minorHAnsi" w:cstheme="minorBidi"/>
      <w:i/>
      <w:iCs/>
      <w:sz w:val="24"/>
      <w:szCs w:val="24"/>
      <w:lang w:val="fr-FR" w:eastAsia="ar-SA"/>
    </w:rPr>
  </w:style>
  <w:style w:type="character" w:customStyle="1" w:styleId="Titre9Car">
    <w:name w:val="Titre 9 Car"/>
    <w:basedOn w:val="Policepardfaut"/>
    <w:link w:val="Titre9"/>
    <w:rsid w:val="00E670F3"/>
    <w:rPr>
      <w:rFonts w:asciiTheme="majorHAnsi" w:eastAsiaTheme="majorEastAsia" w:hAnsiTheme="majorHAnsi" w:cstheme="majorBidi"/>
      <w:lang w:val="fr-FR" w:eastAsia="ar-SA"/>
    </w:rPr>
  </w:style>
  <w:style w:type="paragraph" w:styleId="Titre">
    <w:name w:val="Title"/>
    <w:basedOn w:val="Normal"/>
    <w:next w:val="Sous-titre"/>
    <w:link w:val="TitreCar"/>
    <w:uiPriority w:val="99"/>
    <w:qFormat/>
    <w:rsid w:val="00E91193"/>
    <w:pPr>
      <w:jc w:val="center"/>
    </w:pPr>
    <w:rPr>
      <w:rFonts w:ascii="Century Gothic" w:hAnsi="Century Gothic"/>
      <w:b/>
      <w:sz w:val="24"/>
    </w:rPr>
  </w:style>
  <w:style w:type="character" w:customStyle="1" w:styleId="TitreCar">
    <w:name w:val="Titre Car"/>
    <w:basedOn w:val="Policepardfaut"/>
    <w:link w:val="Titre"/>
    <w:uiPriority w:val="99"/>
    <w:rsid w:val="00E670F3"/>
    <w:rPr>
      <w:rFonts w:asciiTheme="majorHAnsi" w:eastAsiaTheme="majorEastAsia" w:hAnsiTheme="majorHAnsi" w:cstheme="majorBidi"/>
      <w:b/>
      <w:bCs/>
      <w:kern w:val="28"/>
      <w:sz w:val="32"/>
      <w:szCs w:val="32"/>
      <w:lang w:val="fr-FR" w:eastAsia="ar-SA"/>
    </w:rPr>
  </w:style>
  <w:style w:type="paragraph" w:styleId="Sous-titre">
    <w:name w:val="Subtitle"/>
    <w:basedOn w:val="Normal"/>
    <w:link w:val="Sous-titreCar"/>
    <w:uiPriority w:val="99"/>
    <w:qFormat/>
    <w:rsid w:val="00E91193"/>
    <w:pPr>
      <w:spacing w:after="60"/>
      <w:jc w:val="center"/>
      <w:outlineLvl w:val="1"/>
    </w:pPr>
    <w:rPr>
      <w:rFonts w:ascii="Arial" w:hAnsi="Arial" w:cs="Arial"/>
      <w:sz w:val="24"/>
      <w:szCs w:val="24"/>
    </w:rPr>
  </w:style>
  <w:style w:type="character" w:customStyle="1" w:styleId="Sous-titreCar">
    <w:name w:val="Sous-titre Car"/>
    <w:basedOn w:val="Policepardfaut"/>
    <w:link w:val="Sous-titre"/>
    <w:uiPriority w:val="99"/>
    <w:rsid w:val="00E670F3"/>
    <w:rPr>
      <w:rFonts w:asciiTheme="majorHAnsi" w:eastAsiaTheme="majorEastAsia" w:hAnsiTheme="majorHAnsi" w:cstheme="majorBidi"/>
      <w:sz w:val="24"/>
      <w:szCs w:val="24"/>
      <w:lang w:val="fr-FR" w:eastAsia="ar-SA"/>
    </w:rPr>
  </w:style>
  <w:style w:type="paragraph" w:styleId="Retraitcorpsdetexte">
    <w:name w:val="Body Text Indent"/>
    <w:basedOn w:val="Normal"/>
    <w:link w:val="RetraitcorpsdetexteCar"/>
    <w:rsid w:val="00E91193"/>
    <w:pPr>
      <w:ind w:left="720"/>
      <w:jc w:val="both"/>
    </w:pPr>
    <w:rPr>
      <w:rFonts w:ascii="Century Gothic" w:hAnsi="Century Gothic"/>
    </w:rPr>
  </w:style>
  <w:style w:type="character" w:customStyle="1" w:styleId="RetraitcorpsdetexteCar">
    <w:name w:val="Retrait corps de texte Car"/>
    <w:basedOn w:val="Policepardfaut"/>
    <w:link w:val="Retraitcorpsdetexte"/>
    <w:rsid w:val="00E670F3"/>
    <w:rPr>
      <w:rFonts w:ascii="BR-01T" w:hAnsi="BR-01T"/>
      <w:sz w:val="20"/>
      <w:szCs w:val="20"/>
      <w:lang w:val="fr-FR" w:eastAsia="ar-SA"/>
    </w:rPr>
  </w:style>
  <w:style w:type="paragraph" w:customStyle="1" w:styleId="211">
    <w:name w:val="2.1.1."/>
    <w:basedOn w:val="Normal"/>
    <w:uiPriority w:val="99"/>
    <w:rsid w:val="00E91193"/>
    <w:pPr>
      <w:widowControl/>
      <w:numPr>
        <w:numId w:val="8"/>
      </w:numPr>
      <w:suppressAutoHyphens w:val="0"/>
      <w:spacing w:line="240" w:lineRule="atLeast"/>
      <w:jc w:val="both"/>
      <w:outlineLvl w:val="0"/>
    </w:pPr>
    <w:rPr>
      <w:rFonts w:ascii="Century Gothic" w:hAnsi="Century Gothic"/>
      <w:b/>
      <w:bCs/>
      <w:sz w:val="22"/>
      <w:szCs w:val="22"/>
      <w:lang w:val="fr-BE" w:eastAsia="fr-FR"/>
    </w:rPr>
  </w:style>
  <w:style w:type="paragraph" w:styleId="Retraitcorpsdetexte2">
    <w:name w:val="Body Text Indent 2"/>
    <w:basedOn w:val="Normal"/>
    <w:link w:val="Retraitcorpsdetexte2Car"/>
    <w:rsid w:val="00E91193"/>
    <w:pPr>
      <w:ind w:left="180"/>
      <w:jc w:val="both"/>
    </w:pPr>
    <w:rPr>
      <w:rFonts w:ascii="Century Gothic" w:hAnsi="Century Gothic"/>
      <w:i/>
    </w:rPr>
  </w:style>
  <w:style w:type="character" w:customStyle="1" w:styleId="Retraitcorpsdetexte2Car">
    <w:name w:val="Retrait corps de texte 2 Car"/>
    <w:basedOn w:val="Policepardfaut"/>
    <w:link w:val="Retraitcorpsdetexte2"/>
    <w:rsid w:val="00E670F3"/>
    <w:rPr>
      <w:rFonts w:ascii="BR-01T" w:hAnsi="BR-01T"/>
      <w:sz w:val="20"/>
      <w:szCs w:val="20"/>
      <w:lang w:val="fr-FR" w:eastAsia="ar-SA"/>
    </w:rPr>
  </w:style>
  <w:style w:type="paragraph" w:styleId="En-tte">
    <w:name w:val="header"/>
    <w:basedOn w:val="Normal"/>
    <w:link w:val="En-tteCar1"/>
    <w:semiHidden/>
    <w:rsid w:val="00E91193"/>
    <w:pPr>
      <w:tabs>
        <w:tab w:val="center" w:pos="4536"/>
        <w:tab w:val="right" w:pos="9072"/>
      </w:tabs>
    </w:pPr>
  </w:style>
  <w:style w:type="character" w:customStyle="1" w:styleId="En-tteCar1">
    <w:name w:val="En-tête Car1"/>
    <w:basedOn w:val="Policepardfaut"/>
    <w:link w:val="En-tte"/>
    <w:uiPriority w:val="99"/>
    <w:semiHidden/>
    <w:rsid w:val="00E670F3"/>
    <w:rPr>
      <w:rFonts w:ascii="BR-01T" w:hAnsi="BR-01T"/>
      <w:sz w:val="20"/>
      <w:szCs w:val="20"/>
      <w:lang w:val="fr-FR" w:eastAsia="ar-SA"/>
    </w:rPr>
  </w:style>
  <w:style w:type="character" w:customStyle="1" w:styleId="En-tteCar">
    <w:name w:val="En-tête Car"/>
    <w:rsid w:val="00E91193"/>
    <w:rPr>
      <w:rFonts w:ascii="BR-01T" w:hAnsi="BR-01T"/>
      <w:lang w:val="fr-FR" w:eastAsia="ar-SA" w:bidi="ar-SA"/>
    </w:rPr>
  </w:style>
  <w:style w:type="paragraph" w:styleId="Pieddepage">
    <w:name w:val="footer"/>
    <w:basedOn w:val="Normal"/>
    <w:link w:val="PieddepageCar1"/>
    <w:uiPriority w:val="99"/>
    <w:semiHidden/>
    <w:rsid w:val="00E91193"/>
    <w:pPr>
      <w:tabs>
        <w:tab w:val="center" w:pos="4536"/>
        <w:tab w:val="right" w:pos="9072"/>
      </w:tabs>
    </w:pPr>
  </w:style>
  <w:style w:type="character" w:customStyle="1" w:styleId="PieddepageCar1">
    <w:name w:val="Pied de page Car1"/>
    <w:basedOn w:val="Policepardfaut"/>
    <w:link w:val="Pieddepage"/>
    <w:uiPriority w:val="99"/>
    <w:semiHidden/>
    <w:rsid w:val="00E670F3"/>
    <w:rPr>
      <w:rFonts w:ascii="BR-01T" w:hAnsi="BR-01T"/>
      <w:sz w:val="20"/>
      <w:szCs w:val="20"/>
      <w:lang w:val="fr-FR" w:eastAsia="ar-SA"/>
    </w:rPr>
  </w:style>
  <w:style w:type="character" w:customStyle="1" w:styleId="PieddepageCar">
    <w:name w:val="Pied de page Car"/>
    <w:uiPriority w:val="99"/>
    <w:rsid w:val="00E91193"/>
    <w:rPr>
      <w:rFonts w:ascii="BR-01T" w:hAnsi="BR-01T"/>
      <w:lang w:val="fr-FR" w:eastAsia="ar-SA" w:bidi="ar-SA"/>
    </w:rPr>
  </w:style>
  <w:style w:type="paragraph" w:styleId="Retraitcorpsdetexte3">
    <w:name w:val="Body Text Indent 3"/>
    <w:basedOn w:val="Normal"/>
    <w:link w:val="Retraitcorpsdetexte3Car"/>
    <w:rsid w:val="00E91193"/>
    <w:pPr>
      <w:ind w:left="490"/>
      <w:jc w:val="both"/>
    </w:pPr>
    <w:rPr>
      <w:rFonts w:ascii="Century Gothic" w:hAnsi="Century Gothic"/>
      <w:color w:val="FF0000"/>
    </w:rPr>
  </w:style>
  <w:style w:type="character" w:customStyle="1" w:styleId="Retraitcorpsdetexte3Car">
    <w:name w:val="Retrait corps de texte 3 Car"/>
    <w:basedOn w:val="Policepardfaut"/>
    <w:link w:val="Retraitcorpsdetexte3"/>
    <w:rsid w:val="00E670F3"/>
    <w:rPr>
      <w:rFonts w:ascii="BR-01T" w:hAnsi="BR-01T"/>
      <w:sz w:val="16"/>
      <w:szCs w:val="16"/>
      <w:lang w:val="fr-FR" w:eastAsia="ar-SA"/>
    </w:rPr>
  </w:style>
  <w:style w:type="paragraph" w:styleId="Normalcentr">
    <w:name w:val="Block Text"/>
    <w:basedOn w:val="Normal"/>
    <w:rsid w:val="00E91193"/>
    <w:pPr>
      <w:pBdr>
        <w:top w:val="single" w:sz="4" w:space="1" w:color="auto"/>
        <w:left w:val="single" w:sz="4" w:space="4" w:color="auto"/>
        <w:bottom w:val="single" w:sz="4" w:space="1" w:color="auto"/>
        <w:right w:val="single" w:sz="4" w:space="8" w:color="auto"/>
      </w:pBdr>
      <w:tabs>
        <w:tab w:val="left" w:pos="180"/>
        <w:tab w:val="right" w:pos="10632"/>
      </w:tabs>
      <w:suppressAutoHyphens w:val="0"/>
      <w:ind w:left="540" w:right="57"/>
      <w:jc w:val="both"/>
    </w:pPr>
    <w:rPr>
      <w:rFonts w:ascii="Century Gothic" w:hAnsi="Century Gothic" w:cs="Arial"/>
      <w:color w:val="FF0000"/>
      <w:lang w:val="fr-BE" w:eastAsia="fr-FR"/>
    </w:rPr>
  </w:style>
  <w:style w:type="paragraph" w:styleId="NormalWeb">
    <w:name w:val="Normal (Web)"/>
    <w:basedOn w:val="Normal"/>
    <w:uiPriority w:val="99"/>
    <w:rsid w:val="00E91193"/>
    <w:pPr>
      <w:widowControl/>
      <w:suppressAutoHyphens w:val="0"/>
      <w:spacing w:before="100" w:beforeAutospacing="1" w:after="100" w:afterAutospacing="1"/>
    </w:pPr>
    <w:rPr>
      <w:rFonts w:ascii="Times New Roman" w:hAnsi="Times New Roman"/>
      <w:sz w:val="24"/>
      <w:szCs w:val="24"/>
      <w:lang w:eastAsia="fr-FR"/>
    </w:rPr>
  </w:style>
  <w:style w:type="paragraph" w:styleId="Corpsdetexte2">
    <w:name w:val="Body Text 2"/>
    <w:basedOn w:val="Normal"/>
    <w:link w:val="Corpsdetexte2Car"/>
    <w:rsid w:val="00E91193"/>
    <w:pPr>
      <w:widowControl/>
      <w:suppressAutoHyphens w:val="0"/>
    </w:pPr>
    <w:rPr>
      <w:rFonts w:ascii="Century Gothic" w:hAnsi="Century Gothic"/>
      <w:color w:val="0000FF"/>
      <w:sz w:val="19"/>
      <w:szCs w:val="19"/>
      <w:lang w:val="fr-BE" w:eastAsia="fr-BE"/>
    </w:rPr>
  </w:style>
  <w:style w:type="character" w:customStyle="1" w:styleId="Corpsdetexte2Car">
    <w:name w:val="Corps de texte 2 Car"/>
    <w:basedOn w:val="Policepardfaut"/>
    <w:link w:val="Corpsdetexte2"/>
    <w:rsid w:val="00E670F3"/>
    <w:rPr>
      <w:rFonts w:ascii="BR-01T" w:hAnsi="BR-01T"/>
      <w:sz w:val="20"/>
      <w:szCs w:val="20"/>
      <w:lang w:val="fr-FR" w:eastAsia="ar-SA"/>
    </w:rPr>
  </w:style>
  <w:style w:type="paragraph" w:styleId="Corpsdetexte">
    <w:name w:val="Body Text"/>
    <w:basedOn w:val="Normal"/>
    <w:link w:val="CorpsdetexteCar"/>
    <w:rsid w:val="00E91193"/>
    <w:pPr>
      <w:widowControl/>
      <w:suppressAutoHyphens w:val="0"/>
      <w:jc w:val="both"/>
    </w:pPr>
    <w:rPr>
      <w:rFonts w:ascii="Century Gothic" w:hAnsi="Century Gothic"/>
      <w:sz w:val="19"/>
      <w:szCs w:val="19"/>
      <w:lang w:val="fr-BE" w:eastAsia="fr-BE"/>
    </w:rPr>
  </w:style>
  <w:style w:type="character" w:customStyle="1" w:styleId="CorpsdetexteCar">
    <w:name w:val="Corps de texte Car"/>
    <w:basedOn w:val="Policepardfaut"/>
    <w:link w:val="Corpsdetexte"/>
    <w:rsid w:val="00E670F3"/>
    <w:rPr>
      <w:rFonts w:ascii="BR-01T" w:hAnsi="BR-01T"/>
      <w:sz w:val="20"/>
      <w:szCs w:val="20"/>
      <w:lang w:val="fr-FR" w:eastAsia="ar-SA"/>
    </w:rPr>
  </w:style>
  <w:style w:type="paragraph" w:customStyle="1" w:styleId="111">
    <w:name w:val="1.1.1."/>
    <w:basedOn w:val="Normal"/>
    <w:uiPriority w:val="99"/>
    <w:rsid w:val="00E91193"/>
    <w:pPr>
      <w:numPr>
        <w:numId w:val="9"/>
      </w:numPr>
      <w:jc w:val="both"/>
    </w:pPr>
    <w:rPr>
      <w:rFonts w:ascii="Century Gothic" w:hAnsi="Century Gothic"/>
      <w:b/>
      <w:szCs w:val="22"/>
    </w:rPr>
  </w:style>
  <w:style w:type="paragraph" w:customStyle="1" w:styleId="161">
    <w:name w:val="16.1."/>
    <w:basedOn w:val="Normal"/>
    <w:uiPriority w:val="99"/>
    <w:rsid w:val="00E91193"/>
    <w:pPr>
      <w:numPr>
        <w:numId w:val="13"/>
      </w:numPr>
      <w:jc w:val="both"/>
    </w:pPr>
    <w:rPr>
      <w:rFonts w:ascii="Century Gothic" w:hAnsi="Century Gothic"/>
      <w:b/>
    </w:rPr>
  </w:style>
  <w:style w:type="paragraph" w:customStyle="1" w:styleId="141">
    <w:name w:val="14.1."/>
    <w:basedOn w:val="Normal"/>
    <w:uiPriority w:val="99"/>
    <w:rsid w:val="00686626"/>
    <w:pPr>
      <w:numPr>
        <w:numId w:val="11"/>
      </w:numPr>
      <w:jc w:val="both"/>
    </w:pPr>
    <w:rPr>
      <w:rFonts w:ascii="Century Gothic" w:hAnsi="Century Gothic"/>
      <w:b/>
      <w:sz w:val="22"/>
    </w:rPr>
  </w:style>
  <w:style w:type="paragraph" w:styleId="Textedebulles">
    <w:name w:val="Balloon Text"/>
    <w:basedOn w:val="Normal"/>
    <w:link w:val="TextedebullesCar"/>
    <w:uiPriority w:val="99"/>
    <w:semiHidden/>
    <w:rsid w:val="00783BC9"/>
    <w:rPr>
      <w:rFonts w:ascii="Tahoma" w:hAnsi="Tahoma"/>
      <w:sz w:val="16"/>
      <w:szCs w:val="16"/>
    </w:rPr>
  </w:style>
  <w:style w:type="character" w:customStyle="1" w:styleId="TextedebullesCar">
    <w:name w:val="Texte de bulles Car"/>
    <w:basedOn w:val="Policepardfaut"/>
    <w:link w:val="Textedebulles"/>
    <w:locked/>
    <w:rsid w:val="00783BC9"/>
    <w:rPr>
      <w:rFonts w:ascii="Tahoma" w:hAnsi="Tahoma"/>
      <w:sz w:val="16"/>
      <w:lang w:val="fr-FR" w:eastAsia="ar-SA" w:bidi="ar-SA"/>
    </w:rPr>
  </w:style>
  <w:style w:type="paragraph" w:styleId="Paragraphedeliste">
    <w:name w:val="List Paragraph"/>
    <w:basedOn w:val="Normal"/>
    <w:uiPriority w:val="1"/>
    <w:qFormat/>
    <w:rsid w:val="002B4698"/>
    <w:pPr>
      <w:ind w:left="720"/>
      <w:contextualSpacing/>
    </w:pPr>
    <w:rPr>
      <w:rFonts w:ascii="Century Gothic" w:hAnsi="Century Gothic"/>
      <w:sz w:val="22"/>
      <w:szCs w:val="22"/>
      <w:lang w:val="fr-BE" w:eastAsia="en-US"/>
    </w:rPr>
  </w:style>
  <w:style w:type="character" w:customStyle="1" w:styleId="Policepardfaut1">
    <w:name w:val="Police par défaut1"/>
    <w:rsid w:val="00425E26"/>
  </w:style>
  <w:style w:type="character" w:customStyle="1" w:styleId="TextedebullesCar1">
    <w:name w:val="Texte de bulles Car1"/>
    <w:rsid w:val="00425E26"/>
    <w:rPr>
      <w:rFonts w:cs="Times New Roman"/>
      <w:sz w:val="2"/>
      <w:lang w:val="fr-FR"/>
    </w:rPr>
  </w:style>
  <w:style w:type="character" w:customStyle="1" w:styleId="Marquedecommentaire1">
    <w:name w:val="Marque de commentaire1"/>
    <w:rsid w:val="00425E26"/>
    <w:rPr>
      <w:rFonts w:cs="Times New Roman"/>
      <w:sz w:val="16"/>
    </w:rPr>
  </w:style>
  <w:style w:type="character" w:customStyle="1" w:styleId="CommentaireCar">
    <w:name w:val="Commentaire Car"/>
    <w:rsid w:val="00425E26"/>
    <w:rPr>
      <w:rFonts w:cs="Times New Roman"/>
      <w:lang w:val="fr-FR"/>
    </w:rPr>
  </w:style>
  <w:style w:type="character" w:customStyle="1" w:styleId="ObjetducommentaireCar">
    <w:name w:val="Objet du commentaire Car"/>
    <w:rsid w:val="00425E26"/>
    <w:rPr>
      <w:rFonts w:cs="Times New Roman"/>
      <w:b/>
      <w:lang w:val="fr-FR"/>
    </w:rPr>
  </w:style>
  <w:style w:type="character" w:styleId="Lienhypertexte">
    <w:name w:val="Hyperlink"/>
    <w:rsid w:val="00425E26"/>
    <w:rPr>
      <w:rFonts w:cs="Times New Roman"/>
      <w:color w:val="0000FF"/>
      <w:u w:val="single"/>
    </w:rPr>
  </w:style>
  <w:style w:type="character" w:customStyle="1" w:styleId="ListLabel1">
    <w:name w:val="ListLabel 1"/>
    <w:rsid w:val="00425E26"/>
    <w:rPr>
      <w:rFonts w:cs="Times New Roman"/>
    </w:rPr>
  </w:style>
  <w:style w:type="character" w:customStyle="1" w:styleId="ListLabel2">
    <w:name w:val="ListLabel 2"/>
    <w:rsid w:val="00425E26"/>
    <w:rPr>
      <w:rFonts w:cs="Times New Roman"/>
      <w:b/>
    </w:rPr>
  </w:style>
  <w:style w:type="character" w:customStyle="1" w:styleId="ListLabel3">
    <w:name w:val="ListLabel 3"/>
    <w:rsid w:val="00425E26"/>
    <w:rPr>
      <w:rFonts w:cs="Times New Roman"/>
      <w:b/>
      <w:color w:val="00000A"/>
    </w:rPr>
  </w:style>
  <w:style w:type="character" w:customStyle="1" w:styleId="ListLabel4">
    <w:name w:val="ListLabel 4"/>
    <w:rsid w:val="00425E26"/>
    <w:rPr>
      <w:rFonts w:cs="Times New Roman"/>
      <w:b/>
      <w:color w:val="00000A"/>
      <w:sz w:val="18"/>
      <w:szCs w:val="18"/>
    </w:rPr>
  </w:style>
  <w:style w:type="character" w:customStyle="1" w:styleId="ListLabel5">
    <w:name w:val="ListLabel 5"/>
    <w:rsid w:val="00425E26"/>
    <w:rPr>
      <w:rFonts w:eastAsia="Times New Roman"/>
    </w:rPr>
  </w:style>
  <w:style w:type="character" w:customStyle="1" w:styleId="ListLabel6">
    <w:name w:val="ListLabel 6"/>
    <w:rsid w:val="00425E26"/>
    <w:rPr>
      <w:rFonts w:cs="Times New Roman"/>
      <w:b/>
      <w:color w:val="4472C4"/>
    </w:rPr>
  </w:style>
  <w:style w:type="character" w:customStyle="1" w:styleId="ListLabel7">
    <w:name w:val="ListLabel 7"/>
    <w:rsid w:val="00425E26"/>
    <w:rPr>
      <w:rFonts w:eastAsia="Times New Roman"/>
      <w:color w:val="00000A"/>
      <w:sz w:val="18"/>
    </w:rPr>
  </w:style>
  <w:style w:type="character" w:customStyle="1" w:styleId="ListLabel8">
    <w:name w:val="ListLabel 8"/>
    <w:rsid w:val="00425E26"/>
    <w:rPr>
      <w:rFonts w:cs="Times New Roman"/>
      <w:color w:val="00000A"/>
      <w:u w:val="single"/>
    </w:rPr>
  </w:style>
  <w:style w:type="character" w:customStyle="1" w:styleId="ListLabel9">
    <w:name w:val="ListLabel 9"/>
    <w:rsid w:val="00425E26"/>
    <w:rPr>
      <w:rFonts w:cs="Times New Roman"/>
      <w:b/>
      <w:color w:val="FF0000"/>
    </w:rPr>
  </w:style>
  <w:style w:type="character" w:customStyle="1" w:styleId="ListLabel10">
    <w:name w:val="ListLabel 10"/>
    <w:rsid w:val="00425E26"/>
    <w:rPr>
      <w:rFonts w:cs="Times New Roman"/>
      <w:b/>
      <w:i w:val="0"/>
      <w:sz w:val="20"/>
      <w:szCs w:val="20"/>
    </w:rPr>
  </w:style>
  <w:style w:type="character" w:customStyle="1" w:styleId="ListLabel11">
    <w:name w:val="ListLabel 11"/>
    <w:rsid w:val="00425E26"/>
    <w:rPr>
      <w:rFonts w:cs="Times New Roman"/>
      <w:b/>
      <w:color w:val="00000A"/>
      <w:sz w:val="22"/>
      <w:szCs w:val="22"/>
    </w:rPr>
  </w:style>
  <w:style w:type="character" w:customStyle="1" w:styleId="ListLabel12">
    <w:name w:val="ListLabel 12"/>
    <w:rsid w:val="00425E26"/>
    <w:rPr>
      <w:rFonts w:eastAsia="Times New Roman"/>
      <w:b/>
    </w:rPr>
  </w:style>
  <w:style w:type="character" w:customStyle="1" w:styleId="ListLabel13">
    <w:name w:val="ListLabel 13"/>
    <w:rsid w:val="00425E26"/>
    <w:rPr>
      <w:rFonts w:cs="Times New Roman"/>
      <w:strike w:val="0"/>
      <w:dstrike w:val="0"/>
      <w:sz w:val="20"/>
      <w:szCs w:val="20"/>
    </w:rPr>
  </w:style>
  <w:style w:type="character" w:customStyle="1" w:styleId="ListLabel14">
    <w:name w:val="ListLabel 14"/>
    <w:rsid w:val="00425E26"/>
    <w:rPr>
      <w:color w:val="00000A"/>
    </w:rPr>
  </w:style>
  <w:style w:type="paragraph" w:customStyle="1" w:styleId="Titre10">
    <w:name w:val="Titre1"/>
    <w:basedOn w:val="Normal"/>
    <w:next w:val="Corpsdetexte"/>
    <w:rsid w:val="00425E26"/>
    <w:pPr>
      <w:keepNext/>
      <w:widowControl/>
      <w:spacing w:before="240" w:after="120"/>
    </w:pPr>
    <w:rPr>
      <w:rFonts w:ascii="Arial" w:eastAsia="Microsoft YaHei" w:hAnsi="Arial" w:cs="Lucida Sans"/>
      <w:sz w:val="28"/>
      <w:szCs w:val="28"/>
    </w:rPr>
  </w:style>
  <w:style w:type="paragraph" w:styleId="Liste">
    <w:name w:val="List"/>
    <w:basedOn w:val="Corpsdetexte"/>
    <w:rsid w:val="00425E26"/>
    <w:pPr>
      <w:widowControl w:val="0"/>
      <w:suppressAutoHyphens/>
      <w:spacing w:line="364" w:lineRule="auto"/>
      <w:ind w:right="2120"/>
      <w:jc w:val="left"/>
    </w:pPr>
    <w:rPr>
      <w:rFonts w:cs="Lucida Sans"/>
      <w:sz w:val="20"/>
      <w:szCs w:val="20"/>
      <w:lang w:val="fr-FR" w:eastAsia="ar-SA"/>
    </w:rPr>
  </w:style>
  <w:style w:type="paragraph" w:customStyle="1" w:styleId="Lgende1">
    <w:name w:val="Légende1"/>
    <w:basedOn w:val="Normal"/>
    <w:rsid w:val="00425E26"/>
    <w:pPr>
      <w:widowControl/>
      <w:suppressLineNumbers/>
      <w:spacing w:before="120" w:after="120"/>
    </w:pPr>
    <w:rPr>
      <w:rFonts w:ascii="Times New Roman" w:hAnsi="Times New Roman" w:cs="Lucida Sans"/>
      <w:i/>
      <w:iCs/>
      <w:sz w:val="24"/>
      <w:szCs w:val="24"/>
    </w:rPr>
  </w:style>
  <w:style w:type="paragraph" w:customStyle="1" w:styleId="Index">
    <w:name w:val="Index"/>
    <w:basedOn w:val="Normal"/>
    <w:rsid w:val="00425E26"/>
    <w:pPr>
      <w:widowControl/>
      <w:suppressLineNumbers/>
    </w:pPr>
    <w:rPr>
      <w:rFonts w:ascii="Times New Roman" w:hAnsi="Times New Roman" w:cs="Lucida Sans"/>
      <w:sz w:val="24"/>
      <w:szCs w:val="24"/>
    </w:rPr>
  </w:style>
  <w:style w:type="paragraph" w:customStyle="1" w:styleId="Textedebulles1">
    <w:name w:val="Texte de bulles1"/>
    <w:basedOn w:val="Normal"/>
    <w:rsid w:val="00425E26"/>
    <w:pPr>
      <w:widowControl/>
    </w:pPr>
    <w:rPr>
      <w:rFonts w:ascii="Tahoma" w:hAnsi="Tahoma" w:cs="Tahoma"/>
      <w:sz w:val="16"/>
      <w:szCs w:val="16"/>
    </w:rPr>
  </w:style>
  <w:style w:type="paragraph" w:customStyle="1" w:styleId="Normalcentr1">
    <w:name w:val="Normal centré1"/>
    <w:basedOn w:val="Normal"/>
    <w:rsid w:val="00425E26"/>
    <w:pPr>
      <w:ind w:left="420" w:right="120"/>
    </w:pPr>
    <w:rPr>
      <w:rFonts w:ascii="Century Gothic" w:hAnsi="Century Gothic" w:cs="Arial"/>
    </w:rPr>
  </w:style>
  <w:style w:type="paragraph" w:customStyle="1" w:styleId="Commentaire1">
    <w:name w:val="Commentaire1"/>
    <w:basedOn w:val="Normal"/>
    <w:rsid w:val="00425E26"/>
    <w:pPr>
      <w:widowControl/>
    </w:pPr>
    <w:rPr>
      <w:rFonts w:ascii="Times New Roman" w:hAnsi="Times New Roman"/>
    </w:rPr>
  </w:style>
  <w:style w:type="paragraph" w:customStyle="1" w:styleId="Objetducommentaire1">
    <w:name w:val="Objet du commentaire1"/>
    <w:basedOn w:val="Commentaire1"/>
    <w:rsid w:val="00425E26"/>
    <w:rPr>
      <w:b/>
      <w:bCs/>
    </w:rPr>
  </w:style>
  <w:style w:type="paragraph" w:customStyle="1" w:styleId="Paragraphedeliste1">
    <w:name w:val="Paragraphe de liste1"/>
    <w:basedOn w:val="Normal"/>
    <w:qFormat/>
    <w:rsid w:val="00425E26"/>
    <w:pPr>
      <w:widowControl/>
      <w:ind w:left="720"/>
    </w:pPr>
  </w:style>
  <w:style w:type="paragraph" w:customStyle="1" w:styleId="Retraitcorpsdetexte31">
    <w:name w:val="Retrait corps de texte 31"/>
    <w:basedOn w:val="Normal"/>
    <w:rsid w:val="00425E26"/>
    <w:pPr>
      <w:widowControl/>
      <w:spacing w:after="120"/>
      <w:ind w:left="283"/>
    </w:pPr>
    <w:rPr>
      <w:rFonts w:ascii="Times New Roman" w:hAnsi="Times New Roman"/>
      <w:sz w:val="16"/>
      <w:szCs w:val="16"/>
    </w:rPr>
  </w:style>
  <w:style w:type="paragraph" w:customStyle="1" w:styleId="151">
    <w:name w:val="15.1"/>
    <w:basedOn w:val="Normal"/>
    <w:uiPriority w:val="99"/>
    <w:rsid w:val="00425E26"/>
    <w:pPr>
      <w:widowControl/>
      <w:tabs>
        <w:tab w:val="left" w:pos="1080"/>
      </w:tabs>
      <w:ind w:left="284"/>
      <w:jc w:val="both"/>
    </w:pPr>
    <w:rPr>
      <w:rFonts w:ascii="Century Gothic" w:hAnsi="Century Gothic"/>
      <w:b/>
      <w:bCs/>
      <w:color w:val="7030A0"/>
    </w:rPr>
  </w:style>
  <w:style w:type="paragraph" w:customStyle="1" w:styleId="Contenudetableau">
    <w:name w:val="Contenu de tableau"/>
    <w:basedOn w:val="Normal"/>
    <w:rsid w:val="00425E26"/>
    <w:pPr>
      <w:widowControl/>
      <w:suppressLineNumbers/>
    </w:pPr>
    <w:rPr>
      <w:rFonts w:ascii="Times New Roman" w:hAnsi="Times New Roman"/>
      <w:sz w:val="24"/>
      <w:szCs w:val="24"/>
    </w:rPr>
  </w:style>
  <w:style w:type="paragraph" w:customStyle="1" w:styleId="Titredetableau">
    <w:name w:val="Titre de tableau"/>
    <w:basedOn w:val="Contenudetableau"/>
    <w:rsid w:val="00425E26"/>
    <w:pPr>
      <w:jc w:val="center"/>
    </w:pPr>
    <w:rPr>
      <w:b/>
      <w:bCs/>
    </w:rPr>
  </w:style>
  <w:style w:type="numbering" w:customStyle="1" w:styleId="Aucuneliste1">
    <w:name w:val="Aucune liste1"/>
    <w:next w:val="Aucuneliste"/>
    <w:uiPriority w:val="99"/>
    <w:semiHidden/>
    <w:unhideWhenUsed/>
    <w:rsid w:val="00425E26"/>
  </w:style>
  <w:style w:type="character" w:customStyle="1" w:styleId="Retraitcorpsdetexte3Car1">
    <w:name w:val="Retrait corps de texte 3 Car1"/>
    <w:basedOn w:val="Policepardfaut"/>
    <w:rsid w:val="00425E26"/>
    <w:rPr>
      <w:rFonts w:ascii="Century Gothic" w:hAnsi="Century Gothic"/>
      <w:lang w:val="fr-FR" w:eastAsia="fr-FR"/>
    </w:rPr>
  </w:style>
  <w:style w:type="paragraph" w:customStyle="1" w:styleId="Default">
    <w:name w:val="Default"/>
    <w:rsid w:val="00425E26"/>
    <w:pPr>
      <w:autoSpaceDE w:val="0"/>
      <w:autoSpaceDN w:val="0"/>
      <w:adjustRightInd w:val="0"/>
    </w:pPr>
    <w:rPr>
      <w:rFonts w:ascii="Century Gothic" w:hAnsi="Century Gothic"/>
      <w:color w:val="000000"/>
      <w:sz w:val="24"/>
      <w:szCs w:val="24"/>
    </w:rPr>
  </w:style>
  <w:style w:type="paragraph" w:customStyle="1" w:styleId="101">
    <w:name w:val="10..1."/>
    <w:basedOn w:val="Normal"/>
    <w:uiPriority w:val="99"/>
    <w:rsid w:val="00425E26"/>
    <w:pPr>
      <w:widowControl/>
      <w:numPr>
        <w:numId w:val="18"/>
      </w:numPr>
      <w:suppressAutoHyphens w:val="0"/>
    </w:pPr>
    <w:rPr>
      <w:rFonts w:ascii="Century Gothic" w:hAnsi="Century Gothic"/>
      <w:lang w:eastAsia="fr-FR"/>
    </w:rPr>
  </w:style>
  <w:style w:type="paragraph" w:customStyle="1" w:styleId="41">
    <w:name w:val="4.1"/>
    <w:basedOn w:val="Normal"/>
    <w:rsid w:val="00425E26"/>
    <w:pPr>
      <w:widowControl/>
      <w:numPr>
        <w:numId w:val="19"/>
      </w:numPr>
      <w:suppressAutoHyphens w:val="0"/>
      <w:jc w:val="both"/>
    </w:pPr>
    <w:rPr>
      <w:rFonts w:ascii="Century Gothic" w:hAnsi="Century Gothic"/>
      <w:lang w:eastAsia="fr-FR"/>
    </w:rPr>
  </w:style>
  <w:style w:type="paragraph" w:customStyle="1" w:styleId="11">
    <w:name w:val="1.1."/>
    <w:basedOn w:val="Normal"/>
    <w:uiPriority w:val="99"/>
    <w:rsid w:val="00425E26"/>
    <w:pPr>
      <w:widowControl/>
      <w:numPr>
        <w:numId w:val="20"/>
      </w:numPr>
      <w:suppressAutoHyphens w:val="0"/>
      <w:spacing w:line="240" w:lineRule="atLeast"/>
      <w:outlineLvl w:val="0"/>
    </w:pPr>
    <w:rPr>
      <w:rFonts w:ascii="Century Gothic" w:hAnsi="Century Gothic"/>
      <w:b/>
      <w:bCs/>
      <w:sz w:val="22"/>
      <w:szCs w:val="22"/>
      <w:lang w:val="fr-BE" w:eastAsia="fr-FR"/>
    </w:rPr>
  </w:style>
  <w:style w:type="table" w:styleId="Grilledutableau">
    <w:name w:val="Table Grid"/>
    <w:basedOn w:val="TableauNormal"/>
    <w:uiPriority w:val="59"/>
    <w:locked/>
    <w:rsid w:val="00425E26"/>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
    <w:name w:val="Aucune liste11"/>
    <w:next w:val="Aucuneliste"/>
    <w:semiHidden/>
    <w:rsid w:val="00425E26"/>
  </w:style>
  <w:style w:type="character" w:customStyle="1" w:styleId="5yl5">
    <w:name w:val="_5yl5"/>
    <w:basedOn w:val="Policepardfaut"/>
    <w:rsid w:val="00425E26"/>
  </w:style>
  <w:style w:type="table" w:customStyle="1" w:styleId="Grilledutableau1">
    <w:name w:val="Grille du tableau1"/>
    <w:basedOn w:val="TableauNormal"/>
    <w:next w:val="Grilledutableau"/>
    <w:rsid w:val="00425E2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rsid w:val="00425E26"/>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425E26"/>
    <w:rPr>
      <w:color w:val="800080"/>
      <w:u w:val="single"/>
    </w:rPr>
  </w:style>
  <w:style w:type="character" w:styleId="lev">
    <w:name w:val="Strong"/>
    <w:qFormat/>
    <w:locked/>
    <w:rsid w:val="00425E26"/>
    <w:rPr>
      <w:b/>
      <w:bCs/>
    </w:rPr>
  </w:style>
  <w:style w:type="paragraph" w:customStyle="1" w:styleId="Paragraphedeliste2">
    <w:name w:val="Paragraphe de liste2"/>
    <w:basedOn w:val="Normal"/>
    <w:rsid w:val="00425E26"/>
    <w:pPr>
      <w:ind w:left="720"/>
      <w:contextualSpacing/>
    </w:pPr>
    <w:rPr>
      <w:rFonts w:ascii="Century Gothic" w:hAnsi="Century Gothic"/>
      <w:sz w:val="22"/>
      <w:szCs w:val="22"/>
      <w:lang w:val="fr-BE" w:eastAsia="en-US"/>
    </w:rPr>
  </w:style>
  <w:style w:type="character" w:customStyle="1" w:styleId="Mentionnonrsolue1">
    <w:name w:val="Mention non résolue1"/>
    <w:uiPriority w:val="99"/>
    <w:semiHidden/>
    <w:unhideWhenUsed/>
    <w:rsid w:val="00425E26"/>
    <w:rPr>
      <w:color w:val="605E5C"/>
      <w:shd w:val="clear" w:color="auto" w:fill="E1DFDD"/>
    </w:rPr>
  </w:style>
  <w:style w:type="character" w:styleId="Mentionnonrsolue">
    <w:name w:val="Unresolved Mention"/>
    <w:basedOn w:val="Policepardfaut"/>
    <w:uiPriority w:val="99"/>
    <w:semiHidden/>
    <w:unhideWhenUsed/>
    <w:rsid w:val="00425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73302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cretariat@asaf.b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saf.be"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cid:6FA48518-4B91-491A-8D2C-0B1266D7FC29-L0-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retariat@asaf.be"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asaf.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6105</Words>
  <Characters>33578</Characters>
  <Application>Microsoft Office Word</Application>
  <DocSecurity>0</DocSecurity>
  <Lines>279</Lines>
  <Paragraphs>79</Paragraphs>
  <ScaleCrop>false</ScaleCrop>
  <HeadingPairs>
    <vt:vector size="2" baseType="variant">
      <vt:variant>
        <vt:lpstr>Titre</vt:lpstr>
      </vt:variant>
      <vt:variant>
        <vt:i4>1</vt:i4>
      </vt:variant>
    </vt:vector>
  </HeadingPairs>
  <TitlesOfParts>
    <vt:vector size="1" baseType="lpstr">
      <vt:lpstr>REGLEMENT TYPE « RALLYES »</vt:lpstr>
    </vt:vector>
  </TitlesOfParts>
  <Company/>
  <LinksUpToDate>false</LinksUpToDate>
  <CharactersWithSpaces>39604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TYPE « RALLYES »</dc:title>
  <dc:subject/>
  <dc:creator>User</dc:creator>
  <cp:keywords/>
  <dc:description/>
  <cp:lastModifiedBy>Thierry VIGNAUX</cp:lastModifiedBy>
  <cp:revision>8</cp:revision>
  <cp:lastPrinted>2015-07-23T13:48:00Z</cp:lastPrinted>
  <dcterms:created xsi:type="dcterms:W3CDTF">2025-01-22T13:36:00Z</dcterms:created>
  <dcterms:modified xsi:type="dcterms:W3CDTF">2025-05-18T15:00:00Z</dcterms:modified>
</cp:coreProperties>
</file>